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D114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451FF">
        <w:rPr>
          <w:rFonts w:ascii="Times New Roman" w:hAnsi="Times New Roman"/>
          <w:b/>
          <w:color w:val="auto"/>
          <w:sz w:val="20"/>
          <w:szCs w:val="20"/>
        </w:rPr>
        <w:t>84</w:t>
      </w:r>
      <w:r w:rsidR="003D1144">
        <w:rPr>
          <w:rFonts w:ascii="Times New Roman" w:hAnsi="Times New Roman"/>
          <w:b/>
          <w:color w:val="auto"/>
          <w:sz w:val="20"/>
          <w:szCs w:val="20"/>
        </w:rPr>
        <w:t>/</w:t>
      </w:r>
      <w:r w:rsidR="00A24021">
        <w:rPr>
          <w:rFonts w:ascii="Times New Roman" w:hAnsi="Times New Roman"/>
          <w:b/>
          <w:color w:val="auto"/>
          <w:sz w:val="20"/>
          <w:szCs w:val="20"/>
        </w:rPr>
        <w:t>2023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gospodarczej: </w:t>
      </w:r>
    </w:p>
    <w:p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818CB" w:rsidRPr="002062E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="004C1F8F">
        <w:rPr>
          <w:rFonts w:ascii="Times New Roman" w:hAnsi="Times New Roman"/>
          <w:sz w:val="20"/>
          <w:szCs w:val="20"/>
        </w:rPr>
        <w:t xml:space="preserve">specjalistów </w:t>
      </w:r>
      <w:r w:rsidRPr="002062EF">
        <w:rPr>
          <w:rFonts w:ascii="Times New Roman" w:hAnsi="Times New Roman"/>
          <w:sz w:val="20"/>
          <w:szCs w:val="20"/>
        </w:rPr>
        <w:t>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656681">
        <w:rPr>
          <w:rFonts w:ascii="Times New Roman" w:hAnsi="Times New Roman"/>
          <w:sz w:val="20"/>
          <w:szCs w:val="20"/>
        </w:rPr>
        <w:t xml:space="preserve">: </w:t>
      </w:r>
      <w:r w:rsidR="00656681" w:rsidRPr="00326A43">
        <w:rPr>
          <w:rFonts w:ascii="Times New Roman" w:hAnsi="Times New Roman"/>
          <w:sz w:val="20"/>
          <w:szCs w:val="20"/>
        </w:rPr>
        <w:t xml:space="preserve">przy ul. </w:t>
      </w:r>
      <w:r w:rsidR="00656681" w:rsidRPr="00326A43">
        <w:rPr>
          <w:rFonts w:ascii="Times New Roman" w:hAnsi="Times New Roman"/>
          <w:bCs/>
          <w:sz w:val="20"/>
          <w:szCs w:val="20"/>
        </w:rPr>
        <w:t xml:space="preserve">lokalizacji </w:t>
      </w:r>
      <w:r w:rsidR="00656681" w:rsidRPr="00326A43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656681" w:rsidRPr="00326A43">
        <w:rPr>
          <w:rFonts w:ascii="Times New Roman" w:hAnsi="Times New Roman"/>
          <w:sz w:val="20"/>
          <w:szCs w:val="20"/>
        </w:rPr>
        <w:t>Jagalskiego</w:t>
      </w:r>
      <w:proofErr w:type="spellEnd"/>
      <w:r w:rsidR="00656681" w:rsidRPr="00326A4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r w:rsidR="00CA24EE" w:rsidRPr="002062EF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656681">
        <w:rPr>
          <w:rFonts w:ascii="Times New Roman" w:hAnsi="Times New Roman"/>
          <w:sz w:val="20"/>
          <w:szCs w:val="20"/>
        </w:rPr>
        <w:t xml:space="preserve"> oraz przy ul. Powstania Styczniowego 1, 81-519 Gdynia- Szpital Morski im. PCK w Gdyni, </w:t>
      </w:r>
      <w:r w:rsidR="00A8414F"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:rsidR="00B66ADC" w:rsidRPr="002062EF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6C3D" w:rsidRPr="00C2546F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3"/>
        <w:gridCol w:w="2676"/>
      </w:tblGrid>
      <w:tr w:rsidR="00656681" w:rsidRPr="000333A1" w:rsidTr="00656681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656681" w:rsidRPr="000333A1" w:rsidTr="00656681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656681" w:rsidRPr="000333A1" w:rsidTr="00656681">
        <w:trPr>
          <w:trHeight w:val="504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Oddziale C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hirurgii Dziecięcej - </w:t>
            </w:r>
            <w:r w:rsidRPr="000333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ordynacja i dyżury</w:t>
            </w:r>
            <w:r w:rsidR="00A240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 w:rsidR="00A240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A24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dyżurów</w:t>
            </w:r>
            <w:r w:rsidR="00A240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(dni powszednie, soboty, niedziele, dni świąteczne)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656681" w:rsidRPr="000333A1" w:rsidTr="00656681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A24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656681" w:rsidRPr="000333A1" w:rsidTr="00656681">
        <w:trPr>
          <w:trHeight w:val="1044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III.2. Udzielanie świadczeń zdrowotnych  w ramach kontraktu lekarskiego w Oddziale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Chorób Wewnętrznych </w:t>
            </w:r>
            <w:r w:rsidRPr="000333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– ordynacja i dyżury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A240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udzielania świadczeń zdrowotnych w ramach ordynacji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i dyżurów</w:t>
            </w:r>
            <w:r w:rsidR="00A240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A2402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(dni powszednie, soboty, niedziele, dni świąteczne)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656681" w:rsidRPr="000333A1" w:rsidTr="00656681">
        <w:trPr>
          <w:trHeight w:val="492"/>
        </w:trPr>
        <w:tc>
          <w:tcPr>
            <w:tcW w:w="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6681" w:rsidRPr="000333A1" w:rsidRDefault="00656681" w:rsidP="008D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333A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:rsidR="00B66ADC" w:rsidRPr="00697A61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97A61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9721E5" w:rsidRPr="00697A61">
        <w:rPr>
          <w:rFonts w:ascii="Times New Roman" w:hAnsi="Times New Roman"/>
          <w:sz w:val="20"/>
          <w:szCs w:val="20"/>
        </w:rPr>
        <w:t>.</w:t>
      </w:r>
    </w:p>
    <w:p w:rsidR="00B66ADC" w:rsidRPr="00697A61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97A61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C97023" w:rsidRPr="00697A61" w:rsidRDefault="009721E5" w:rsidP="00B6168A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97A61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wskazanego zakresu jest stawka za 1 </w:t>
      </w:r>
      <w:r w:rsidR="00697A61">
        <w:rPr>
          <w:rFonts w:ascii="Times New Roman" w:hAnsi="Times New Roman"/>
          <w:sz w:val="20"/>
          <w:szCs w:val="20"/>
          <w:shd w:val="clear" w:color="auto" w:fill="FFFFFF"/>
        </w:rPr>
        <w:t xml:space="preserve">godzinę udzielania świadczeń ordynacji/dyżuru lekarskiego </w:t>
      </w:r>
    </w:p>
    <w:p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E57C4D" w:rsidRPr="00E1290C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</w:t>
      </w:r>
      <w:r>
        <w:rPr>
          <w:rFonts w:ascii="Times New Roman" w:hAnsi="Times New Roman"/>
          <w:sz w:val="20"/>
          <w:szCs w:val="20"/>
          <w:shd w:val="clear" w:color="auto" w:fill="FFFFFF"/>
        </w:rPr>
        <w:t>(w przypadku lekarza prowadzącego praktykę zawodową)/ osoby zgłoszone do realizacji umowy posiadają (w przypadku podmiotu leczniczego)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odpowiednie uprawnienia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i kwalifikacje do udzielania świadczeń zdrowotnych objętych przedmiotem zamówienia, wymagane Szczegółowymi Warunkami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Konkursu Ofert, w tym Prawo Wykonywania Zawodu bez ograniczeń,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specjalizacje (jeśli dotyczy),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które potwierdzam stosownymi dokumentami załączonymi do niniejszej oferty (kserokopie) oraz wpis do odpowiedniego rejestru podmiotów wykonujących działalność leczniczą (zaświadczenie/wyciąg/wydruk z systemu z aktualnej księgi rejestrowej)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E57C4D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E57C4D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nie byłam/-em karana/-y za przewinienia/przestępstwa umyślne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 </w:t>
      </w:r>
    </w:p>
    <w:p w:rsidR="00E57C4D" w:rsidRPr="00E1290C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osoby zgłoszone do realizacji umowy nie były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karan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za przewinienia/przestępstwa umyślne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podmiotu leczniczego),</w:t>
      </w:r>
    </w:p>
    <w:p w:rsidR="00E57C4D" w:rsidRDefault="00B6168A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</w:t>
      </w:r>
      <w:r w:rsidR="00E57C4D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57C4D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E57C4D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świadczę pracę/nie świadczę pracy**) na podstawie stosunku pracy lub umowy cywilnoprawnej w zakresie pokrywającym się z przedmiotem konkursu</w:t>
      </w:r>
      <w:r w:rsidR="00E57C4D"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zawodową), </w:t>
      </w:r>
    </w:p>
    <w:p w:rsidR="00B6168A" w:rsidRPr="002062EF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osoby zgłoszone do realizacji umowy 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świadcz</w:t>
      </w:r>
      <w:r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pracę/nie świadcz</w:t>
      </w:r>
      <w:r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pracy**) na podstawie stosunku pracy lub umowy cywilnoprawnej w zakresie pokrywającym się z przedmiotem konkursu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podmiotu leczniczego). </w:t>
      </w:r>
      <w:r w:rsidR="00B6168A"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="00B6168A"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Przyjmuję do wiadomości, że Udzielający zamówienia dopuszcza zwiększeni</w:t>
      </w:r>
      <w:r w:rsidR="00015BBC">
        <w:rPr>
          <w:rFonts w:ascii="Times New Roman" w:hAnsi="Times New Roman"/>
          <w:sz w:val="20"/>
          <w:szCs w:val="20"/>
          <w:shd w:val="clear" w:color="auto" w:fill="FFFFFF"/>
        </w:rPr>
        <w:t xml:space="preserve">e zakresu i wartości umowy </w:t>
      </w:r>
      <w:r w:rsidR="00015BBC">
        <w:rPr>
          <w:rFonts w:ascii="Times New Roman" w:hAnsi="Times New Roman"/>
          <w:sz w:val="20"/>
          <w:szCs w:val="20"/>
          <w:shd w:val="clear" w:color="auto" w:fill="FFFFFF"/>
        </w:rPr>
        <w:br/>
        <w:t>o 30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:rsidTr="00CE3BB5">
        <w:tc>
          <w:tcPr>
            <w:tcW w:w="4541" w:type="dxa"/>
          </w:tcPr>
          <w:p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:rsidTr="00CE3BB5">
        <w:tc>
          <w:tcPr>
            <w:tcW w:w="4541" w:type="dxa"/>
          </w:tcPr>
          <w:p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 xml:space="preserve">ul. Powstania </w:t>
      </w:r>
      <w:r w:rsidRPr="002062EF">
        <w:rPr>
          <w:rFonts w:ascii="Times New Roman" w:hAnsi="Times New Roman"/>
          <w:sz w:val="20"/>
          <w:szCs w:val="20"/>
          <w:lang w:eastAsia="ar-SA"/>
        </w:rPr>
        <w:lastRenderedPageBreak/>
        <w:t>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B6168A" w:rsidRPr="002062EF" w:rsidRDefault="00B63B18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2" o:spid="_x0000_s1026" style="position:absolute;left:0;text-align:left;margin-left:198.6pt;margin-top:1.6pt;width:12.6pt;height:1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<v:stroke joinstyle="round"/>
          </v:rect>
        </w:pict>
      </w:r>
      <w:r w:rsidR="00B6168A"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B6168A" w:rsidRPr="002062EF" w:rsidRDefault="00B63B18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4" o:spid="_x0000_s1033" style="position:absolute;left:0;text-align:left;margin-left:198.6pt;margin-top:12.25pt;width:12.6pt;height:1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<v:stroke joinstyle="round"/>
          </v:rect>
        </w:pict>
      </w:r>
    </w:p>
    <w:p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B6168A" w:rsidRPr="002062EF" w:rsidRDefault="00B63B18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9" o:spid="_x0000_s1032" style="position:absolute;left:0;text-align:left;margin-left:198.6pt;margin-top:1.5pt;width:12.6pt;height:1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B6168A"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B6168A" w:rsidRPr="002062EF" w:rsidRDefault="00B63B18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10" o:spid="_x0000_s1031" style="position:absolute;left:0;text-align:left;margin-left:198.6pt;margin-top:13.4pt;width:12.6pt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022994" w:rsidRDefault="00022994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22994" w:rsidRDefault="00022994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022994" w:rsidRDefault="00022994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B6168A" w:rsidRPr="002062EF" w:rsidRDefault="00B6168A" w:rsidP="00022994">
      <w:pPr>
        <w:spacing w:after="0" w:line="240" w:lineRule="auto"/>
        <w:ind w:left="2832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57C4D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column"/>
      </w:r>
      <w:r w:rsidRPr="00E57C4D">
        <w:rPr>
          <w:rFonts w:ascii="Times New Roman" w:hAnsi="Times New Roman"/>
          <w:b/>
          <w:iCs/>
          <w:sz w:val="21"/>
          <w:szCs w:val="21"/>
        </w:rPr>
        <w:lastRenderedPageBreak/>
        <w:t>OŚWIADCZENIE OSOBY ZGŁOSZ</w:t>
      </w:r>
      <w:r w:rsidR="00015BBC">
        <w:rPr>
          <w:rFonts w:ascii="Times New Roman" w:hAnsi="Times New Roman"/>
          <w:b/>
          <w:iCs/>
          <w:sz w:val="21"/>
          <w:szCs w:val="21"/>
        </w:rPr>
        <w:t>O</w:t>
      </w:r>
      <w:r w:rsidRPr="00E57C4D">
        <w:rPr>
          <w:rFonts w:ascii="Times New Roman" w:hAnsi="Times New Roman"/>
          <w:b/>
          <w:iCs/>
          <w:sz w:val="21"/>
          <w:szCs w:val="21"/>
        </w:rPr>
        <w:t>NEJ DO REALIZACJ UMOWY</w:t>
      </w:r>
      <w:r w:rsidR="00022994">
        <w:rPr>
          <w:rFonts w:ascii="Times New Roman" w:hAnsi="Times New Roman"/>
          <w:b/>
          <w:iCs/>
          <w:sz w:val="21"/>
          <w:szCs w:val="21"/>
        </w:rPr>
        <w:t>*</w:t>
      </w:r>
    </w:p>
    <w:p w:rsidR="00E57C4D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10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1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E57C4D" w:rsidRPr="002062EF" w:rsidRDefault="00E57C4D" w:rsidP="00E57C4D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E57C4D" w:rsidRPr="002062EF" w:rsidRDefault="00B63B18" w:rsidP="00E57C4D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5" o:spid="_x0000_s1030" style="position:absolute;left:0;text-align:left;margin-left:198.6pt;margin-top:1.6pt;width:12.6pt;height:1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<v:stroke joinstyle="round"/>
          </v:rect>
        </w:pict>
      </w:r>
      <w:r w:rsidR="00E57C4D"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E57C4D" w:rsidRPr="002062EF" w:rsidRDefault="00B63B18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6" o:spid="_x0000_s1029" style="position:absolute;left:0;text-align:left;margin-left:198.6pt;margin-top:12.25pt;width:12.6pt;height:1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<v:stroke joinstyle="round"/>
          </v:rect>
        </w:pict>
      </w:r>
    </w:p>
    <w:p w:rsidR="00E57C4D" w:rsidRPr="002062EF" w:rsidRDefault="00E57C4D" w:rsidP="00E57C4D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57C4D" w:rsidRPr="002062EF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E57C4D" w:rsidRPr="002062EF" w:rsidRDefault="00B63B18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7" o:spid="_x0000_s1028" style="position:absolute;left:0;text-align:left;margin-left:198.6pt;margin-top:1.5pt;width:12.6pt;height:12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<v:stroke joinstyle="round"/>
          </v:rect>
        </w:pict>
      </w:r>
      <w:r w:rsidR="00E57C4D"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E57C4D" w:rsidRPr="002062EF" w:rsidRDefault="00B63B18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8" o:spid="_x0000_s1027" style="position:absolute;left:0;text-align:left;margin-left:198.6pt;margin-top:13.4pt;width:12.6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<v:stroke joinstyle="round"/>
          </v:rect>
        </w:pict>
      </w:r>
    </w:p>
    <w:p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E57C4D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22994" w:rsidRDefault="00022994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57C4D" w:rsidRPr="002062EF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E57C4D" w:rsidRPr="00181BED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:rsidR="00E57C4D" w:rsidRPr="002062EF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57C4D" w:rsidRPr="002062EF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E57C4D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E57C4D" w:rsidRPr="002062EF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E57C4D" w:rsidRPr="002062EF" w:rsidRDefault="00E57C4D" w:rsidP="00E57C4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E57C4D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:rsidR="00022994" w:rsidRPr="00181BED" w:rsidRDefault="00022994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022994" w:rsidRPr="00022994" w:rsidRDefault="00022994" w:rsidP="00022994">
      <w:pPr>
        <w:spacing w:after="40"/>
        <w:rPr>
          <w:rFonts w:ascii="Times New Roman" w:hAnsi="Times New Roman"/>
          <w:b/>
          <w:sz w:val="18"/>
          <w:szCs w:val="18"/>
        </w:rPr>
      </w:pPr>
    </w:p>
    <w:sectPr w:rsidR="00022994" w:rsidRPr="00022994" w:rsidSect="00C9583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FE" w:rsidRDefault="00F268FE" w:rsidP="00A8421C">
      <w:pPr>
        <w:spacing w:after="0" w:line="240" w:lineRule="auto"/>
      </w:pPr>
      <w:r>
        <w:separator/>
      </w:r>
    </w:p>
  </w:endnote>
  <w:endnote w:type="continuationSeparator" w:id="0">
    <w:p w:rsidR="00F268FE" w:rsidRDefault="00F268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46" w:rsidRDefault="00E92A46" w:rsidP="00022813">
    <w:pPr>
      <w:pStyle w:val="Stopka"/>
      <w:rPr>
        <w:b/>
        <w:sz w:val="16"/>
        <w:szCs w:val="16"/>
      </w:rPr>
    </w:pPr>
  </w:p>
  <w:p w:rsidR="00E92A46" w:rsidRDefault="00E92A4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92A46" w:rsidRPr="001800AA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FE" w:rsidRDefault="00F268FE" w:rsidP="00A8421C">
      <w:pPr>
        <w:spacing w:after="0" w:line="240" w:lineRule="auto"/>
      </w:pPr>
      <w:r>
        <w:separator/>
      </w:r>
    </w:p>
  </w:footnote>
  <w:footnote w:type="continuationSeparator" w:id="0">
    <w:p w:rsidR="00F268FE" w:rsidRDefault="00F268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46" w:rsidRDefault="00B63B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46" w:rsidRDefault="00A24021">
    <w:r w:rsidRPr="00A24021">
      <w:rPr>
        <w:noProof/>
      </w:rPr>
      <w:drawing>
        <wp:inline distT="0" distB="0" distL="0" distR="0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63B1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A46" w:rsidRDefault="00B63B1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1C"/>
    <w:rsid w:val="00000212"/>
    <w:rsid w:val="000105A2"/>
    <w:rsid w:val="000109AF"/>
    <w:rsid w:val="00010EC6"/>
    <w:rsid w:val="00012935"/>
    <w:rsid w:val="00015BBC"/>
    <w:rsid w:val="00020294"/>
    <w:rsid w:val="00022813"/>
    <w:rsid w:val="0002285C"/>
    <w:rsid w:val="00022994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45C6A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1FC1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1144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F8F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854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681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97A61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555E"/>
    <w:rsid w:val="009663D8"/>
    <w:rsid w:val="009721E5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7C5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021"/>
    <w:rsid w:val="00A24701"/>
    <w:rsid w:val="00A24C60"/>
    <w:rsid w:val="00A25D0A"/>
    <w:rsid w:val="00A25FE4"/>
    <w:rsid w:val="00A34AB3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3B18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1FF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57C4D"/>
    <w:rsid w:val="00E604BB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268FE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82A9108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972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721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l('mailto:i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447C-44DA-4FAD-8E49-0CFCD35A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2252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Iwona Pawłowska</cp:lastModifiedBy>
  <cp:revision>4</cp:revision>
  <cp:lastPrinted>2023-07-04T12:08:00Z</cp:lastPrinted>
  <dcterms:created xsi:type="dcterms:W3CDTF">2023-06-29T11:04:00Z</dcterms:created>
  <dcterms:modified xsi:type="dcterms:W3CDTF">2023-07-04T12:09:00Z</dcterms:modified>
</cp:coreProperties>
</file>