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30C05" w14:textId="7FFD2B1A" w:rsidR="000E4FD4" w:rsidRPr="00E36136" w:rsidRDefault="000E4FD4" w:rsidP="002A4CFF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bCs/>
          <w:sz w:val="20"/>
          <w:szCs w:val="20"/>
        </w:rPr>
        <w:t xml:space="preserve">Gdynia, dnia </w:t>
      </w:r>
      <w:r w:rsidR="004072E2">
        <w:rPr>
          <w:rFonts w:ascii="Times New Roman" w:hAnsi="Times New Roman"/>
          <w:bCs/>
          <w:sz w:val="20"/>
          <w:szCs w:val="20"/>
        </w:rPr>
        <w:t xml:space="preserve"> </w:t>
      </w:r>
      <w:r w:rsidR="0093515E">
        <w:rPr>
          <w:rFonts w:ascii="Times New Roman" w:hAnsi="Times New Roman"/>
          <w:bCs/>
          <w:sz w:val="20"/>
          <w:szCs w:val="20"/>
        </w:rPr>
        <w:t>22</w:t>
      </w:r>
      <w:r w:rsidR="00D228EE">
        <w:rPr>
          <w:rFonts w:ascii="Times New Roman" w:hAnsi="Times New Roman"/>
          <w:bCs/>
          <w:sz w:val="20"/>
          <w:szCs w:val="20"/>
        </w:rPr>
        <w:t>.0</w:t>
      </w:r>
      <w:r w:rsidR="00F357A0">
        <w:rPr>
          <w:rFonts w:ascii="Times New Roman" w:hAnsi="Times New Roman"/>
          <w:bCs/>
          <w:sz w:val="20"/>
          <w:szCs w:val="20"/>
        </w:rPr>
        <w:t>8</w:t>
      </w:r>
      <w:r w:rsidR="00D228EE">
        <w:rPr>
          <w:rFonts w:ascii="Times New Roman" w:hAnsi="Times New Roman"/>
          <w:bCs/>
          <w:sz w:val="20"/>
          <w:szCs w:val="20"/>
        </w:rPr>
        <w:t>.2023</w:t>
      </w:r>
    </w:p>
    <w:p w14:paraId="2F90FA61" w14:textId="77777777" w:rsidR="000E4FD4" w:rsidRPr="00E36136" w:rsidRDefault="000E4FD4" w:rsidP="002806E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7E2178E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67AE84E4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0"/>
          <w:szCs w:val="20"/>
        </w:rPr>
        <w:br/>
      </w:r>
      <w:r w:rsidRPr="00E36136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2D2D04A8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318751A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4C5138A4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62F6CF61" w14:textId="3B3CFD4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bookmarkStart w:id="0" w:name="_Hlk105413652"/>
      <w:r w:rsidRPr="00E36136">
        <w:rPr>
          <w:rFonts w:ascii="Times New Roman" w:hAnsi="Times New Roman"/>
          <w:sz w:val="20"/>
          <w:szCs w:val="20"/>
        </w:rPr>
        <w:t>(</w:t>
      </w:r>
      <w:r w:rsidR="00FB476E">
        <w:rPr>
          <w:rFonts w:ascii="Times New Roman" w:hAnsi="Times New Roman"/>
          <w:sz w:val="20"/>
          <w:szCs w:val="20"/>
        </w:rPr>
        <w:t>t</w:t>
      </w:r>
      <w:r w:rsidR="00FB476E" w:rsidRPr="00E36136">
        <w:rPr>
          <w:rFonts w:ascii="Times New Roman" w:hAnsi="Times New Roman"/>
          <w:sz w:val="20"/>
          <w:szCs w:val="20"/>
        </w:rPr>
        <w:t>j.</w:t>
      </w:r>
      <w:r w:rsidRPr="00E36136">
        <w:rPr>
          <w:rFonts w:ascii="Times New Roman" w:hAnsi="Times New Roman"/>
          <w:sz w:val="20"/>
          <w:szCs w:val="20"/>
        </w:rPr>
        <w:t xml:space="preserve"> Dz.U. z 202</w:t>
      </w:r>
      <w:r w:rsidR="00595335">
        <w:rPr>
          <w:rFonts w:ascii="Times New Roman" w:hAnsi="Times New Roman"/>
          <w:sz w:val="20"/>
          <w:szCs w:val="20"/>
        </w:rPr>
        <w:t>3</w:t>
      </w:r>
      <w:r w:rsidRPr="00E36136">
        <w:rPr>
          <w:rFonts w:ascii="Times New Roman" w:hAnsi="Times New Roman"/>
          <w:sz w:val="20"/>
          <w:szCs w:val="20"/>
        </w:rPr>
        <w:t xml:space="preserve"> r. poz. </w:t>
      </w:r>
      <w:r w:rsidR="00595335">
        <w:rPr>
          <w:rFonts w:ascii="Times New Roman" w:hAnsi="Times New Roman"/>
          <w:sz w:val="20"/>
          <w:szCs w:val="20"/>
        </w:rPr>
        <w:t>991</w:t>
      </w:r>
      <w:r w:rsidRPr="00E36136">
        <w:rPr>
          <w:rFonts w:ascii="Times New Roman" w:hAnsi="Times New Roman"/>
          <w:sz w:val="20"/>
          <w:szCs w:val="20"/>
        </w:rPr>
        <w:t>)</w:t>
      </w:r>
    </w:p>
    <w:bookmarkEnd w:id="0"/>
    <w:p w14:paraId="317EBA58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65BF9057" w14:textId="45622E0A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 xml:space="preserve">numer </w:t>
      </w:r>
      <w:r w:rsidR="00316AD7" w:rsidRPr="0093515E">
        <w:rPr>
          <w:rFonts w:ascii="Times New Roman" w:hAnsi="Times New Roman"/>
          <w:b/>
          <w:sz w:val="24"/>
          <w:szCs w:val="24"/>
        </w:rPr>
        <w:t>10</w:t>
      </w:r>
      <w:r w:rsidR="00D01E78">
        <w:rPr>
          <w:rFonts w:ascii="Times New Roman" w:hAnsi="Times New Roman"/>
          <w:b/>
          <w:sz w:val="24"/>
          <w:szCs w:val="24"/>
        </w:rPr>
        <w:t>5</w:t>
      </w:r>
      <w:r w:rsidRPr="0093515E">
        <w:rPr>
          <w:rFonts w:ascii="Times New Roman" w:hAnsi="Times New Roman"/>
          <w:b/>
          <w:sz w:val="24"/>
          <w:szCs w:val="24"/>
        </w:rPr>
        <w:t>/2023</w:t>
      </w:r>
    </w:p>
    <w:p w14:paraId="011159A9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11A96C22" w14:textId="77777777" w:rsidR="000E4FD4" w:rsidRPr="00E36136" w:rsidRDefault="000E4FD4" w:rsidP="002A4CFF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36136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E3613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E36136">
        <w:rPr>
          <w:rFonts w:ascii="Times New Roman" w:hAnsi="Times New Roman"/>
          <w:bCs/>
          <w:sz w:val="20"/>
          <w:szCs w:val="20"/>
        </w:rPr>
        <w:t xml:space="preserve"> </w:t>
      </w:r>
    </w:p>
    <w:p w14:paraId="2BA60F9F" w14:textId="77777777" w:rsidR="000E4FD4" w:rsidRPr="00E36136" w:rsidRDefault="000E4FD4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0E97800" w14:textId="6D4D1E95" w:rsidR="00145309" w:rsidRDefault="000E4FD4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36136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12 miesięcy  </w:t>
      </w:r>
      <w:r w:rsidR="005E019F">
        <w:rPr>
          <w:rFonts w:ascii="Times New Roman" w:hAnsi="Times New Roman"/>
          <w:b/>
          <w:bCs/>
          <w:sz w:val="20"/>
          <w:szCs w:val="20"/>
        </w:rPr>
        <w:br/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po prawomocnym rozstrzygnięciu konkursu </w:t>
      </w:r>
      <w:r w:rsidRPr="00E3613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E36136">
        <w:rPr>
          <w:rFonts w:ascii="Times New Roman" w:hAnsi="Times New Roman"/>
          <w:b/>
          <w:sz w:val="20"/>
          <w:szCs w:val="20"/>
        </w:rPr>
        <w:t>Spółki</w:t>
      </w:r>
      <w:r w:rsidRPr="00E36136">
        <w:rPr>
          <w:rFonts w:ascii="Times New Roman" w:hAnsi="Times New Roman"/>
          <w:sz w:val="20"/>
          <w:szCs w:val="20"/>
        </w:rPr>
        <w:t xml:space="preserve"> 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E36136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E36136">
        <w:rPr>
          <w:rFonts w:ascii="Times New Roman" w:hAnsi="Times New Roman"/>
          <w:sz w:val="20"/>
          <w:szCs w:val="20"/>
        </w:rPr>
        <w:t xml:space="preserve"> przy ul. Wójta Radtkego 1, Gdynia - Szpital Św. Wincentego a Paulo </w:t>
      </w:r>
      <w:r w:rsidR="00701A69">
        <w:rPr>
          <w:rFonts w:ascii="Times New Roman" w:hAnsi="Times New Roman"/>
          <w:sz w:val="20"/>
          <w:szCs w:val="20"/>
        </w:rPr>
        <w:t xml:space="preserve">oraz w lokalizacji przy ul. Powstania Styczniowego 1 w Gdyni </w:t>
      </w:r>
      <w:r w:rsidRPr="00E36136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701412A7" w14:textId="77777777" w:rsidR="00D01E78" w:rsidRDefault="00D01E78" w:rsidP="0093515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4410151" w14:textId="31B519CC" w:rsidR="0093515E" w:rsidRDefault="0093515E" w:rsidP="0093515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D3716">
        <w:rPr>
          <w:rFonts w:ascii="Times New Roman" w:hAnsi="Times New Roman"/>
          <w:b/>
          <w:bCs/>
          <w:sz w:val="20"/>
          <w:szCs w:val="20"/>
        </w:rPr>
        <w:t>III.</w:t>
      </w:r>
      <w:r>
        <w:rPr>
          <w:rFonts w:ascii="Times New Roman" w:hAnsi="Times New Roman"/>
          <w:b/>
          <w:bCs/>
          <w:sz w:val="20"/>
          <w:szCs w:val="20"/>
        </w:rPr>
        <w:t>1</w:t>
      </w:r>
      <w:r>
        <w:rPr>
          <w:rFonts w:ascii="Times New Roman" w:hAnsi="Times New Roman"/>
          <w:bCs/>
          <w:sz w:val="20"/>
          <w:szCs w:val="20"/>
        </w:rPr>
        <w:t xml:space="preserve">. 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w ramach kontraktu lekarski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ego w Oddziale Chorób Wewnętrznych – ordynacja i/lub dyżury wraz z  kierowaniem  oddziałem.</w:t>
      </w:r>
    </w:p>
    <w:p w14:paraId="0BAB7929" w14:textId="77777777" w:rsidR="00D01E78" w:rsidRDefault="00D01E78" w:rsidP="0093515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CDC4C1A" w14:textId="097EB993" w:rsidR="0093515E" w:rsidRDefault="0093515E" w:rsidP="0093515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C56B9"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>
        <w:rPr>
          <w:rFonts w:ascii="Times New Roman" w:hAnsi="Times New Roman"/>
          <w:bCs/>
          <w:sz w:val="20"/>
          <w:szCs w:val="20"/>
        </w:rPr>
        <w:t>a w</w:t>
      </w:r>
      <w:r w:rsidRPr="00AC56B9">
        <w:rPr>
          <w:rFonts w:ascii="Times New Roman" w:hAnsi="Times New Roman"/>
          <w:bCs/>
          <w:sz w:val="20"/>
          <w:szCs w:val="20"/>
        </w:rPr>
        <w:t xml:space="preserve"> zakresie</w:t>
      </w:r>
      <w:r>
        <w:rPr>
          <w:rFonts w:ascii="Times New Roman" w:hAnsi="Times New Roman"/>
          <w:bCs/>
          <w:sz w:val="20"/>
          <w:szCs w:val="20"/>
        </w:rPr>
        <w:t xml:space="preserve"> ordynacji i/lub dyżury</w:t>
      </w:r>
      <w:r w:rsidRPr="00AC56B9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 w Oddziale Chorób Wewnętrznych wraz z kierowaniem oddziałem</w:t>
      </w:r>
      <w:r w:rsidRPr="0041508E">
        <w:rPr>
          <w:rFonts w:ascii="Times New Roman" w:hAnsi="Times New Roman"/>
          <w:bCs/>
          <w:sz w:val="20"/>
          <w:szCs w:val="20"/>
        </w:rPr>
        <w:t xml:space="preserve"> w lokalizacji  przy ul. Wójta Radtkego 1 w Gdyni</w:t>
      </w:r>
      <w:r w:rsidR="00584361">
        <w:rPr>
          <w:rFonts w:ascii="Times New Roman" w:hAnsi="Times New Roman"/>
          <w:bCs/>
          <w:sz w:val="20"/>
          <w:szCs w:val="20"/>
        </w:rPr>
        <w:t xml:space="preserve"> oraz </w:t>
      </w:r>
      <w:r w:rsidR="00584361" w:rsidRPr="00307343">
        <w:rPr>
          <w:rFonts w:ascii="Times New Roman" w:hAnsi="Times New Roman"/>
          <w:bCs/>
          <w:sz w:val="20"/>
          <w:szCs w:val="20"/>
        </w:rPr>
        <w:t>przy ul. Powstania Styczniowego 1 w Gdyni</w:t>
      </w:r>
      <w:r w:rsidRPr="0041508E">
        <w:rPr>
          <w:rFonts w:ascii="Times New Roman" w:hAnsi="Times New Roman"/>
          <w:bCs/>
          <w:sz w:val="20"/>
          <w:szCs w:val="20"/>
        </w:rPr>
        <w:t xml:space="preserve"> zgodnie z harmonogramem</w:t>
      </w:r>
      <w:r w:rsidRPr="00AC56B9">
        <w:rPr>
          <w:rFonts w:ascii="Times New Roman" w:hAnsi="Times New Roman"/>
          <w:bCs/>
          <w:sz w:val="20"/>
          <w:szCs w:val="20"/>
        </w:rPr>
        <w:t xml:space="preserve"> ustalonym przez Udzielającego zamówienia. </w:t>
      </w:r>
    </w:p>
    <w:p w14:paraId="5A606CD1" w14:textId="2D9B3708" w:rsidR="0093515E" w:rsidRPr="00E335AA" w:rsidRDefault="0093515E" w:rsidP="0093515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>Szczegółowy zakres obowiązków lekarz</w:t>
      </w:r>
      <w:r w:rsidR="00584361">
        <w:rPr>
          <w:rFonts w:ascii="Times New Roman" w:hAnsi="Times New Roman"/>
          <w:bCs/>
          <w:sz w:val="20"/>
          <w:szCs w:val="20"/>
        </w:rPr>
        <w:t>a</w:t>
      </w:r>
      <w:r w:rsidRPr="00115630">
        <w:rPr>
          <w:rFonts w:ascii="Times New Roman" w:hAnsi="Times New Roman"/>
          <w:bCs/>
          <w:sz w:val="20"/>
          <w:szCs w:val="20"/>
        </w:rPr>
        <w:t xml:space="preserve"> wskazany jest w projekcie umowy </w:t>
      </w:r>
      <w:r w:rsidRPr="00224DC5">
        <w:rPr>
          <w:rFonts w:ascii="Times New Roman" w:hAnsi="Times New Roman"/>
          <w:bCs/>
          <w:sz w:val="20"/>
          <w:szCs w:val="20"/>
        </w:rPr>
        <w:t>stanowiącej Załącznik nr 3 do</w:t>
      </w:r>
      <w:r w:rsidRPr="00115630">
        <w:rPr>
          <w:rFonts w:ascii="Times New Roman" w:hAnsi="Times New Roman"/>
          <w:bCs/>
          <w:sz w:val="20"/>
          <w:szCs w:val="20"/>
        </w:rPr>
        <w:t xml:space="preserve"> niniejszych Szczegółowych Warunków Konkursu</w:t>
      </w:r>
      <w:r w:rsidRPr="003A4816">
        <w:rPr>
          <w:rFonts w:ascii="Times New Roman" w:hAnsi="Times New Roman"/>
          <w:bCs/>
          <w:sz w:val="20"/>
          <w:szCs w:val="20"/>
        </w:rPr>
        <w:t xml:space="preserve"> Ofert.</w:t>
      </w:r>
    </w:p>
    <w:p w14:paraId="60AC58E0" w14:textId="77777777" w:rsidR="0093515E" w:rsidRDefault="0093515E" w:rsidP="0093515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03B7301" w14:textId="4EDA781E" w:rsidR="0093515E" w:rsidRDefault="0093515E" w:rsidP="0093515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E3F0292" w14:textId="77777777" w:rsidR="0093515E" w:rsidRDefault="0093515E" w:rsidP="0093515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7347174" w14:textId="77777777" w:rsidR="0093515E" w:rsidRPr="00425E5D" w:rsidRDefault="0093515E" w:rsidP="0093515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41F14EC0" w14:textId="0AA6BB3C" w:rsidR="0093515E" w:rsidRPr="00425E5D" w:rsidRDefault="0093515E" w:rsidP="0093515E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425E5D">
        <w:rPr>
          <w:rFonts w:ascii="Times New Roman" w:hAnsi="Times New Roman"/>
          <w:sz w:val="20"/>
          <w:szCs w:val="20"/>
        </w:rPr>
        <w:br/>
        <w:t>z ustawą z dnia 15 kwietnia 2011 r. o działalności leczniczej (tj. Dz.U.20</w:t>
      </w:r>
      <w:r>
        <w:rPr>
          <w:rFonts w:ascii="Times New Roman" w:hAnsi="Times New Roman"/>
          <w:sz w:val="20"/>
          <w:szCs w:val="20"/>
        </w:rPr>
        <w:t>23</w:t>
      </w:r>
      <w:r w:rsidR="00584361">
        <w:rPr>
          <w:rFonts w:ascii="Times New Roman" w:hAnsi="Times New Roman"/>
          <w:sz w:val="20"/>
          <w:szCs w:val="20"/>
        </w:rPr>
        <w:t>r.</w:t>
      </w:r>
      <w:r w:rsidRPr="00425E5D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991</w:t>
      </w:r>
      <w:r w:rsidRPr="00425E5D">
        <w:rPr>
          <w:rFonts w:ascii="Times New Roman" w:hAnsi="Times New Roman"/>
          <w:sz w:val="20"/>
          <w:szCs w:val="20"/>
        </w:rPr>
        <w:t xml:space="preserve">.) </w:t>
      </w:r>
      <w:r w:rsidRPr="00425E5D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425E5D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(tj. Dz.U.20</w:t>
      </w:r>
      <w:r>
        <w:rPr>
          <w:rFonts w:ascii="Times New Roman" w:hAnsi="Times New Roman"/>
          <w:sz w:val="20"/>
          <w:szCs w:val="20"/>
        </w:rPr>
        <w:t>23</w:t>
      </w:r>
      <w:r w:rsidR="00584361">
        <w:rPr>
          <w:rFonts w:ascii="Times New Roman" w:hAnsi="Times New Roman"/>
          <w:sz w:val="20"/>
          <w:szCs w:val="20"/>
        </w:rPr>
        <w:t xml:space="preserve"> r.</w:t>
      </w:r>
      <w:r w:rsidRPr="00425E5D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991</w:t>
      </w:r>
      <w:r w:rsidRPr="00425E5D">
        <w:rPr>
          <w:rFonts w:ascii="Times New Roman" w:hAnsi="Times New Roman"/>
          <w:sz w:val="20"/>
          <w:szCs w:val="20"/>
        </w:rPr>
        <w:t>.),</w:t>
      </w:r>
    </w:p>
    <w:p w14:paraId="6166ECE5" w14:textId="75F0A124" w:rsidR="0093515E" w:rsidRPr="00425E5D" w:rsidRDefault="0093515E" w:rsidP="0093515E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425E5D">
        <w:rPr>
          <w:rFonts w:ascii="Times New Roman" w:hAnsi="Times New Roman"/>
          <w:sz w:val="20"/>
          <w:szCs w:val="20"/>
        </w:rPr>
        <w:br/>
        <w:t>o działalności leczniczej (tj. Dz.U.20</w:t>
      </w:r>
      <w:r>
        <w:rPr>
          <w:rFonts w:ascii="Times New Roman" w:hAnsi="Times New Roman"/>
          <w:sz w:val="20"/>
          <w:szCs w:val="20"/>
        </w:rPr>
        <w:t>23</w:t>
      </w:r>
      <w:r w:rsidR="00584361">
        <w:rPr>
          <w:rFonts w:ascii="Times New Roman" w:hAnsi="Times New Roman"/>
          <w:sz w:val="20"/>
          <w:szCs w:val="20"/>
        </w:rPr>
        <w:t xml:space="preserve"> r.</w:t>
      </w:r>
      <w:r w:rsidRPr="00425E5D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991</w:t>
      </w:r>
      <w:r w:rsidRPr="00425E5D">
        <w:rPr>
          <w:rFonts w:ascii="Times New Roman" w:hAnsi="Times New Roman"/>
          <w:sz w:val="20"/>
          <w:szCs w:val="20"/>
        </w:rPr>
        <w:t>.),</w:t>
      </w:r>
    </w:p>
    <w:p w14:paraId="449B0287" w14:textId="77777777" w:rsidR="0093515E" w:rsidRPr="004672F1" w:rsidRDefault="0093515E" w:rsidP="0093515E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25E5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09BCE01E" w14:textId="77777777" w:rsidR="0093515E" w:rsidRPr="00425E5D" w:rsidRDefault="0093515E" w:rsidP="0093515E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25E5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425E5D">
        <w:rPr>
          <w:rFonts w:ascii="Times New Roman" w:hAnsi="Times New Roman"/>
          <w:bCs/>
          <w:iCs/>
          <w:sz w:val="20"/>
          <w:szCs w:val="20"/>
          <w:u w:val="single"/>
        </w:rPr>
        <w:t>tytuł specjalisty w następujących dziedzinach:</w:t>
      </w:r>
    </w:p>
    <w:p w14:paraId="2DEEA808" w14:textId="77777777" w:rsidR="0093515E" w:rsidRPr="004320CC" w:rsidRDefault="0093515E" w:rsidP="0093515E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320CC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III.1.</w:t>
      </w:r>
    </w:p>
    <w:p w14:paraId="70748C3E" w14:textId="72FE6823" w:rsidR="0093515E" w:rsidRPr="00197E40" w:rsidRDefault="00584361" w:rsidP="0093515E">
      <w:pPr>
        <w:numPr>
          <w:ilvl w:val="0"/>
          <w:numId w:val="1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tytuł</w:t>
      </w:r>
      <w:r w:rsidR="0093515E" w:rsidRPr="004320CC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specjalisty w dziedzinie </w:t>
      </w:r>
      <w:r w:rsidR="0093515E">
        <w:rPr>
          <w:rFonts w:ascii="Times New Roman" w:hAnsi="Times New Roman"/>
          <w:bCs/>
          <w:sz w:val="20"/>
          <w:szCs w:val="20"/>
        </w:rPr>
        <w:t>chorób wewnętrznych</w:t>
      </w:r>
      <w:r w:rsidR="0093515E" w:rsidRPr="00AA5719">
        <w:rPr>
          <w:rFonts w:ascii="Times New Roman" w:hAnsi="Times New Roman"/>
          <w:sz w:val="20"/>
          <w:szCs w:val="20"/>
        </w:rPr>
        <w:t>,</w:t>
      </w:r>
      <w:r w:rsidR="0093515E" w:rsidRPr="00AA5719">
        <w:t xml:space="preserve"> </w:t>
      </w:r>
      <w:r w:rsidR="0093515E" w:rsidRPr="00AA5719">
        <w:rPr>
          <w:rFonts w:ascii="Times New Roman" w:hAnsi="Times New Roman"/>
          <w:sz w:val="20"/>
          <w:szCs w:val="20"/>
        </w:rPr>
        <w:t>oraz dodatkowo  minimum 2 lata doświadczenia w zakresie kierowania/koordynowania komórką organizacyjną zakładu leczniczego,</w:t>
      </w:r>
    </w:p>
    <w:p w14:paraId="24EE0A37" w14:textId="6D360175" w:rsidR="00197E40" w:rsidRPr="00197E40" w:rsidRDefault="00197E40" w:rsidP="00197E40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33E06">
        <w:rPr>
          <w:rFonts w:ascii="Times New Roman" w:hAnsi="Times New Roman"/>
          <w:sz w:val="20"/>
          <w:szCs w:val="20"/>
        </w:rPr>
        <w:t>przedstawią pisemną koncepcję funkcjonalną oddziału, obejmującą aspekty medyczne, finansowe, zabezpieczenie kadrowe lekarskie, na okres obejmujący zawarcie umowy;</w:t>
      </w:r>
      <w:bookmarkStart w:id="1" w:name="_GoBack"/>
      <w:bookmarkEnd w:id="1"/>
    </w:p>
    <w:p w14:paraId="20D53E73" w14:textId="4252758D" w:rsidR="0093515E" w:rsidRPr="00425E5D" w:rsidRDefault="0093515E" w:rsidP="0093515E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243CAFE4" w14:textId="77777777" w:rsidR="0093515E" w:rsidRDefault="0093515E" w:rsidP="0093515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72F2F84" w14:textId="77777777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3ED0E3" w14:textId="41D70673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lastRenderedPageBreak/>
        <w:t xml:space="preserve">Szczegółowe Warunki Konkursu Ofert nr </w:t>
      </w:r>
      <w:r w:rsidR="00316AD7">
        <w:rPr>
          <w:rFonts w:ascii="Times New Roman" w:hAnsi="Times New Roman"/>
          <w:sz w:val="20"/>
          <w:szCs w:val="20"/>
        </w:rPr>
        <w:t>10</w:t>
      </w:r>
      <w:r w:rsidR="00E365E1">
        <w:rPr>
          <w:rFonts w:ascii="Times New Roman" w:hAnsi="Times New Roman"/>
          <w:sz w:val="20"/>
          <w:szCs w:val="20"/>
        </w:rPr>
        <w:t>5</w:t>
      </w:r>
      <w:r w:rsidRPr="00E36136">
        <w:rPr>
          <w:rFonts w:ascii="Times New Roman" w:hAnsi="Times New Roman"/>
          <w:sz w:val="20"/>
          <w:szCs w:val="20"/>
        </w:rPr>
        <w:t>/2023 oraz Formularze ofertowe dostępne są na stronie internetowej Spółki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E36136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E36136">
        <w:rPr>
          <w:rFonts w:ascii="Times New Roman" w:hAnsi="Times New Roman"/>
          <w:b/>
          <w:sz w:val="20"/>
          <w:szCs w:val="20"/>
        </w:rPr>
        <w:t xml:space="preserve">  </w:t>
      </w:r>
      <w:r w:rsidRPr="00E36136">
        <w:rPr>
          <w:rFonts w:ascii="Times New Roman" w:hAnsi="Times New Roman"/>
          <w:sz w:val="20"/>
          <w:szCs w:val="20"/>
        </w:rPr>
        <w:t>Wzór umowy dostępny jest w Dziale Kontraktów spółki Szpitale Pomorskie Sp. z o.o. ul. Powstania Styczniowego 1, 81-519 Gdynia.</w:t>
      </w:r>
    </w:p>
    <w:p w14:paraId="4CE09112" w14:textId="77777777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2A3C00" w14:textId="5E123F2D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>W przypadku składania zastrzeżeń do zapisów umowy należy złożyć stosowny dokument w Kancelarii   Spółki, budynek nr 6/parter</w:t>
      </w:r>
      <w:r w:rsidR="00780792" w:rsidRPr="00780792">
        <w:t xml:space="preserve"> </w:t>
      </w:r>
      <w:r w:rsidR="00780792" w:rsidRPr="00780792">
        <w:rPr>
          <w:rFonts w:ascii="Times New Roman" w:hAnsi="Times New Roman"/>
          <w:b/>
          <w:sz w:val="20"/>
          <w:szCs w:val="20"/>
        </w:rPr>
        <w:t>lub w Kancelarii HR, budynek nr 6/I p</w:t>
      </w:r>
      <w:r w:rsidR="00780792">
        <w:rPr>
          <w:rFonts w:ascii="Times New Roman" w:hAnsi="Times New Roman"/>
          <w:b/>
          <w:sz w:val="20"/>
          <w:szCs w:val="20"/>
        </w:rPr>
        <w:t>.</w:t>
      </w:r>
      <w:r w:rsidRPr="00E36136">
        <w:rPr>
          <w:rFonts w:ascii="Times New Roman" w:hAnsi="Times New Roman"/>
          <w:b/>
          <w:sz w:val="20"/>
          <w:szCs w:val="20"/>
        </w:rPr>
        <w:t xml:space="preserve"> w terminie do dnia </w:t>
      </w:r>
      <w:bookmarkStart w:id="2" w:name="_Hlk88651328"/>
      <w:r w:rsidR="0093515E">
        <w:rPr>
          <w:rFonts w:ascii="Times New Roman" w:hAnsi="Times New Roman"/>
          <w:b/>
          <w:sz w:val="20"/>
          <w:szCs w:val="20"/>
        </w:rPr>
        <w:t>25</w:t>
      </w:r>
      <w:r w:rsidR="004072E2">
        <w:rPr>
          <w:rFonts w:ascii="Times New Roman" w:hAnsi="Times New Roman"/>
          <w:b/>
          <w:sz w:val="20"/>
          <w:szCs w:val="20"/>
        </w:rPr>
        <w:t>.0</w:t>
      </w:r>
      <w:r w:rsidR="0093515E">
        <w:rPr>
          <w:rFonts w:ascii="Times New Roman" w:hAnsi="Times New Roman"/>
          <w:b/>
          <w:sz w:val="20"/>
          <w:szCs w:val="20"/>
        </w:rPr>
        <w:t>8</w:t>
      </w:r>
      <w:r w:rsidR="004072E2">
        <w:rPr>
          <w:rFonts w:ascii="Times New Roman" w:hAnsi="Times New Roman"/>
          <w:b/>
          <w:sz w:val="20"/>
          <w:szCs w:val="20"/>
        </w:rPr>
        <w:t>.</w:t>
      </w:r>
      <w:r w:rsidRPr="00E36136">
        <w:rPr>
          <w:rFonts w:ascii="Times New Roman" w:hAnsi="Times New Roman"/>
          <w:b/>
          <w:sz w:val="20"/>
          <w:szCs w:val="20"/>
        </w:rPr>
        <w:t>2023 r. do godz. 13.30.</w:t>
      </w:r>
      <w:bookmarkEnd w:id="2"/>
    </w:p>
    <w:p w14:paraId="154CAB63" w14:textId="77777777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4361997" w14:textId="548E48C8" w:rsidR="000E4FD4" w:rsidRPr="008E4A5F" w:rsidRDefault="000E4FD4" w:rsidP="002A4CFF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bookmarkStart w:id="3" w:name="_Hlk88651158"/>
      <w:r w:rsidRPr="00E36136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316AD7">
        <w:rPr>
          <w:rFonts w:ascii="Times New Roman" w:hAnsi="Times New Roman"/>
          <w:b/>
          <w:bCs/>
          <w:sz w:val="20"/>
          <w:szCs w:val="20"/>
        </w:rPr>
        <w:t>10</w:t>
      </w:r>
      <w:r w:rsidR="00E365E1">
        <w:rPr>
          <w:rFonts w:ascii="Times New Roman" w:hAnsi="Times New Roman"/>
          <w:b/>
          <w:bCs/>
          <w:sz w:val="20"/>
          <w:szCs w:val="20"/>
        </w:rPr>
        <w:t>5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/2023 </w:t>
      </w:r>
      <w:r w:rsidRPr="00E36136">
        <w:rPr>
          <w:rFonts w:ascii="Times New Roman" w:hAnsi="Times New Roman"/>
          <w:sz w:val="20"/>
          <w:szCs w:val="20"/>
        </w:rPr>
        <w:t>– (zakres oferty)</w:t>
      </w:r>
      <w:r w:rsidRPr="00E36136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93515E">
        <w:rPr>
          <w:rFonts w:ascii="Times New Roman" w:hAnsi="Times New Roman"/>
          <w:b/>
          <w:sz w:val="20"/>
          <w:szCs w:val="20"/>
        </w:rPr>
        <w:t>05</w:t>
      </w:r>
      <w:r w:rsidR="004072E2">
        <w:rPr>
          <w:rFonts w:ascii="Times New Roman" w:hAnsi="Times New Roman"/>
          <w:b/>
          <w:sz w:val="20"/>
          <w:szCs w:val="20"/>
        </w:rPr>
        <w:t>.0</w:t>
      </w:r>
      <w:r w:rsidR="0093515E">
        <w:rPr>
          <w:rFonts w:ascii="Times New Roman" w:hAnsi="Times New Roman"/>
          <w:b/>
          <w:sz w:val="20"/>
          <w:szCs w:val="20"/>
        </w:rPr>
        <w:t>9</w:t>
      </w:r>
      <w:r w:rsidR="004072E2">
        <w:rPr>
          <w:rFonts w:ascii="Times New Roman" w:hAnsi="Times New Roman"/>
          <w:b/>
          <w:sz w:val="20"/>
          <w:szCs w:val="20"/>
        </w:rPr>
        <w:t>.</w:t>
      </w:r>
      <w:r w:rsidRPr="00E36136">
        <w:rPr>
          <w:rFonts w:ascii="Times New Roman" w:hAnsi="Times New Roman"/>
          <w:b/>
          <w:sz w:val="20"/>
          <w:szCs w:val="20"/>
        </w:rPr>
        <w:t xml:space="preserve">2023 </w:t>
      </w:r>
      <w:r w:rsidRPr="00E36136">
        <w:rPr>
          <w:rFonts w:ascii="Times New Roman" w:hAnsi="Times New Roman"/>
          <w:b/>
          <w:bCs/>
          <w:sz w:val="20"/>
          <w:szCs w:val="20"/>
        </w:rPr>
        <w:t>r.</w:t>
      </w:r>
      <w:r w:rsidRPr="00E36136">
        <w:rPr>
          <w:rFonts w:ascii="Times New Roman" w:hAnsi="Times New Roman"/>
          <w:b/>
          <w:sz w:val="20"/>
          <w:szCs w:val="20"/>
        </w:rPr>
        <w:t xml:space="preserve"> o godz. 1</w:t>
      </w:r>
      <w:r w:rsidR="0093515E">
        <w:rPr>
          <w:rFonts w:ascii="Times New Roman" w:hAnsi="Times New Roman"/>
          <w:b/>
          <w:sz w:val="20"/>
          <w:szCs w:val="20"/>
        </w:rPr>
        <w:t>0</w:t>
      </w:r>
      <w:r w:rsidRPr="00E36136">
        <w:rPr>
          <w:rFonts w:ascii="Times New Roman" w:hAnsi="Times New Roman"/>
          <w:b/>
          <w:sz w:val="20"/>
          <w:szCs w:val="20"/>
        </w:rPr>
        <w:t>:00”</w:t>
      </w:r>
      <w:r w:rsidRPr="00E36136">
        <w:rPr>
          <w:rFonts w:ascii="Times New Roman" w:hAnsi="Times New Roman"/>
          <w:sz w:val="20"/>
          <w:szCs w:val="20"/>
        </w:rPr>
        <w:t xml:space="preserve"> –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r w:rsidRPr="00E36136">
        <w:rPr>
          <w:rFonts w:ascii="Times New Roman" w:hAnsi="Times New Roman"/>
          <w:sz w:val="20"/>
          <w:szCs w:val="20"/>
        </w:rPr>
        <w:t>składać w Kancelarii Spółki,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r w:rsidRPr="00E36136">
        <w:rPr>
          <w:rFonts w:ascii="Times New Roman" w:hAnsi="Times New Roman"/>
          <w:sz w:val="20"/>
          <w:szCs w:val="20"/>
        </w:rPr>
        <w:t xml:space="preserve">budynek nr 6/parter, </w:t>
      </w:r>
      <w:r w:rsidR="005E019F">
        <w:rPr>
          <w:rFonts w:ascii="Times New Roman" w:hAnsi="Times New Roman"/>
          <w:sz w:val="20"/>
          <w:szCs w:val="20"/>
        </w:rPr>
        <w:br/>
      </w:r>
      <w:r w:rsidRPr="00E36136">
        <w:rPr>
          <w:rFonts w:ascii="Times New Roman" w:hAnsi="Times New Roman"/>
          <w:sz w:val="20"/>
          <w:szCs w:val="20"/>
        </w:rPr>
        <w:t>tel. (58) 72 60 115 lub 33</w:t>
      </w:r>
      <w:r w:rsidRPr="00E36136">
        <w:rPr>
          <w:rFonts w:ascii="Times New Roman" w:hAnsi="Times New Roman"/>
          <w:bCs/>
          <w:sz w:val="20"/>
          <w:szCs w:val="20"/>
        </w:rPr>
        <w:t>4</w:t>
      </w:r>
      <w:r w:rsidRPr="00E36136">
        <w:t xml:space="preserve"> </w:t>
      </w:r>
      <w:r w:rsidRPr="00E36136">
        <w:rPr>
          <w:rFonts w:ascii="Times New Roman" w:hAnsi="Times New Roman"/>
          <w:sz w:val="20"/>
          <w:szCs w:val="20"/>
        </w:rPr>
        <w:t xml:space="preserve">lub w Kancelarii HR, budynek nr 6/I p., tel. (58) 72 60 470 </w:t>
      </w:r>
      <w:r w:rsidRPr="00E36136">
        <w:rPr>
          <w:rFonts w:ascii="Times New Roman" w:hAnsi="Times New Roman"/>
          <w:bCs/>
          <w:sz w:val="20"/>
          <w:szCs w:val="20"/>
        </w:rPr>
        <w:t xml:space="preserve"> </w:t>
      </w:r>
      <w:r w:rsidRPr="00E36136">
        <w:rPr>
          <w:rFonts w:ascii="Times New Roman" w:hAnsi="Times New Roman"/>
          <w:b/>
          <w:bCs/>
          <w:sz w:val="20"/>
          <w:szCs w:val="20"/>
        </w:rPr>
        <w:t>do dnia</w:t>
      </w:r>
      <w:bookmarkStart w:id="4" w:name="_Hlk88651193"/>
      <w:r w:rsidR="00C12C4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93515E">
        <w:rPr>
          <w:rFonts w:ascii="Times New Roman" w:hAnsi="Times New Roman"/>
          <w:b/>
          <w:bCs/>
          <w:sz w:val="20"/>
          <w:szCs w:val="20"/>
        </w:rPr>
        <w:t>05</w:t>
      </w:r>
      <w:r w:rsidR="004072E2">
        <w:rPr>
          <w:rFonts w:ascii="Times New Roman" w:hAnsi="Times New Roman"/>
          <w:b/>
          <w:bCs/>
          <w:sz w:val="20"/>
          <w:szCs w:val="20"/>
        </w:rPr>
        <w:t>.0</w:t>
      </w:r>
      <w:r w:rsidR="0093515E">
        <w:rPr>
          <w:rFonts w:ascii="Times New Roman" w:hAnsi="Times New Roman"/>
          <w:b/>
          <w:bCs/>
          <w:sz w:val="20"/>
          <w:szCs w:val="20"/>
        </w:rPr>
        <w:t>9</w:t>
      </w:r>
      <w:r w:rsidR="004072E2">
        <w:rPr>
          <w:rFonts w:ascii="Times New Roman" w:hAnsi="Times New Roman"/>
          <w:b/>
          <w:bCs/>
          <w:sz w:val="20"/>
          <w:szCs w:val="20"/>
        </w:rPr>
        <w:t>.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2023 r. </w:t>
      </w:r>
      <w:r w:rsidR="005E019F">
        <w:rPr>
          <w:rFonts w:ascii="Times New Roman" w:hAnsi="Times New Roman"/>
          <w:b/>
          <w:bCs/>
          <w:sz w:val="20"/>
          <w:szCs w:val="20"/>
        </w:rPr>
        <w:br/>
      </w:r>
      <w:r w:rsidRPr="00E36136">
        <w:rPr>
          <w:rFonts w:ascii="Times New Roman" w:hAnsi="Times New Roman"/>
          <w:b/>
          <w:bCs/>
          <w:sz w:val="20"/>
          <w:szCs w:val="20"/>
        </w:rPr>
        <w:t>do godz. 8:30.</w:t>
      </w:r>
      <w:bookmarkEnd w:id="3"/>
      <w:bookmarkEnd w:id="4"/>
      <w:r w:rsidR="00D01E7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36136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5A809FCE" w14:textId="77777777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37F75AF" w14:textId="14CEE057" w:rsidR="000E4FD4" w:rsidRPr="00E36136" w:rsidRDefault="000E4FD4" w:rsidP="002A4C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</w:t>
      </w:r>
      <w:r w:rsidR="005E019F">
        <w:rPr>
          <w:rFonts w:ascii="Times New Roman" w:hAnsi="Times New Roman"/>
          <w:sz w:val="20"/>
          <w:szCs w:val="20"/>
        </w:rPr>
        <w:br/>
      </w:r>
      <w:r w:rsidRPr="00E36136">
        <w:rPr>
          <w:rFonts w:ascii="Times New Roman" w:hAnsi="Times New Roman"/>
          <w:sz w:val="20"/>
          <w:szCs w:val="20"/>
        </w:rPr>
        <w:t xml:space="preserve">81-519 Gdynia budynek nr 6, II p. </w:t>
      </w:r>
      <w:r w:rsidRPr="00E36136">
        <w:rPr>
          <w:rFonts w:ascii="Times New Roman" w:hAnsi="Times New Roman"/>
          <w:b/>
          <w:sz w:val="20"/>
          <w:szCs w:val="20"/>
        </w:rPr>
        <w:t xml:space="preserve">w dniu </w:t>
      </w:r>
      <w:bookmarkStart w:id="5" w:name="_Hlk88651215"/>
      <w:r w:rsidR="0093515E">
        <w:rPr>
          <w:rFonts w:ascii="Times New Roman" w:hAnsi="Times New Roman"/>
          <w:b/>
          <w:sz w:val="20"/>
          <w:szCs w:val="20"/>
        </w:rPr>
        <w:t>05</w:t>
      </w:r>
      <w:r w:rsidR="004072E2">
        <w:rPr>
          <w:rFonts w:ascii="Times New Roman" w:hAnsi="Times New Roman"/>
          <w:b/>
          <w:sz w:val="20"/>
          <w:szCs w:val="20"/>
        </w:rPr>
        <w:t>.0</w:t>
      </w:r>
      <w:r w:rsidR="0093515E">
        <w:rPr>
          <w:rFonts w:ascii="Times New Roman" w:hAnsi="Times New Roman"/>
          <w:b/>
          <w:sz w:val="20"/>
          <w:szCs w:val="20"/>
        </w:rPr>
        <w:t>9</w:t>
      </w:r>
      <w:r w:rsidR="004072E2">
        <w:rPr>
          <w:rFonts w:ascii="Times New Roman" w:hAnsi="Times New Roman"/>
          <w:b/>
          <w:sz w:val="20"/>
          <w:szCs w:val="20"/>
        </w:rPr>
        <w:t>.</w:t>
      </w:r>
      <w:r w:rsidRPr="00E36136">
        <w:rPr>
          <w:rFonts w:ascii="Times New Roman" w:hAnsi="Times New Roman"/>
          <w:b/>
          <w:sz w:val="20"/>
          <w:szCs w:val="20"/>
        </w:rPr>
        <w:t>2023 r. o godz. 1</w:t>
      </w:r>
      <w:r w:rsidR="0093515E">
        <w:rPr>
          <w:rFonts w:ascii="Times New Roman" w:hAnsi="Times New Roman"/>
          <w:b/>
          <w:sz w:val="20"/>
          <w:szCs w:val="20"/>
        </w:rPr>
        <w:t>0</w:t>
      </w:r>
      <w:r w:rsidRPr="00E36136">
        <w:rPr>
          <w:rFonts w:ascii="Times New Roman" w:hAnsi="Times New Roman"/>
          <w:b/>
          <w:sz w:val="20"/>
          <w:szCs w:val="20"/>
        </w:rPr>
        <w:t>:00.</w:t>
      </w:r>
      <w:bookmarkEnd w:id="5"/>
    </w:p>
    <w:p w14:paraId="1BD277DE" w14:textId="77777777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44D4973" w14:textId="5AE37937" w:rsidR="000E4FD4" w:rsidRPr="00E36136" w:rsidRDefault="000E4FD4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Rozstrzygnięcie konkursu nastąpi w siedzibie Udzielającego zamówienia w siedzibie Udzielającego zamówienia – Szpitale Pomorskie Sp. z o.o., ul. Powstania Styczniowego 1,</w:t>
      </w:r>
      <w:r w:rsidRPr="00E36136">
        <w:rPr>
          <w:rFonts w:ascii="Times New Roman" w:hAnsi="Times New Roman"/>
          <w:iCs/>
          <w:sz w:val="20"/>
          <w:szCs w:val="20"/>
        </w:rPr>
        <w:t>81-519 Gdynia</w:t>
      </w:r>
      <w:r w:rsidRPr="00E36136">
        <w:rPr>
          <w:rFonts w:ascii="Times New Roman" w:hAnsi="Times New Roman"/>
          <w:sz w:val="20"/>
          <w:szCs w:val="20"/>
        </w:rPr>
        <w:t xml:space="preserve"> w terminie </w:t>
      </w:r>
      <w:r w:rsidRPr="00E36136">
        <w:rPr>
          <w:rFonts w:ascii="Times New Roman" w:hAnsi="Times New Roman"/>
          <w:b/>
          <w:sz w:val="20"/>
          <w:szCs w:val="20"/>
        </w:rPr>
        <w:t xml:space="preserve">do </w:t>
      </w:r>
      <w:bookmarkStart w:id="6" w:name="_Hlk88651239"/>
      <w:r w:rsidRPr="00E36136">
        <w:rPr>
          <w:rFonts w:ascii="Times New Roman" w:hAnsi="Times New Roman"/>
          <w:b/>
          <w:sz w:val="20"/>
          <w:szCs w:val="20"/>
        </w:rPr>
        <w:t xml:space="preserve">dnia </w:t>
      </w:r>
      <w:r w:rsidR="0093515E">
        <w:rPr>
          <w:rFonts w:ascii="Times New Roman" w:hAnsi="Times New Roman"/>
          <w:b/>
          <w:sz w:val="20"/>
          <w:szCs w:val="20"/>
        </w:rPr>
        <w:t>12</w:t>
      </w:r>
      <w:r w:rsidR="004072E2">
        <w:rPr>
          <w:rFonts w:ascii="Times New Roman" w:hAnsi="Times New Roman"/>
          <w:b/>
          <w:sz w:val="20"/>
          <w:szCs w:val="20"/>
        </w:rPr>
        <w:t>.0</w:t>
      </w:r>
      <w:r w:rsidR="00D228EE">
        <w:rPr>
          <w:rFonts w:ascii="Times New Roman" w:hAnsi="Times New Roman"/>
          <w:b/>
          <w:sz w:val="20"/>
          <w:szCs w:val="20"/>
        </w:rPr>
        <w:t>9</w:t>
      </w:r>
      <w:r w:rsidR="004072E2">
        <w:rPr>
          <w:rFonts w:ascii="Times New Roman" w:hAnsi="Times New Roman"/>
          <w:b/>
          <w:sz w:val="20"/>
          <w:szCs w:val="20"/>
        </w:rPr>
        <w:t>.</w:t>
      </w:r>
      <w:r w:rsidRPr="00E36136">
        <w:rPr>
          <w:rFonts w:ascii="Times New Roman" w:hAnsi="Times New Roman"/>
          <w:b/>
          <w:sz w:val="20"/>
          <w:szCs w:val="20"/>
        </w:rPr>
        <w:t>2023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 r.</w:t>
      </w:r>
      <w:bookmarkEnd w:id="6"/>
    </w:p>
    <w:p w14:paraId="5407BDC2" w14:textId="77777777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2656157F" w14:textId="0A0C62CF" w:rsidR="00756341" w:rsidRPr="00E36136" w:rsidRDefault="000E4FD4" w:rsidP="002A4CF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E36136">
        <w:rPr>
          <w:rFonts w:ascii="Times New Roman" w:hAnsi="Times New Roman"/>
          <w:b/>
          <w:sz w:val="20"/>
          <w:szCs w:val="20"/>
        </w:rPr>
        <w:t xml:space="preserve">do dnia </w:t>
      </w:r>
      <w:bookmarkStart w:id="7" w:name="_Hlk88651278"/>
      <w:r w:rsidR="0093515E">
        <w:rPr>
          <w:rFonts w:ascii="Times New Roman" w:hAnsi="Times New Roman"/>
          <w:b/>
          <w:sz w:val="20"/>
          <w:szCs w:val="20"/>
        </w:rPr>
        <w:t>08</w:t>
      </w:r>
      <w:r w:rsidR="004072E2">
        <w:rPr>
          <w:rFonts w:ascii="Times New Roman" w:hAnsi="Times New Roman"/>
          <w:b/>
          <w:sz w:val="20"/>
          <w:szCs w:val="20"/>
        </w:rPr>
        <w:t>.0</w:t>
      </w:r>
      <w:r w:rsidR="0093515E">
        <w:rPr>
          <w:rFonts w:ascii="Times New Roman" w:hAnsi="Times New Roman"/>
          <w:b/>
          <w:sz w:val="20"/>
          <w:szCs w:val="20"/>
        </w:rPr>
        <w:t>9</w:t>
      </w:r>
      <w:r w:rsidR="004072E2">
        <w:rPr>
          <w:rFonts w:ascii="Times New Roman" w:hAnsi="Times New Roman"/>
          <w:b/>
          <w:sz w:val="20"/>
          <w:szCs w:val="20"/>
        </w:rPr>
        <w:t>.</w:t>
      </w:r>
      <w:r w:rsidRPr="00E36136">
        <w:rPr>
          <w:rFonts w:ascii="Times New Roman" w:hAnsi="Times New Roman"/>
          <w:b/>
          <w:sz w:val="20"/>
          <w:szCs w:val="20"/>
        </w:rPr>
        <w:t>2023 r.</w:t>
      </w:r>
      <w:bookmarkEnd w:id="7"/>
      <w:r w:rsidR="00756341">
        <w:rPr>
          <w:rFonts w:ascii="Times New Roman" w:hAnsi="Times New Roman"/>
          <w:b/>
          <w:sz w:val="20"/>
          <w:szCs w:val="20"/>
        </w:rPr>
        <w:t>,</w:t>
      </w:r>
    </w:p>
    <w:p w14:paraId="65D597A6" w14:textId="2ED8EFEE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E36136">
        <w:rPr>
          <w:rFonts w:ascii="Times New Roman" w:hAnsi="Times New Roman"/>
          <w:b/>
          <w:sz w:val="20"/>
          <w:szCs w:val="20"/>
        </w:rPr>
        <w:t xml:space="preserve">do dnia </w:t>
      </w:r>
      <w:bookmarkStart w:id="8" w:name="_Hlk88651294"/>
      <w:r w:rsidR="0093515E">
        <w:rPr>
          <w:rFonts w:ascii="Times New Roman" w:hAnsi="Times New Roman"/>
          <w:b/>
          <w:sz w:val="20"/>
          <w:szCs w:val="20"/>
        </w:rPr>
        <w:t>12</w:t>
      </w:r>
      <w:r w:rsidR="004072E2">
        <w:rPr>
          <w:rFonts w:ascii="Times New Roman" w:hAnsi="Times New Roman"/>
          <w:b/>
          <w:sz w:val="20"/>
          <w:szCs w:val="20"/>
        </w:rPr>
        <w:t>.0</w:t>
      </w:r>
      <w:r w:rsidR="00D228EE">
        <w:rPr>
          <w:rFonts w:ascii="Times New Roman" w:hAnsi="Times New Roman"/>
          <w:b/>
          <w:sz w:val="20"/>
          <w:szCs w:val="20"/>
        </w:rPr>
        <w:t>9</w:t>
      </w:r>
      <w:r w:rsidR="004072E2">
        <w:rPr>
          <w:rFonts w:ascii="Times New Roman" w:hAnsi="Times New Roman"/>
          <w:b/>
          <w:sz w:val="20"/>
          <w:szCs w:val="20"/>
        </w:rPr>
        <w:t>.</w:t>
      </w:r>
      <w:r w:rsidRPr="00E36136">
        <w:rPr>
          <w:rFonts w:ascii="Times New Roman" w:hAnsi="Times New Roman"/>
          <w:b/>
          <w:sz w:val="20"/>
          <w:szCs w:val="20"/>
        </w:rPr>
        <w:t>2023 r.</w:t>
      </w:r>
      <w:bookmarkEnd w:id="8"/>
    </w:p>
    <w:p w14:paraId="4E279FC8" w14:textId="5841443B" w:rsidR="000E4FD4" w:rsidRPr="00E36136" w:rsidRDefault="000E4FD4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="005E019F">
        <w:rPr>
          <w:rFonts w:ascii="Times New Roman" w:hAnsi="Times New Roman"/>
          <w:sz w:val="20"/>
          <w:szCs w:val="20"/>
        </w:rPr>
        <w:br/>
      </w:r>
      <w:r w:rsidRPr="00E36136">
        <w:rPr>
          <w:rFonts w:ascii="Times New Roman" w:hAnsi="Times New Roman"/>
          <w:sz w:val="20"/>
          <w:szCs w:val="20"/>
        </w:rPr>
        <w:t xml:space="preserve">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6129ABBF" w14:textId="77777777" w:rsidR="000E4FD4" w:rsidRPr="00E36136" w:rsidRDefault="000E4FD4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16AEB467" w14:textId="77777777" w:rsidR="000E4FD4" w:rsidRPr="00E36136" w:rsidRDefault="000E4FD4" w:rsidP="002A4CF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474B8A1E" w14:textId="77777777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FE6B4E" w14:textId="77777777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Udzielający zamówienia 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14:paraId="39554802" w14:textId="5812CED4" w:rsidR="00DC1FCC" w:rsidRPr="005E019F" w:rsidRDefault="000E4FD4" w:rsidP="005E019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316AD7">
        <w:rPr>
          <w:rFonts w:ascii="Times New Roman" w:hAnsi="Times New Roman"/>
          <w:bCs/>
          <w:sz w:val="20"/>
          <w:szCs w:val="20"/>
        </w:rPr>
        <w:t>10</w:t>
      </w:r>
      <w:r w:rsidR="00E365E1">
        <w:rPr>
          <w:rFonts w:ascii="Times New Roman" w:hAnsi="Times New Roman"/>
          <w:bCs/>
          <w:sz w:val="20"/>
          <w:szCs w:val="20"/>
        </w:rPr>
        <w:t>5</w:t>
      </w:r>
      <w:r w:rsidRPr="00E36136">
        <w:rPr>
          <w:rFonts w:ascii="Times New Roman" w:hAnsi="Times New Roman"/>
          <w:bCs/>
          <w:sz w:val="20"/>
          <w:szCs w:val="20"/>
        </w:rPr>
        <w:t>/2023.</w:t>
      </w:r>
    </w:p>
    <w:p w14:paraId="6B24F543" w14:textId="77777777" w:rsidR="005E019F" w:rsidRDefault="005E019F" w:rsidP="002A4CF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6EC3F16A" w14:textId="77777777" w:rsidR="0093515E" w:rsidRDefault="0093515E" w:rsidP="002A4CF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29823E48" w14:textId="77777777" w:rsidR="0093515E" w:rsidRDefault="0093515E" w:rsidP="002A4CF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349A3ECB" w14:textId="6E1151F6" w:rsidR="000E4FD4" w:rsidRPr="00E36136" w:rsidRDefault="000E4FD4" w:rsidP="002A4CF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Zarząd      </w:t>
      </w:r>
      <w:r w:rsidRPr="00E36136">
        <w:rPr>
          <w:rFonts w:ascii="Times New Roman" w:hAnsi="Times New Roman"/>
          <w:sz w:val="20"/>
          <w:szCs w:val="20"/>
        </w:rPr>
        <w:tab/>
      </w:r>
    </w:p>
    <w:p w14:paraId="532B3FFC" w14:textId="03E20973" w:rsidR="000E4FD4" w:rsidRPr="005E019F" w:rsidRDefault="000E4FD4" w:rsidP="005E01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ab/>
      </w:r>
      <w:r w:rsidRPr="00E36136">
        <w:rPr>
          <w:rFonts w:ascii="Times New Roman" w:hAnsi="Times New Roman"/>
          <w:sz w:val="20"/>
          <w:szCs w:val="20"/>
        </w:rPr>
        <w:tab/>
      </w:r>
      <w:r w:rsidRPr="00E36136">
        <w:rPr>
          <w:rFonts w:ascii="Times New Roman" w:hAnsi="Times New Roman"/>
          <w:sz w:val="20"/>
          <w:szCs w:val="20"/>
        </w:rPr>
        <w:tab/>
      </w:r>
      <w:r w:rsidRPr="00E36136">
        <w:rPr>
          <w:rFonts w:ascii="Times New Roman" w:hAnsi="Times New Roman"/>
          <w:sz w:val="20"/>
          <w:szCs w:val="20"/>
        </w:rPr>
        <w:tab/>
      </w:r>
      <w:r w:rsidRPr="00E36136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914383">
        <w:rPr>
          <w:rFonts w:ascii="Times New Roman" w:hAnsi="Times New Roman"/>
          <w:sz w:val="20"/>
          <w:szCs w:val="20"/>
        </w:rPr>
        <w:t xml:space="preserve"> </w:t>
      </w:r>
    </w:p>
    <w:sectPr w:rsidR="000E4FD4" w:rsidRPr="005E019F" w:rsidSect="002D500A">
      <w:headerReference w:type="default" r:id="rId9"/>
      <w:footerReference w:type="defaul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2EF69" w16cex:dateUtc="2023-06-13T11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6C987" w14:textId="77777777" w:rsidR="00260C69" w:rsidRDefault="00260C69" w:rsidP="00A8421C">
      <w:pPr>
        <w:spacing w:after="0" w:line="240" w:lineRule="auto"/>
      </w:pPr>
      <w:r>
        <w:separator/>
      </w:r>
    </w:p>
  </w:endnote>
  <w:endnote w:type="continuationSeparator" w:id="0">
    <w:p w14:paraId="5132FBC7" w14:textId="77777777" w:rsidR="00260C69" w:rsidRDefault="00260C69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7B171" w14:textId="77777777" w:rsidR="000E4FD4" w:rsidRPr="00DC4202" w:rsidRDefault="00A84480" w:rsidP="00E5489B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D2C65D8" wp14:editId="1B4BD83A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6DBF93A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0E4FD4">
      <w:rPr>
        <w:rFonts w:ascii="Century Gothic" w:hAnsi="Century Gothic"/>
        <w:b/>
        <w:color w:val="004685"/>
      </w:rPr>
      <w:t>Szpitale Pomorskie Sp. z o.o.</w:t>
    </w:r>
    <w:r w:rsidR="000E4FD4">
      <w:rPr>
        <w:b/>
      </w:rPr>
      <w:t xml:space="preserve"> </w:t>
    </w:r>
  </w:p>
  <w:p w14:paraId="6D5F209A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572AB01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4B173754" w14:textId="77777777" w:rsidR="000E4FD4" w:rsidRDefault="000E4FD4" w:rsidP="00E5489B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FC3009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54B275FE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</w:p>
  <w:p w14:paraId="5D65815D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A20C2CD" w14:textId="77777777" w:rsidR="000E4FD4" w:rsidRPr="001800AA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0D72F" w14:textId="77777777" w:rsidR="00260C69" w:rsidRDefault="00260C69" w:rsidP="00A8421C">
      <w:pPr>
        <w:spacing w:after="0" w:line="240" w:lineRule="auto"/>
      </w:pPr>
      <w:r>
        <w:separator/>
      </w:r>
    </w:p>
  </w:footnote>
  <w:footnote w:type="continuationSeparator" w:id="0">
    <w:p w14:paraId="56EB70EE" w14:textId="77777777" w:rsidR="00260C69" w:rsidRDefault="00260C69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A3371" w14:textId="77777777" w:rsidR="000E4FD4" w:rsidRPr="00406824" w:rsidRDefault="000E4FD4" w:rsidP="00B90AE7">
    <w:pPr>
      <w:pStyle w:val="Nagwek"/>
      <w:rPr>
        <w:noProof/>
        <w:sz w:val="24"/>
        <w:szCs w:val="24"/>
      </w:rPr>
    </w:pPr>
    <w:r>
      <w:tab/>
    </w:r>
  </w:p>
  <w:p w14:paraId="3CD47DE5" w14:textId="77777777" w:rsidR="000E4FD4" w:rsidRDefault="000E4FD4" w:rsidP="00B90AE7">
    <w:pPr>
      <w:pStyle w:val="Nagwek"/>
    </w:pPr>
    <w:r>
      <w:tab/>
    </w:r>
  </w:p>
  <w:p w14:paraId="3EEEA02B" w14:textId="77777777" w:rsidR="000E4FD4" w:rsidRPr="002D500A" w:rsidRDefault="00A84480" w:rsidP="002D500A">
    <w:pPr>
      <w:pStyle w:val="Nagwek"/>
      <w:rPr>
        <w:noProof/>
        <w:sz w:val="24"/>
        <w:szCs w:val="24"/>
      </w:rPr>
    </w:pPr>
    <w:r>
      <w:rPr>
        <w:noProof/>
      </w:rPr>
      <w:drawing>
        <wp:inline distT="0" distB="0" distL="0" distR="0" wp14:anchorId="08F3490B" wp14:editId="7845E9EF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A5930F4"/>
    <w:multiLevelType w:val="hybridMultilevel"/>
    <w:tmpl w:val="578E770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1F716A58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2B284F33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04065B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52850500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A67EC0"/>
    <w:multiLevelType w:val="hybridMultilevel"/>
    <w:tmpl w:val="AA5E81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6791C"/>
    <w:multiLevelType w:val="hybridMultilevel"/>
    <w:tmpl w:val="06B46B08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5EF226E1"/>
    <w:multiLevelType w:val="hybridMultilevel"/>
    <w:tmpl w:val="B64CF004"/>
    <w:lvl w:ilvl="0" w:tplc="896ED7F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25DC5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473360F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748A1653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75B442D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760E3C9F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16"/>
  </w:num>
  <w:num w:numId="4">
    <w:abstractNumId w:val="17"/>
  </w:num>
  <w:num w:numId="5">
    <w:abstractNumId w:val="19"/>
  </w:num>
  <w:num w:numId="6">
    <w:abstractNumId w:val="15"/>
  </w:num>
  <w:num w:numId="7">
    <w:abstractNumId w:val="27"/>
  </w:num>
  <w:num w:numId="8">
    <w:abstractNumId w:val="28"/>
  </w:num>
  <w:num w:numId="9">
    <w:abstractNumId w:val="18"/>
  </w:num>
  <w:num w:numId="10">
    <w:abstractNumId w:val="26"/>
  </w:num>
  <w:num w:numId="11">
    <w:abstractNumId w:val="13"/>
  </w:num>
  <w:num w:numId="12">
    <w:abstractNumId w:val="14"/>
  </w:num>
  <w:num w:numId="13">
    <w:abstractNumId w:val="23"/>
  </w:num>
  <w:num w:numId="14">
    <w:abstractNumId w:val="25"/>
  </w:num>
  <w:num w:numId="15">
    <w:abstractNumId w:val="20"/>
  </w:num>
  <w:num w:numId="16">
    <w:abstractNumId w:val="22"/>
  </w:num>
  <w:num w:numId="17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8A2"/>
    <w:rsid w:val="0000218A"/>
    <w:rsid w:val="00003B65"/>
    <w:rsid w:val="00007384"/>
    <w:rsid w:val="00010940"/>
    <w:rsid w:val="000207C9"/>
    <w:rsid w:val="0002178E"/>
    <w:rsid w:val="000229B0"/>
    <w:rsid w:val="000241D9"/>
    <w:rsid w:val="00024B7E"/>
    <w:rsid w:val="00026B04"/>
    <w:rsid w:val="00026C38"/>
    <w:rsid w:val="00027CCB"/>
    <w:rsid w:val="00027EEA"/>
    <w:rsid w:val="00030092"/>
    <w:rsid w:val="00031C6D"/>
    <w:rsid w:val="00032580"/>
    <w:rsid w:val="0003604D"/>
    <w:rsid w:val="00040F50"/>
    <w:rsid w:val="000450E0"/>
    <w:rsid w:val="0005175F"/>
    <w:rsid w:val="00051EED"/>
    <w:rsid w:val="00055D06"/>
    <w:rsid w:val="000563E6"/>
    <w:rsid w:val="0006117B"/>
    <w:rsid w:val="00061679"/>
    <w:rsid w:val="000641D3"/>
    <w:rsid w:val="000648C8"/>
    <w:rsid w:val="00065BC0"/>
    <w:rsid w:val="00066144"/>
    <w:rsid w:val="00067FF0"/>
    <w:rsid w:val="000713FF"/>
    <w:rsid w:val="00071FE3"/>
    <w:rsid w:val="0007788C"/>
    <w:rsid w:val="000837CA"/>
    <w:rsid w:val="000867F3"/>
    <w:rsid w:val="00091A86"/>
    <w:rsid w:val="00092C99"/>
    <w:rsid w:val="00092F51"/>
    <w:rsid w:val="00093B5F"/>
    <w:rsid w:val="000953C8"/>
    <w:rsid w:val="000965AD"/>
    <w:rsid w:val="00096DAB"/>
    <w:rsid w:val="00097C8E"/>
    <w:rsid w:val="000A15BE"/>
    <w:rsid w:val="000A2B0D"/>
    <w:rsid w:val="000A41C0"/>
    <w:rsid w:val="000A606E"/>
    <w:rsid w:val="000A6EFF"/>
    <w:rsid w:val="000B277A"/>
    <w:rsid w:val="000B28F3"/>
    <w:rsid w:val="000B703B"/>
    <w:rsid w:val="000C6A2D"/>
    <w:rsid w:val="000C7589"/>
    <w:rsid w:val="000D137E"/>
    <w:rsid w:val="000D1EB0"/>
    <w:rsid w:val="000D4328"/>
    <w:rsid w:val="000D7854"/>
    <w:rsid w:val="000E32E0"/>
    <w:rsid w:val="000E4A74"/>
    <w:rsid w:val="000E4DB7"/>
    <w:rsid w:val="000E4FD4"/>
    <w:rsid w:val="000E523E"/>
    <w:rsid w:val="000F283A"/>
    <w:rsid w:val="000F3138"/>
    <w:rsid w:val="000F61CC"/>
    <w:rsid w:val="00100072"/>
    <w:rsid w:val="00100671"/>
    <w:rsid w:val="001009D2"/>
    <w:rsid w:val="001071F9"/>
    <w:rsid w:val="0012040E"/>
    <w:rsid w:val="0012120E"/>
    <w:rsid w:val="001231FC"/>
    <w:rsid w:val="001240BD"/>
    <w:rsid w:val="00124FED"/>
    <w:rsid w:val="00126476"/>
    <w:rsid w:val="00126B6F"/>
    <w:rsid w:val="00131877"/>
    <w:rsid w:val="001362DA"/>
    <w:rsid w:val="001375E7"/>
    <w:rsid w:val="001408ED"/>
    <w:rsid w:val="00141450"/>
    <w:rsid w:val="00142383"/>
    <w:rsid w:val="00145309"/>
    <w:rsid w:val="00146772"/>
    <w:rsid w:val="00147508"/>
    <w:rsid w:val="00147553"/>
    <w:rsid w:val="00147B97"/>
    <w:rsid w:val="00152D38"/>
    <w:rsid w:val="00154213"/>
    <w:rsid w:val="00154F1C"/>
    <w:rsid w:val="00156454"/>
    <w:rsid w:val="001648B6"/>
    <w:rsid w:val="00165864"/>
    <w:rsid w:val="001661A7"/>
    <w:rsid w:val="00166F49"/>
    <w:rsid w:val="001675E8"/>
    <w:rsid w:val="00174DA8"/>
    <w:rsid w:val="0017513F"/>
    <w:rsid w:val="001800AA"/>
    <w:rsid w:val="001844EF"/>
    <w:rsid w:val="00186C77"/>
    <w:rsid w:val="00186DAF"/>
    <w:rsid w:val="001901D7"/>
    <w:rsid w:val="001976D4"/>
    <w:rsid w:val="00197B1A"/>
    <w:rsid w:val="00197E40"/>
    <w:rsid w:val="001A128D"/>
    <w:rsid w:val="001A342E"/>
    <w:rsid w:val="001B342C"/>
    <w:rsid w:val="001B4B42"/>
    <w:rsid w:val="001B4C7C"/>
    <w:rsid w:val="001B7854"/>
    <w:rsid w:val="001C0154"/>
    <w:rsid w:val="001C3B4C"/>
    <w:rsid w:val="001C3B80"/>
    <w:rsid w:val="001C469F"/>
    <w:rsid w:val="001C6E20"/>
    <w:rsid w:val="001C79B9"/>
    <w:rsid w:val="001D1127"/>
    <w:rsid w:val="001D1F9A"/>
    <w:rsid w:val="001D3120"/>
    <w:rsid w:val="001D412B"/>
    <w:rsid w:val="001D6F25"/>
    <w:rsid w:val="001E150D"/>
    <w:rsid w:val="001E39C9"/>
    <w:rsid w:val="001E61CE"/>
    <w:rsid w:val="001F04F1"/>
    <w:rsid w:val="001F1D2D"/>
    <w:rsid w:val="001F2C67"/>
    <w:rsid w:val="001F40FE"/>
    <w:rsid w:val="001F71D9"/>
    <w:rsid w:val="001F71F0"/>
    <w:rsid w:val="0020154A"/>
    <w:rsid w:val="0020232F"/>
    <w:rsid w:val="002030BC"/>
    <w:rsid w:val="002034F2"/>
    <w:rsid w:val="00203A8D"/>
    <w:rsid w:val="00207BA4"/>
    <w:rsid w:val="00210C2E"/>
    <w:rsid w:val="00211FF0"/>
    <w:rsid w:val="002128DA"/>
    <w:rsid w:val="00212DE3"/>
    <w:rsid w:val="00213723"/>
    <w:rsid w:val="0021685F"/>
    <w:rsid w:val="00217D02"/>
    <w:rsid w:val="00221867"/>
    <w:rsid w:val="00221C47"/>
    <w:rsid w:val="00222C3E"/>
    <w:rsid w:val="00224544"/>
    <w:rsid w:val="00224DC5"/>
    <w:rsid w:val="00225B29"/>
    <w:rsid w:val="00225FDD"/>
    <w:rsid w:val="00226FBC"/>
    <w:rsid w:val="0023034C"/>
    <w:rsid w:val="00231F96"/>
    <w:rsid w:val="00235205"/>
    <w:rsid w:val="002353DF"/>
    <w:rsid w:val="002359F6"/>
    <w:rsid w:val="00235CE2"/>
    <w:rsid w:val="00235D58"/>
    <w:rsid w:val="00237664"/>
    <w:rsid w:val="00242C82"/>
    <w:rsid w:val="002443F9"/>
    <w:rsid w:val="00250670"/>
    <w:rsid w:val="00250E66"/>
    <w:rsid w:val="00251494"/>
    <w:rsid w:val="002518A0"/>
    <w:rsid w:val="002523EA"/>
    <w:rsid w:val="002533E8"/>
    <w:rsid w:val="0025606B"/>
    <w:rsid w:val="002569CA"/>
    <w:rsid w:val="00260C69"/>
    <w:rsid w:val="002611BE"/>
    <w:rsid w:val="002640B4"/>
    <w:rsid w:val="00265D09"/>
    <w:rsid w:val="00267449"/>
    <w:rsid w:val="0026787E"/>
    <w:rsid w:val="00270F2A"/>
    <w:rsid w:val="00271799"/>
    <w:rsid w:val="0027263B"/>
    <w:rsid w:val="00275E4F"/>
    <w:rsid w:val="00277FB7"/>
    <w:rsid w:val="0028064C"/>
    <w:rsid w:val="002806E5"/>
    <w:rsid w:val="002871E7"/>
    <w:rsid w:val="00287992"/>
    <w:rsid w:val="00290F81"/>
    <w:rsid w:val="002933CB"/>
    <w:rsid w:val="00293BA5"/>
    <w:rsid w:val="002A33B7"/>
    <w:rsid w:val="002A3F98"/>
    <w:rsid w:val="002A4CCA"/>
    <w:rsid w:val="002A4CFF"/>
    <w:rsid w:val="002B0A34"/>
    <w:rsid w:val="002B2BD4"/>
    <w:rsid w:val="002B44F0"/>
    <w:rsid w:val="002B4749"/>
    <w:rsid w:val="002C00E6"/>
    <w:rsid w:val="002C23FD"/>
    <w:rsid w:val="002C37A5"/>
    <w:rsid w:val="002C390F"/>
    <w:rsid w:val="002C6921"/>
    <w:rsid w:val="002C6ABF"/>
    <w:rsid w:val="002D265F"/>
    <w:rsid w:val="002D3F78"/>
    <w:rsid w:val="002D500A"/>
    <w:rsid w:val="002D724A"/>
    <w:rsid w:val="002E0160"/>
    <w:rsid w:val="002E059D"/>
    <w:rsid w:val="002E26BB"/>
    <w:rsid w:val="002E47C0"/>
    <w:rsid w:val="002E4B04"/>
    <w:rsid w:val="002E4C31"/>
    <w:rsid w:val="002E7402"/>
    <w:rsid w:val="002F1D00"/>
    <w:rsid w:val="002F5B8E"/>
    <w:rsid w:val="002F65F0"/>
    <w:rsid w:val="00304358"/>
    <w:rsid w:val="00313626"/>
    <w:rsid w:val="00313771"/>
    <w:rsid w:val="00314CF2"/>
    <w:rsid w:val="00316AD7"/>
    <w:rsid w:val="00317019"/>
    <w:rsid w:val="00317D2B"/>
    <w:rsid w:val="00320FF3"/>
    <w:rsid w:val="0032121D"/>
    <w:rsid w:val="00325BCE"/>
    <w:rsid w:val="00326BF3"/>
    <w:rsid w:val="00327867"/>
    <w:rsid w:val="00330BF0"/>
    <w:rsid w:val="003327E4"/>
    <w:rsid w:val="00332AB6"/>
    <w:rsid w:val="00334D23"/>
    <w:rsid w:val="00341D32"/>
    <w:rsid w:val="003424D4"/>
    <w:rsid w:val="00350013"/>
    <w:rsid w:val="00350485"/>
    <w:rsid w:val="00352AA5"/>
    <w:rsid w:val="00360201"/>
    <w:rsid w:val="00361F9B"/>
    <w:rsid w:val="003673E1"/>
    <w:rsid w:val="003703BC"/>
    <w:rsid w:val="003718D5"/>
    <w:rsid w:val="00371F84"/>
    <w:rsid w:val="00372C51"/>
    <w:rsid w:val="003848A8"/>
    <w:rsid w:val="00384EA1"/>
    <w:rsid w:val="00385F10"/>
    <w:rsid w:val="00386631"/>
    <w:rsid w:val="00387265"/>
    <w:rsid w:val="00391B5B"/>
    <w:rsid w:val="00395233"/>
    <w:rsid w:val="00396A5E"/>
    <w:rsid w:val="00396B84"/>
    <w:rsid w:val="003A0A5F"/>
    <w:rsid w:val="003A216D"/>
    <w:rsid w:val="003A490B"/>
    <w:rsid w:val="003B2576"/>
    <w:rsid w:val="003B6B4C"/>
    <w:rsid w:val="003B774E"/>
    <w:rsid w:val="003C4838"/>
    <w:rsid w:val="003D0FE7"/>
    <w:rsid w:val="003D266A"/>
    <w:rsid w:val="003D3547"/>
    <w:rsid w:val="003E3268"/>
    <w:rsid w:val="003E5C4B"/>
    <w:rsid w:val="003E71F6"/>
    <w:rsid w:val="003F3BA2"/>
    <w:rsid w:val="003F490C"/>
    <w:rsid w:val="003F4EC1"/>
    <w:rsid w:val="00401183"/>
    <w:rsid w:val="00403394"/>
    <w:rsid w:val="00403591"/>
    <w:rsid w:val="00403D5D"/>
    <w:rsid w:val="00404850"/>
    <w:rsid w:val="004060D0"/>
    <w:rsid w:val="00406824"/>
    <w:rsid w:val="004072E2"/>
    <w:rsid w:val="0041508E"/>
    <w:rsid w:val="0042266D"/>
    <w:rsid w:val="00422A5E"/>
    <w:rsid w:val="00424A2B"/>
    <w:rsid w:val="00425E5D"/>
    <w:rsid w:val="0042684C"/>
    <w:rsid w:val="004270F9"/>
    <w:rsid w:val="0042757A"/>
    <w:rsid w:val="00430328"/>
    <w:rsid w:val="0043143F"/>
    <w:rsid w:val="004320CC"/>
    <w:rsid w:val="0043478B"/>
    <w:rsid w:val="00434B37"/>
    <w:rsid w:val="00437531"/>
    <w:rsid w:val="00440D2B"/>
    <w:rsid w:val="004413CC"/>
    <w:rsid w:val="00444025"/>
    <w:rsid w:val="004449EB"/>
    <w:rsid w:val="0044644F"/>
    <w:rsid w:val="004469A0"/>
    <w:rsid w:val="00447D04"/>
    <w:rsid w:val="004501E0"/>
    <w:rsid w:val="004518C2"/>
    <w:rsid w:val="0045282F"/>
    <w:rsid w:val="00455169"/>
    <w:rsid w:val="004557B2"/>
    <w:rsid w:val="00455CC3"/>
    <w:rsid w:val="004577E4"/>
    <w:rsid w:val="004617F3"/>
    <w:rsid w:val="0046455F"/>
    <w:rsid w:val="004645DB"/>
    <w:rsid w:val="0046620C"/>
    <w:rsid w:val="00467173"/>
    <w:rsid w:val="004672F1"/>
    <w:rsid w:val="00467518"/>
    <w:rsid w:val="00472855"/>
    <w:rsid w:val="00472ABE"/>
    <w:rsid w:val="00472EB6"/>
    <w:rsid w:val="00473405"/>
    <w:rsid w:val="0047377C"/>
    <w:rsid w:val="0047651F"/>
    <w:rsid w:val="00477231"/>
    <w:rsid w:val="00477B07"/>
    <w:rsid w:val="004802C9"/>
    <w:rsid w:val="00482059"/>
    <w:rsid w:val="00482267"/>
    <w:rsid w:val="004838D3"/>
    <w:rsid w:val="004854E9"/>
    <w:rsid w:val="00487211"/>
    <w:rsid w:val="004872AD"/>
    <w:rsid w:val="00487827"/>
    <w:rsid w:val="0049427F"/>
    <w:rsid w:val="004942F5"/>
    <w:rsid w:val="0049690B"/>
    <w:rsid w:val="00497CA3"/>
    <w:rsid w:val="00497CA8"/>
    <w:rsid w:val="004A412D"/>
    <w:rsid w:val="004A426F"/>
    <w:rsid w:val="004A455A"/>
    <w:rsid w:val="004A56DB"/>
    <w:rsid w:val="004A68C9"/>
    <w:rsid w:val="004A6A69"/>
    <w:rsid w:val="004B0154"/>
    <w:rsid w:val="004B1AC4"/>
    <w:rsid w:val="004B3615"/>
    <w:rsid w:val="004B3C7C"/>
    <w:rsid w:val="004B60F6"/>
    <w:rsid w:val="004C0997"/>
    <w:rsid w:val="004C0AE6"/>
    <w:rsid w:val="004C171A"/>
    <w:rsid w:val="004C28EC"/>
    <w:rsid w:val="004C4AD6"/>
    <w:rsid w:val="004C4F0C"/>
    <w:rsid w:val="004C53D7"/>
    <w:rsid w:val="004D0013"/>
    <w:rsid w:val="004D2278"/>
    <w:rsid w:val="004D282E"/>
    <w:rsid w:val="004D2AD8"/>
    <w:rsid w:val="004D3224"/>
    <w:rsid w:val="004D4C1C"/>
    <w:rsid w:val="004F02E8"/>
    <w:rsid w:val="004F0C12"/>
    <w:rsid w:val="004F6481"/>
    <w:rsid w:val="004F7CB8"/>
    <w:rsid w:val="00503C77"/>
    <w:rsid w:val="00505617"/>
    <w:rsid w:val="00506817"/>
    <w:rsid w:val="005114F7"/>
    <w:rsid w:val="00511DBE"/>
    <w:rsid w:val="00515910"/>
    <w:rsid w:val="005164B9"/>
    <w:rsid w:val="005202E5"/>
    <w:rsid w:val="005213D9"/>
    <w:rsid w:val="00521E7E"/>
    <w:rsid w:val="005220F7"/>
    <w:rsid w:val="00523B20"/>
    <w:rsid w:val="00526B8F"/>
    <w:rsid w:val="00527099"/>
    <w:rsid w:val="00527247"/>
    <w:rsid w:val="00527387"/>
    <w:rsid w:val="005278AA"/>
    <w:rsid w:val="00531002"/>
    <w:rsid w:val="005318F5"/>
    <w:rsid w:val="00531DD1"/>
    <w:rsid w:val="00533CD5"/>
    <w:rsid w:val="00540479"/>
    <w:rsid w:val="00543639"/>
    <w:rsid w:val="00544B1A"/>
    <w:rsid w:val="00545909"/>
    <w:rsid w:val="00546D40"/>
    <w:rsid w:val="00551661"/>
    <w:rsid w:val="005542DB"/>
    <w:rsid w:val="00563AAB"/>
    <w:rsid w:val="00564265"/>
    <w:rsid w:val="00570145"/>
    <w:rsid w:val="00570851"/>
    <w:rsid w:val="005716E8"/>
    <w:rsid w:val="00580B80"/>
    <w:rsid w:val="00584361"/>
    <w:rsid w:val="005864DD"/>
    <w:rsid w:val="00587B21"/>
    <w:rsid w:val="005904EA"/>
    <w:rsid w:val="00590BCD"/>
    <w:rsid w:val="0059334F"/>
    <w:rsid w:val="00593424"/>
    <w:rsid w:val="005942CF"/>
    <w:rsid w:val="00595335"/>
    <w:rsid w:val="00595901"/>
    <w:rsid w:val="00595F2E"/>
    <w:rsid w:val="005A19CC"/>
    <w:rsid w:val="005B1AAD"/>
    <w:rsid w:val="005B24F5"/>
    <w:rsid w:val="005B3848"/>
    <w:rsid w:val="005B55EB"/>
    <w:rsid w:val="005C02F5"/>
    <w:rsid w:val="005C191E"/>
    <w:rsid w:val="005C1B99"/>
    <w:rsid w:val="005C301D"/>
    <w:rsid w:val="005C322E"/>
    <w:rsid w:val="005C3889"/>
    <w:rsid w:val="005D6CA0"/>
    <w:rsid w:val="005E019F"/>
    <w:rsid w:val="005E1CB3"/>
    <w:rsid w:val="005E2482"/>
    <w:rsid w:val="005E4DED"/>
    <w:rsid w:val="005E772A"/>
    <w:rsid w:val="005E79B6"/>
    <w:rsid w:val="005F3B57"/>
    <w:rsid w:val="005F531B"/>
    <w:rsid w:val="005F585C"/>
    <w:rsid w:val="005F6918"/>
    <w:rsid w:val="006010A7"/>
    <w:rsid w:val="006053B1"/>
    <w:rsid w:val="006075F0"/>
    <w:rsid w:val="0061006A"/>
    <w:rsid w:val="006125EE"/>
    <w:rsid w:val="006128A6"/>
    <w:rsid w:val="00612ED7"/>
    <w:rsid w:val="006143B4"/>
    <w:rsid w:val="006143E1"/>
    <w:rsid w:val="00615D56"/>
    <w:rsid w:val="00616AAC"/>
    <w:rsid w:val="00617F9E"/>
    <w:rsid w:val="00620E85"/>
    <w:rsid w:val="006215A0"/>
    <w:rsid w:val="0062280E"/>
    <w:rsid w:val="00623959"/>
    <w:rsid w:val="00623FCD"/>
    <w:rsid w:val="00632BD9"/>
    <w:rsid w:val="00635ED8"/>
    <w:rsid w:val="006406E8"/>
    <w:rsid w:val="00644724"/>
    <w:rsid w:val="00644E05"/>
    <w:rsid w:val="00651752"/>
    <w:rsid w:val="00653B23"/>
    <w:rsid w:val="0065628D"/>
    <w:rsid w:val="00660FEF"/>
    <w:rsid w:val="00662BB6"/>
    <w:rsid w:val="00667FC9"/>
    <w:rsid w:val="00673237"/>
    <w:rsid w:val="00674A71"/>
    <w:rsid w:val="00682F62"/>
    <w:rsid w:val="006836CC"/>
    <w:rsid w:val="00684345"/>
    <w:rsid w:val="00684F40"/>
    <w:rsid w:val="006879E5"/>
    <w:rsid w:val="0069180E"/>
    <w:rsid w:val="00693ED6"/>
    <w:rsid w:val="00694C80"/>
    <w:rsid w:val="00695F70"/>
    <w:rsid w:val="00696BE2"/>
    <w:rsid w:val="0069785E"/>
    <w:rsid w:val="006A0A54"/>
    <w:rsid w:val="006A1DD8"/>
    <w:rsid w:val="006A2879"/>
    <w:rsid w:val="006B31A4"/>
    <w:rsid w:val="006B3FF7"/>
    <w:rsid w:val="006B41A3"/>
    <w:rsid w:val="006B46AF"/>
    <w:rsid w:val="006B5A6F"/>
    <w:rsid w:val="006C0991"/>
    <w:rsid w:val="006C26E7"/>
    <w:rsid w:val="006C6A61"/>
    <w:rsid w:val="006C6D45"/>
    <w:rsid w:val="006C73EA"/>
    <w:rsid w:val="006D34FE"/>
    <w:rsid w:val="006D35B4"/>
    <w:rsid w:val="006D5FEA"/>
    <w:rsid w:val="006E1DE1"/>
    <w:rsid w:val="006E24B4"/>
    <w:rsid w:val="006E5F7C"/>
    <w:rsid w:val="006F0083"/>
    <w:rsid w:val="006F0712"/>
    <w:rsid w:val="006F075F"/>
    <w:rsid w:val="006F290E"/>
    <w:rsid w:val="006F3137"/>
    <w:rsid w:val="006F3532"/>
    <w:rsid w:val="006F558F"/>
    <w:rsid w:val="00700453"/>
    <w:rsid w:val="00701A69"/>
    <w:rsid w:val="00702158"/>
    <w:rsid w:val="00703EAB"/>
    <w:rsid w:val="007064B3"/>
    <w:rsid w:val="00706A8B"/>
    <w:rsid w:val="00706A9A"/>
    <w:rsid w:val="00711C82"/>
    <w:rsid w:val="007125F7"/>
    <w:rsid w:val="00712D58"/>
    <w:rsid w:val="00712DE5"/>
    <w:rsid w:val="00714E7C"/>
    <w:rsid w:val="00720312"/>
    <w:rsid w:val="007228FD"/>
    <w:rsid w:val="0072345F"/>
    <w:rsid w:val="007237EA"/>
    <w:rsid w:val="00724301"/>
    <w:rsid w:val="0072492F"/>
    <w:rsid w:val="00731C02"/>
    <w:rsid w:val="007321A0"/>
    <w:rsid w:val="00734008"/>
    <w:rsid w:val="007343C2"/>
    <w:rsid w:val="0073491E"/>
    <w:rsid w:val="00741457"/>
    <w:rsid w:val="00741D3F"/>
    <w:rsid w:val="00742390"/>
    <w:rsid w:val="0074599F"/>
    <w:rsid w:val="00750442"/>
    <w:rsid w:val="00750BDF"/>
    <w:rsid w:val="00750FBB"/>
    <w:rsid w:val="00754EEB"/>
    <w:rsid w:val="00756341"/>
    <w:rsid w:val="00756EDA"/>
    <w:rsid w:val="0076099B"/>
    <w:rsid w:val="00772641"/>
    <w:rsid w:val="00774F31"/>
    <w:rsid w:val="00776BBC"/>
    <w:rsid w:val="00780734"/>
    <w:rsid w:val="00780792"/>
    <w:rsid w:val="00785E9C"/>
    <w:rsid w:val="007904F5"/>
    <w:rsid w:val="00791AAD"/>
    <w:rsid w:val="007940B0"/>
    <w:rsid w:val="007954A9"/>
    <w:rsid w:val="007A23B5"/>
    <w:rsid w:val="007A24A5"/>
    <w:rsid w:val="007A585A"/>
    <w:rsid w:val="007B0216"/>
    <w:rsid w:val="007B12F7"/>
    <w:rsid w:val="007B14EB"/>
    <w:rsid w:val="007B1568"/>
    <w:rsid w:val="007B1674"/>
    <w:rsid w:val="007B5502"/>
    <w:rsid w:val="007B69A6"/>
    <w:rsid w:val="007B6B74"/>
    <w:rsid w:val="007B704A"/>
    <w:rsid w:val="007B74BC"/>
    <w:rsid w:val="007C6896"/>
    <w:rsid w:val="007D09D1"/>
    <w:rsid w:val="007D3E36"/>
    <w:rsid w:val="007D40C5"/>
    <w:rsid w:val="007D5D53"/>
    <w:rsid w:val="007D6428"/>
    <w:rsid w:val="007D72A7"/>
    <w:rsid w:val="007D7475"/>
    <w:rsid w:val="007D7E2C"/>
    <w:rsid w:val="007E0378"/>
    <w:rsid w:val="007E08A7"/>
    <w:rsid w:val="007E0D38"/>
    <w:rsid w:val="007E2482"/>
    <w:rsid w:val="007E5370"/>
    <w:rsid w:val="007E5A7A"/>
    <w:rsid w:val="007E6C63"/>
    <w:rsid w:val="007E79B5"/>
    <w:rsid w:val="007F0542"/>
    <w:rsid w:val="007F18DB"/>
    <w:rsid w:val="007F59DF"/>
    <w:rsid w:val="007F7892"/>
    <w:rsid w:val="007F7C25"/>
    <w:rsid w:val="00801E25"/>
    <w:rsid w:val="0080394B"/>
    <w:rsid w:val="008039DA"/>
    <w:rsid w:val="0080534E"/>
    <w:rsid w:val="00805A8A"/>
    <w:rsid w:val="00811317"/>
    <w:rsid w:val="00812675"/>
    <w:rsid w:val="00813D3A"/>
    <w:rsid w:val="00814123"/>
    <w:rsid w:val="00815F07"/>
    <w:rsid w:val="00817390"/>
    <w:rsid w:val="00817E09"/>
    <w:rsid w:val="00820D3D"/>
    <w:rsid w:val="00821521"/>
    <w:rsid w:val="008232A6"/>
    <w:rsid w:val="00827CDB"/>
    <w:rsid w:val="0083045C"/>
    <w:rsid w:val="0083155C"/>
    <w:rsid w:val="00834309"/>
    <w:rsid w:val="00835C4B"/>
    <w:rsid w:val="00836175"/>
    <w:rsid w:val="0084082C"/>
    <w:rsid w:val="008422AB"/>
    <w:rsid w:val="00842DA6"/>
    <w:rsid w:val="00844421"/>
    <w:rsid w:val="00846036"/>
    <w:rsid w:val="008478E4"/>
    <w:rsid w:val="0085092E"/>
    <w:rsid w:val="00851B7A"/>
    <w:rsid w:val="00851E78"/>
    <w:rsid w:val="00852B6C"/>
    <w:rsid w:val="0085392D"/>
    <w:rsid w:val="00856A7B"/>
    <w:rsid w:val="00861D14"/>
    <w:rsid w:val="00867078"/>
    <w:rsid w:val="0086721C"/>
    <w:rsid w:val="00867D52"/>
    <w:rsid w:val="008733D7"/>
    <w:rsid w:val="008761D7"/>
    <w:rsid w:val="0088407D"/>
    <w:rsid w:val="0088421D"/>
    <w:rsid w:val="00890D32"/>
    <w:rsid w:val="00891512"/>
    <w:rsid w:val="0089312C"/>
    <w:rsid w:val="00894710"/>
    <w:rsid w:val="00894AEC"/>
    <w:rsid w:val="00897012"/>
    <w:rsid w:val="008A238F"/>
    <w:rsid w:val="008A5BCF"/>
    <w:rsid w:val="008A6051"/>
    <w:rsid w:val="008B208F"/>
    <w:rsid w:val="008B5652"/>
    <w:rsid w:val="008C1470"/>
    <w:rsid w:val="008C1AC0"/>
    <w:rsid w:val="008C1E0F"/>
    <w:rsid w:val="008C4396"/>
    <w:rsid w:val="008C71FF"/>
    <w:rsid w:val="008D3E43"/>
    <w:rsid w:val="008D6377"/>
    <w:rsid w:val="008D789B"/>
    <w:rsid w:val="008E0163"/>
    <w:rsid w:val="008E1150"/>
    <w:rsid w:val="008E1A01"/>
    <w:rsid w:val="008E4A5F"/>
    <w:rsid w:val="008E6800"/>
    <w:rsid w:val="008E7099"/>
    <w:rsid w:val="008E732A"/>
    <w:rsid w:val="008E7499"/>
    <w:rsid w:val="008F22C1"/>
    <w:rsid w:val="008F3A5E"/>
    <w:rsid w:val="008F45F8"/>
    <w:rsid w:val="008F6B9B"/>
    <w:rsid w:val="008F7DED"/>
    <w:rsid w:val="008F7F87"/>
    <w:rsid w:val="00900F4D"/>
    <w:rsid w:val="00901C92"/>
    <w:rsid w:val="009028DC"/>
    <w:rsid w:val="00907C20"/>
    <w:rsid w:val="00907DD6"/>
    <w:rsid w:val="0091073D"/>
    <w:rsid w:val="0091236A"/>
    <w:rsid w:val="0091271E"/>
    <w:rsid w:val="0091422E"/>
    <w:rsid w:val="00914383"/>
    <w:rsid w:val="009147EA"/>
    <w:rsid w:val="00915D18"/>
    <w:rsid w:val="0091652C"/>
    <w:rsid w:val="00916B48"/>
    <w:rsid w:val="00922FAE"/>
    <w:rsid w:val="009240F6"/>
    <w:rsid w:val="0092788C"/>
    <w:rsid w:val="00930627"/>
    <w:rsid w:val="00932F34"/>
    <w:rsid w:val="009343CA"/>
    <w:rsid w:val="0093443C"/>
    <w:rsid w:val="0093515E"/>
    <w:rsid w:val="00944981"/>
    <w:rsid w:val="00944D5E"/>
    <w:rsid w:val="00946E56"/>
    <w:rsid w:val="0094708E"/>
    <w:rsid w:val="00947AA8"/>
    <w:rsid w:val="00951E1A"/>
    <w:rsid w:val="009542C8"/>
    <w:rsid w:val="00955CDA"/>
    <w:rsid w:val="00964664"/>
    <w:rsid w:val="0096563F"/>
    <w:rsid w:val="00967F92"/>
    <w:rsid w:val="00971844"/>
    <w:rsid w:val="00971DE5"/>
    <w:rsid w:val="0097509F"/>
    <w:rsid w:val="00975A5F"/>
    <w:rsid w:val="00983CCC"/>
    <w:rsid w:val="0098475D"/>
    <w:rsid w:val="00984A46"/>
    <w:rsid w:val="00985CC4"/>
    <w:rsid w:val="00986449"/>
    <w:rsid w:val="0098792E"/>
    <w:rsid w:val="00993266"/>
    <w:rsid w:val="00994FC1"/>
    <w:rsid w:val="00995102"/>
    <w:rsid w:val="00995240"/>
    <w:rsid w:val="009A122F"/>
    <w:rsid w:val="009A3646"/>
    <w:rsid w:val="009A4320"/>
    <w:rsid w:val="009A4826"/>
    <w:rsid w:val="009A4C7F"/>
    <w:rsid w:val="009A6E79"/>
    <w:rsid w:val="009B3B92"/>
    <w:rsid w:val="009B4150"/>
    <w:rsid w:val="009B5D26"/>
    <w:rsid w:val="009B7405"/>
    <w:rsid w:val="009C16B9"/>
    <w:rsid w:val="009C3C9D"/>
    <w:rsid w:val="009D174D"/>
    <w:rsid w:val="009D25FC"/>
    <w:rsid w:val="009D5C2E"/>
    <w:rsid w:val="009D6D45"/>
    <w:rsid w:val="009E6A2E"/>
    <w:rsid w:val="009E7A79"/>
    <w:rsid w:val="009F4A47"/>
    <w:rsid w:val="009F52A2"/>
    <w:rsid w:val="009F5C32"/>
    <w:rsid w:val="009F646C"/>
    <w:rsid w:val="00A017F9"/>
    <w:rsid w:val="00A0447A"/>
    <w:rsid w:val="00A04766"/>
    <w:rsid w:val="00A04914"/>
    <w:rsid w:val="00A05B83"/>
    <w:rsid w:val="00A07BD2"/>
    <w:rsid w:val="00A1331F"/>
    <w:rsid w:val="00A164B6"/>
    <w:rsid w:val="00A1666F"/>
    <w:rsid w:val="00A16FD1"/>
    <w:rsid w:val="00A172E8"/>
    <w:rsid w:val="00A17598"/>
    <w:rsid w:val="00A24E68"/>
    <w:rsid w:val="00A25B64"/>
    <w:rsid w:val="00A268F5"/>
    <w:rsid w:val="00A31295"/>
    <w:rsid w:val="00A333EF"/>
    <w:rsid w:val="00A33FCC"/>
    <w:rsid w:val="00A34B9F"/>
    <w:rsid w:val="00A37D57"/>
    <w:rsid w:val="00A40D0B"/>
    <w:rsid w:val="00A43C39"/>
    <w:rsid w:val="00A44247"/>
    <w:rsid w:val="00A47918"/>
    <w:rsid w:val="00A51F78"/>
    <w:rsid w:val="00A54D87"/>
    <w:rsid w:val="00A57EBE"/>
    <w:rsid w:val="00A57F1C"/>
    <w:rsid w:val="00A61F44"/>
    <w:rsid w:val="00A65FB4"/>
    <w:rsid w:val="00A66055"/>
    <w:rsid w:val="00A6646D"/>
    <w:rsid w:val="00A7340C"/>
    <w:rsid w:val="00A73EFE"/>
    <w:rsid w:val="00A74DBB"/>
    <w:rsid w:val="00A75597"/>
    <w:rsid w:val="00A77488"/>
    <w:rsid w:val="00A77F9E"/>
    <w:rsid w:val="00A81689"/>
    <w:rsid w:val="00A833BE"/>
    <w:rsid w:val="00A8421C"/>
    <w:rsid w:val="00A843E1"/>
    <w:rsid w:val="00A84480"/>
    <w:rsid w:val="00A911CD"/>
    <w:rsid w:val="00A92DB4"/>
    <w:rsid w:val="00A95016"/>
    <w:rsid w:val="00A96698"/>
    <w:rsid w:val="00AA0EC1"/>
    <w:rsid w:val="00AA280C"/>
    <w:rsid w:val="00AA282A"/>
    <w:rsid w:val="00AA2AFA"/>
    <w:rsid w:val="00AA37A9"/>
    <w:rsid w:val="00AA3B24"/>
    <w:rsid w:val="00AA5719"/>
    <w:rsid w:val="00AA669D"/>
    <w:rsid w:val="00AA752E"/>
    <w:rsid w:val="00AA7818"/>
    <w:rsid w:val="00AB3DA1"/>
    <w:rsid w:val="00AB7D98"/>
    <w:rsid w:val="00AC03B3"/>
    <w:rsid w:val="00AC0845"/>
    <w:rsid w:val="00AC56B9"/>
    <w:rsid w:val="00AC7C12"/>
    <w:rsid w:val="00AD0A58"/>
    <w:rsid w:val="00AD5E9F"/>
    <w:rsid w:val="00AD60B8"/>
    <w:rsid w:val="00AD7834"/>
    <w:rsid w:val="00AE27B4"/>
    <w:rsid w:val="00AE74AB"/>
    <w:rsid w:val="00AE7B43"/>
    <w:rsid w:val="00AF28A9"/>
    <w:rsid w:val="00AF5EAD"/>
    <w:rsid w:val="00AF7317"/>
    <w:rsid w:val="00AF7E19"/>
    <w:rsid w:val="00B0388B"/>
    <w:rsid w:val="00B05573"/>
    <w:rsid w:val="00B1210C"/>
    <w:rsid w:val="00B15526"/>
    <w:rsid w:val="00B16ADB"/>
    <w:rsid w:val="00B20677"/>
    <w:rsid w:val="00B236FB"/>
    <w:rsid w:val="00B279A4"/>
    <w:rsid w:val="00B30539"/>
    <w:rsid w:val="00B32EC1"/>
    <w:rsid w:val="00B35FE5"/>
    <w:rsid w:val="00B364D7"/>
    <w:rsid w:val="00B3778D"/>
    <w:rsid w:val="00B37AC7"/>
    <w:rsid w:val="00B40130"/>
    <w:rsid w:val="00B45510"/>
    <w:rsid w:val="00B459AF"/>
    <w:rsid w:val="00B47410"/>
    <w:rsid w:val="00B47E9E"/>
    <w:rsid w:val="00B51FF8"/>
    <w:rsid w:val="00B54A60"/>
    <w:rsid w:val="00B55B45"/>
    <w:rsid w:val="00B571B1"/>
    <w:rsid w:val="00B57E81"/>
    <w:rsid w:val="00B602E6"/>
    <w:rsid w:val="00B63108"/>
    <w:rsid w:val="00B63873"/>
    <w:rsid w:val="00B70527"/>
    <w:rsid w:val="00B73E1A"/>
    <w:rsid w:val="00B7534A"/>
    <w:rsid w:val="00B81B0D"/>
    <w:rsid w:val="00B81F62"/>
    <w:rsid w:val="00B826E6"/>
    <w:rsid w:val="00B847B9"/>
    <w:rsid w:val="00B90AE7"/>
    <w:rsid w:val="00B943DA"/>
    <w:rsid w:val="00B944B5"/>
    <w:rsid w:val="00B95CBC"/>
    <w:rsid w:val="00BA256B"/>
    <w:rsid w:val="00BA2851"/>
    <w:rsid w:val="00BA3497"/>
    <w:rsid w:val="00BA3EFE"/>
    <w:rsid w:val="00BA58D4"/>
    <w:rsid w:val="00BA58EB"/>
    <w:rsid w:val="00BA6609"/>
    <w:rsid w:val="00BB4D6A"/>
    <w:rsid w:val="00BB5C18"/>
    <w:rsid w:val="00BC14BA"/>
    <w:rsid w:val="00BC6301"/>
    <w:rsid w:val="00BC739A"/>
    <w:rsid w:val="00BD39F9"/>
    <w:rsid w:val="00BD4EB9"/>
    <w:rsid w:val="00BD734B"/>
    <w:rsid w:val="00BE205A"/>
    <w:rsid w:val="00BE3A14"/>
    <w:rsid w:val="00BE7768"/>
    <w:rsid w:val="00BF035D"/>
    <w:rsid w:val="00BF1315"/>
    <w:rsid w:val="00BF20D2"/>
    <w:rsid w:val="00BF33E2"/>
    <w:rsid w:val="00BF7016"/>
    <w:rsid w:val="00BF7334"/>
    <w:rsid w:val="00C00768"/>
    <w:rsid w:val="00C01FBA"/>
    <w:rsid w:val="00C04237"/>
    <w:rsid w:val="00C04874"/>
    <w:rsid w:val="00C04C6B"/>
    <w:rsid w:val="00C0584E"/>
    <w:rsid w:val="00C06520"/>
    <w:rsid w:val="00C0678A"/>
    <w:rsid w:val="00C12C49"/>
    <w:rsid w:val="00C12D45"/>
    <w:rsid w:val="00C14344"/>
    <w:rsid w:val="00C14830"/>
    <w:rsid w:val="00C14AC0"/>
    <w:rsid w:val="00C2152B"/>
    <w:rsid w:val="00C24F1A"/>
    <w:rsid w:val="00C263FE"/>
    <w:rsid w:val="00C27849"/>
    <w:rsid w:val="00C27EAE"/>
    <w:rsid w:val="00C3219A"/>
    <w:rsid w:val="00C328B0"/>
    <w:rsid w:val="00C40C64"/>
    <w:rsid w:val="00C41558"/>
    <w:rsid w:val="00C43928"/>
    <w:rsid w:val="00C439B6"/>
    <w:rsid w:val="00C43D92"/>
    <w:rsid w:val="00C4432C"/>
    <w:rsid w:val="00C46BCA"/>
    <w:rsid w:val="00C471B2"/>
    <w:rsid w:val="00C47378"/>
    <w:rsid w:val="00C47549"/>
    <w:rsid w:val="00C5023D"/>
    <w:rsid w:val="00C505D4"/>
    <w:rsid w:val="00C50E4A"/>
    <w:rsid w:val="00C51B90"/>
    <w:rsid w:val="00C541FE"/>
    <w:rsid w:val="00C54255"/>
    <w:rsid w:val="00C547CF"/>
    <w:rsid w:val="00C572D4"/>
    <w:rsid w:val="00C6302E"/>
    <w:rsid w:val="00C63156"/>
    <w:rsid w:val="00C642DB"/>
    <w:rsid w:val="00C702FE"/>
    <w:rsid w:val="00C7052B"/>
    <w:rsid w:val="00C7054E"/>
    <w:rsid w:val="00C74B88"/>
    <w:rsid w:val="00C7540B"/>
    <w:rsid w:val="00C82017"/>
    <w:rsid w:val="00C91D91"/>
    <w:rsid w:val="00C93709"/>
    <w:rsid w:val="00C96416"/>
    <w:rsid w:val="00C96FF3"/>
    <w:rsid w:val="00C979A4"/>
    <w:rsid w:val="00C97ED6"/>
    <w:rsid w:val="00CA363E"/>
    <w:rsid w:val="00CA4956"/>
    <w:rsid w:val="00CA4DEF"/>
    <w:rsid w:val="00CA5A8D"/>
    <w:rsid w:val="00CA73CC"/>
    <w:rsid w:val="00CB0142"/>
    <w:rsid w:val="00CB6D6D"/>
    <w:rsid w:val="00CC22FF"/>
    <w:rsid w:val="00CC25BD"/>
    <w:rsid w:val="00CC5275"/>
    <w:rsid w:val="00CC584D"/>
    <w:rsid w:val="00CD2788"/>
    <w:rsid w:val="00CD6024"/>
    <w:rsid w:val="00CD7E39"/>
    <w:rsid w:val="00CE2147"/>
    <w:rsid w:val="00CE6E56"/>
    <w:rsid w:val="00CF0A4D"/>
    <w:rsid w:val="00CF35AF"/>
    <w:rsid w:val="00CF40AE"/>
    <w:rsid w:val="00CF4404"/>
    <w:rsid w:val="00CF469B"/>
    <w:rsid w:val="00CF4F5E"/>
    <w:rsid w:val="00CF7D88"/>
    <w:rsid w:val="00D0108A"/>
    <w:rsid w:val="00D01E78"/>
    <w:rsid w:val="00D0253D"/>
    <w:rsid w:val="00D027AE"/>
    <w:rsid w:val="00D02A6A"/>
    <w:rsid w:val="00D030BC"/>
    <w:rsid w:val="00D04193"/>
    <w:rsid w:val="00D061A9"/>
    <w:rsid w:val="00D06588"/>
    <w:rsid w:val="00D07486"/>
    <w:rsid w:val="00D13871"/>
    <w:rsid w:val="00D16901"/>
    <w:rsid w:val="00D2110D"/>
    <w:rsid w:val="00D228EE"/>
    <w:rsid w:val="00D236FE"/>
    <w:rsid w:val="00D26474"/>
    <w:rsid w:val="00D31D0C"/>
    <w:rsid w:val="00D333D1"/>
    <w:rsid w:val="00D33F35"/>
    <w:rsid w:val="00D348C3"/>
    <w:rsid w:val="00D3592D"/>
    <w:rsid w:val="00D362EF"/>
    <w:rsid w:val="00D442A1"/>
    <w:rsid w:val="00D46249"/>
    <w:rsid w:val="00D479E7"/>
    <w:rsid w:val="00D5356F"/>
    <w:rsid w:val="00D551A1"/>
    <w:rsid w:val="00D5539D"/>
    <w:rsid w:val="00D55976"/>
    <w:rsid w:val="00D56EE6"/>
    <w:rsid w:val="00D60272"/>
    <w:rsid w:val="00D618E1"/>
    <w:rsid w:val="00D645E6"/>
    <w:rsid w:val="00D65BC3"/>
    <w:rsid w:val="00D6645D"/>
    <w:rsid w:val="00D67FB7"/>
    <w:rsid w:val="00D70C37"/>
    <w:rsid w:val="00D74099"/>
    <w:rsid w:val="00D745CB"/>
    <w:rsid w:val="00D8009D"/>
    <w:rsid w:val="00D8193B"/>
    <w:rsid w:val="00D84455"/>
    <w:rsid w:val="00D91D57"/>
    <w:rsid w:val="00D94A50"/>
    <w:rsid w:val="00D961E6"/>
    <w:rsid w:val="00D96FD0"/>
    <w:rsid w:val="00D97B4A"/>
    <w:rsid w:val="00DA0D15"/>
    <w:rsid w:val="00DA1105"/>
    <w:rsid w:val="00DA5C81"/>
    <w:rsid w:val="00DB011A"/>
    <w:rsid w:val="00DC1FCC"/>
    <w:rsid w:val="00DC4202"/>
    <w:rsid w:val="00DC49A2"/>
    <w:rsid w:val="00DC5869"/>
    <w:rsid w:val="00DC66A8"/>
    <w:rsid w:val="00DC6A90"/>
    <w:rsid w:val="00DD304F"/>
    <w:rsid w:val="00DD5478"/>
    <w:rsid w:val="00DE0AAC"/>
    <w:rsid w:val="00DE16FF"/>
    <w:rsid w:val="00DE2C21"/>
    <w:rsid w:val="00DE3AA1"/>
    <w:rsid w:val="00DF0A0A"/>
    <w:rsid w:val="00DF0D2C"/>
    <w:rsid w:val="00DF1271"/>
    <w:rsid w:val="00DF3A33"/>
    <w:rsid w:val="00DF5136"/>
    <w:rsid w:val="00E04B47"/>
    <w:rsid w:val="00E11A72"/>
    <w:rsid w:val="00E12D93"/>
    <w:rsid w:val="00E14F33"/>
    <w:rsid w:val="00E17396"/>
    <w:rsid w:val="00E20125"/>
    <w:rsid w:val="00E20B53"/>
    <w:rsid w:val="00E2292A"/>
    <w:rsid w:val="00E22BDD"/>
    <w:rsid w:val="00E230E1"/>
    <w:rsid w:val="00E26753"/>
    <w:rsid w:val="00E2699D"/>
    <w:rsid w:val="00E26BDD"/>
    <w:rsid w:val="00E272FA"/>
    <w:rsid w:val="00E3037B"/>
    <w:rsid w:val="00E31E29"/>
    <w:rsid w:val="00E32B92"/>
    <w:rsid w:val="00E32F07"/>
    <w:rsid w:val="00E33C41"/>
    <w:rsid w:val="00E36136"/>
    <w:rsid w:val="00E365E1"/>
    <w:rsid w:val="00E37F20"/>
    <w:rsid w:val="00E413D1"/>
    <w:rsid w:val="00E4252B"/>
    <w:rsid w:val="00E42EF5"/>
    <w:rsid w:val="00E43BEE"/>
    <w:rsid w:val="00E457E4"/>
    <w:rsid w:val="00E47A46"/>
    <w:rsid w:val="00E53EB4"/>
    <w:rsid w:val="00E5489B"/>
    <w:rsid w:val="00E54F3B"/>
    <w:rsid w:val="00E56C21"/>
    <w:rsid w:val="00E61EC7"/>
    <w:rsid w:val="00E6557D"/>
    <w:rsid w:val="00E73B83"/>
    <w:rsid w:val="00E80CE0"/>
    <w:rsid w:val="00E817A6"/>
    <w:rsid w:val="00E817DE"/>
    <w:rsid w:val="00E8230E"/>
    <w:rsid w:val="00E85201"/>
    <w:rsid w:val="00E87117"/>
    <w:rsid w:val="00E91057"/>
    <w:rsid w:val="00E91212"/>
    <w:rsid w:val="00E9243B"/>
    <w:rsid w:val="00E93B88"/>
    <w:rsid w:val="00E94862"/>
    <w:rsid w:val="00E96174"/>
    <w:rsid w:val="00E96A73"/>
    <w:rsid w:val="00E97FF7"/>
    <w:rsid w:val="00EA355F"/>
    <w:rsid w:val="00EA3BB6"/>
    <w:rsid w:val="00EA6D78"/>
    <w:rsid w:val="00EB1260"/>
    <w:rsid w:val="00EB2454"/>
    <w:rsid w:val="00EB4BEF"/>
    <w:rsid w:val="00EB58E7"/>
    <w:rsid w:val="00EB622E"/>
    <w:rsid w:val="00EB6230"/>
    <w:rsid w:val="00EB6D4C"/>
    <w:rsid w:val="00EC29C1"/>
    <w:rsid w:val="00EC3E5D"/>
    <w:rsid w:val="00EC612E"/>
    <w:rsid w:val="00EC7CDE"/>
    <w:rsid w:val="00ED1BC2"/>
    <w:rsid w:val="00ED3149"/>
    <w:rsid w:val="00ED33EA"/>
    <w:rsid w:val="00ED4235"/>
    <w:rsid w:val="00ED4703"/>
    <w:rsid w:val="00ED4EA0"/>
    <w:rsid w:val="00ED5467"/>
    <w:rsid w:val="00ED7034"/>
    <w:rsid w:val="00ED7DE7"/>
    <w:rsid w:val="00EE0A57"/>
    <w:rsid w:val="00EE1B81"/>
    <w:rsid w:val="00EE5E82"/>
    <w:rsid w:val="00EE5EC8"/>
    <w:rsid w:val="00EE686C"/>
    <w:rsid w:val="00EF0842"/>
    <w:rsid w:val="00EF3FF0"/>
    <w:rsid w:val="00EF6631"/>
    <w:rsid w:val="00EF6C65"/>
    <w:rsid w:val="00EF766E"/>
    <w:rsid w:val="00EF7C0C"/>
    <w:rsid w:val="00F0118F"/>
    <w:rsid w:val="00F02EC7"/>
    <w:rsid w:val="00F04B12"/>
    <w:rsid w:val="00F11E2B"/>
    <w:rsid w:val="00F14C62"/>
    <w:rsid w:val="00F1668C"/>
    <w:rsid w:val="00F17EE7"/>
    <w:rsid w:val="00F2200C"/>
    <w:rsid w:val="00F23BAE"/>
    <w:rsid w:val="00F23DCC"/>
    <w:rsid w:val="00F277A2"/>
    <w:rsid w:val="00F27CF0"/>
    <w:rsid w:val="00F31F20"/>
    <w:rsid w:val="00F357A0"/>
    <w:rsid w:val="00F36539"/>
    <w:rsid w:val="00F40805"/>
    <w:rsid w:val="00F40CA6"/>
    <w:rsid w:val="00F415C4"/>
    <w:rsid w:val="00F42651"/>
    <w:rsid w:val="00F43374"/>
    <w:rsid w:val="00F43A7B"/>
    <w:rsid w:val="00F445ED"/>
    <w:rsid w:val="00F46AC2"/>
    <w:rsid w:val="00F474EA"/>
    <w:rsid w:val="00F50035"/>
    <w:rsid w:val="00F54B58"/>
    <w:rsid w:val="00F571A5"/>
    <w:rsid w:val="00F57BC8"/>
    <w:rsid w:val="00F60121"/>
    <w:rsid w:val="00F634C3"/>
    <w:rsid w:val="00F64C6D"/>
    <w:rsid w:val="00F6546B"/>
    <w:rsid w:val="00F727BF"/>
    <w:rsid w:val="00F73465"/>
    <w:rsid w:val="00F751A4"/>
    <w:rsid w:val="00F7567D"/>
    <w:rsid w:val="00F82BE1"/>
    <w:rsid w:val="00F86E2F"/>
    <w:rsid w:val="00F9274A"/>
    <w:rsid w:val="00F93A4F"/>
    <w:rsid w:val="00FA31ED"/>
    <w:rsid w:val="00FA3A2F"/>
    <w:rsid w:val="00FA4AB3"/>
    <w:rsid w:val="00FA4E10"/>
    <w:rsid w:val="00FA5BF1"/>
    <w:rsid w:val="00FA6763"/>
    <w:rsid w:val="00FA6F2A"/>
    <w:rsid w:val="00FB432E"/>
    <w:rsid w:val="00FB476E"/>
    <w:rsid w:val="00FB5492"/>
    <w:rsid w:val="00FB5716"/>
    <w:rsid w:val="00FB59E2"/>
    <w:rsid w:val="00FB7EFA"/>
    <w:rsid w:val="00FC0EB1"/>
    <w:rsid w:val="00FC1856"/>
    <w:rsid w:val="00FC3009"/>
    <w:rsid w:val="00FC6F74"/>
    <w:rsid w:val="00FD7661"/>
    <w:rsid w:val="00FE07C3"/>
    <w:rsid w:val="00FE0E6B"/>
    <w:rsid w:val="00FE43B9"/>
    <w:rsid w:val="00FF16AA"/>
    <w:rsid w:val="00FF616F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E8BFD5"/>
  <w15:docId w15:val="{045BB7C9-0F95-4B05-B45C-2DE7D97E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  <w:style w:type="character" w:styleId="Odwoaniedokomentarza">
    <w:name w:val="annotation reference"/>
    <w:basedOn w:val="Domylnaczcionkaakapitu"/>
    <w:uiPriority w:val="99"/>
    <w:semiHidden/>
    <w:rsid w:val="006F558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F5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F558F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F55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F558F"/>
    <w:rPr>
      <w:rFonts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4C099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52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BE43F-2B9A-4A25-BA47-09E67182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923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subject/>
  <dc:creator>Marek</dc:creator>
  <cp:keywords/>
  <dc:description/>
  <cp:lastModifiedBy>Iwona Pawłowska</cp:lastModifiedBy>
  <cp:revision>7</cp:revision>
  <cp:lastPrinted>2022-11-07T11:46:00Z</cp:lastPrinted>
  <dcterms:created xsi:type="dcterms:W3CDTF">2023-08-16T10:36:00Z</dcterms:created>
  <dcterms:modified xsi:type="dcterms:W3CDTF">2023-08-22T05:47:00Z</dcterms:modified>
</cp:coreProperties>
</file>