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30C05" w14:textId="77E45104" w:rsidR="000E4FD4" w:rsidRPr="00E36136" w:rsidRDefault="000E4FD4" w:rsidP="002A4C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bCs/>
          <w:sz w:val="20"/>
          <w:szCs w:val="20"/>
        </w:rPr>
        <w:t xml:space="preserve">Gdynia, dnia </w:t>
      </w:r>
      <w:r w:rsidR="004072E2">
        <w:rPr>
          <w:rFonts w:ascii="Times New Roman" w:hAnsi="Times New Roman"/>
          <w:bCs/>
          <w:sz w:val="20"/>
          <w:szCs w:val="20"/>
        </w:rPr>
        <w:t xml:space="preserve"> </w:t>
      </w:r>
      <w:r w:rsidR="00F357A0">
        <w:rPr>
          <w:rFonts w:ascii="Times New Roman" w:hAnsi="Times New Roman"/>
          <w:bCs/>
          <w:sz w:val="20"/>
          <w:szCs w:val="20"/>
        </w:rPr>
        <w:t>0</w:t>
      </w:r>
      <w:r w:rsidR="0020232F">
        <w:rPr>
          <w:rFonts w:ascii="Times New Roman" w:hAnsi="Times New Roman"/>
          <w:bCs/>
          <w:sz w:val="20"/>
          <w:szCs w:val="20"/>
        </w:rPr>
        <w:t>3</w:t>
      </w:r>
      <w:r w:rsidR="00D228EE">
        <w:rPr>
          <w:rFonts w:ascii="Times New Roman" w:hAnsi="Times New Roman"/>
          <w:bCs/>
          <w:sz w:val="20"/>
          <w:szCs w:val="20"/>
        </w:rPr>
        <w:t>.0</w:t>
      </w:r>
      <w:r w:rsidR="00F357A0">
        <w:rPr>
          <w:rFonts w:ascii="Times New Roman" w:hAnsi="Times New Roman"/>
          <w:bCs/>
          <w:sz w:val="20"/>
          <w:szCs w:val="20"/>
        </w:rPr>
        <w:t>8</w:t>
      </w:r>
      <w:r w:rsidR="00D228EE">
        <w:rPr>
          <w:rFonts w:ascii="Times New Roman" w:hAnsi="Times New Roman"/>
          <w:bCs/>
          <w:sz w:val="20"/>
          <w:szCs w:val="20"/>
        </w:rPr>
        <w:t>.2023</w:t>
      </w:r>
    </w:p>
    <w:p w14:paraId="2F90FA61" w14:textId="77777777" w:rsidR="000E4FD4" w:rsidRPr="00E36136" w:rsidRDefault="000E4FD4" w:rsidP="002806E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7E2178E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67AE84E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2D2D04A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3318751A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36136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4C5138A4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62F6CF61" w14:textId="3B3CFD4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bookmarkStart w:id="0" w:name="_Hlk105413652"/>
      <w:r w:rsidRPr="00E36136">
        <w:rPr>
          <w:rFonts w:ascii="Times New Roman" w:hAnsi="Times New Roman"/>
          <w:sz w:val="20"/>
          <w:szCs w:val="20"/>
        </w:rPr>
        <w:t>(</w:t>
      </w:r>
      <w:r w:rsidR="00FB476E">
        <w:rPr>
          <w:rFonts w:ascii="Times New Roman" w:hAnsi="Times New Roman"/>
          <w:sz w:val="20"/>
          <w:szCs w:val="20"/>
        </w:rPr>
        <w:t>t</w:t>
      </w:r>
      <w:r w:rsidR="00FB476E" w:rsidRPr="00E36136">
        <w:rPr>
          <w:rFonts w:ascii="Times New Roman" w:hAnsi="Times New Roman"/>
          <w:sz w:val="20"/>
          <w:szCs w:val="20"/>
        </w:rPr>
        <w:t>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595335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595335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</w:p>
    <w:bookmarkEnd w:id="0"/>
    <w:p w14:paraId="317EBA58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65BF9057" w14:textId="02D5FB8D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numer </w:t>
      </w:r>
      <w:r w:rsidR="00D228EE" w:rsidRPr="008F22C1">
        <w:rPr>
          <w:rFonts w:ascii="Times New Roman" w:hAnsi="Times New Roman"/>
          <w:b/>
          <w:sz w:val="20"/>
          <w:szCs w:val="20"/>
        </w:rPr>
        <w:t>92</w:t>
      </w:r>
      <w:r w:rsidRPr="008F22C1">
        <w:rPr>
          <w:rFonts w:ascii="Times New Roman" w:hAnsi="Times New Roman"/>
          <w:b/>
          <w:sz w:val="20"/>
          <w:szCs w:val="20"/>
        </w:rPr>
        <w:t>/</w:t>
      </w:r>
      <w:r w:rsidRPr="00E36136">
        <w:rPr>
          <w:rFonts w:ascii="Times New Roman" w:hAnsi="Times New Roman"/>
          <w:b/>
          <w:sz w:val="20"/>
          <w:szCs w:val="20"/>
        </w:rPr>
        <w:t>2023</w:t>
      </w:r>
    </w:p>
    <w:p w14:paraId="011159A9" w14:textId="77777777" w:rsidR="000E4FD4" w:rsidRPr="00E36136" w:rsidRDefault="000E4FD4" w:rsidP="002A4CF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11A96C22" w14:textId="77777777" w:rsidR="000E4FD4" w:rsidRPr="00E36136" w:rsidRDefault="000E4FD4" w:rsidP="002A4CFF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36136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</w:p>
    <w:p w14:paraId="2BA60F9F" w14:textId="77777777" w:rsidR="000E4FD4" w:rsidRPr="00E36136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878771A" w14:textId="5A36144E" w:rsidR="000E4FD4" w:rsidRDefault="000E4FD4" w:rsidP="002A4C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12 miesięcy 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E36136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E36136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E3613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78F99571" w14:textId="0E486BA5" w:rsidR="00D228EE" w:rsidRPr="00FB432E" w:rsidRDefault="008C1470" w:rsidP="00D228EE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AB3DA1">
        <w:rPr>
          <w:b/>
          <w:bCs/>
          <w:sz w:val="20"/>
          <w:szCs w:val="20"/>
          <w:u w:val="single"/>
        </w:rPr>
        <w:t>III.</w:t>
      </w:r>
      <w:r>
        <w:rPr>
          <w:b/>
          <w:bCs/>
          <w:sz w:val="20"/>
          <w:szCs w:val="20"/>
          <w:u w:val="single"/>
        </w:rPr>
        <w:t>1</w:t>
      </w:r>
      <w:r w:rsidRPr="00AB3DA1">
        <w:rPr>
          <w:b/>
          <w:bCs/>
          <w:sz w:val="20"/>
          <w:szCs w:val="20"/>
          <w:u w:val="single"/>
        </w:rPr>
        <w:t xml:space="preserve">. </w:t>
      </w:r>
      <w:r w:rsidR="00D228EE" w:rsidRPr="00DC5869">
        <w:rPr>
          <w:b/>
          <w:bCs/>
          <w:sz w:val="20"/>
          <w:szCs w:val="20"/>
          <w:u w:val="single"/>
        </w:rPr>
        <w:t xml:space="preserve">Udzielanie świadczeń zdrowotnych w ramach kontraktu lekarskiego w Pracowni Diagnostyki Obrazowej – ordynacja i/lub dyżury i/lub </w:t>
      </w:r>
      <w:r w:rsidR="00D228EE" w:rsidRPr="00DC5869">
        <w:rPr>
          <w:b/>
          <w:sz w:val="20"/>
          <w:szCs w:val="20"/>
          <w:u w:val="single"/>
        </w:rPr>
        <w:t xml:space="preserve">opisywanie badań tomografii komputerowej (TK) poza godzinami ordynacji i/lub opisywanie badań </w:t>
      </w:r>
      <w:proofErr w:type="spellStart"/>
      <w:r w:rsidR="00D228EE" w:rsidRPr="00DC5869">
        <w:rPr>
          <w:b/>
          <w:sz w:val="20"/>
          <w:szCs w:val="20"/>
          <w:u w:val="single"/>
        </w:rPr>
        <w:t>Angio</w:t>
      </w:r>
      <w:proofErr w:type="spellEnd"/>
      <w:r w:rsidR="00D228EE" w:rsidRPr="00DC5869">
        <w:rPr>
          <w:b/>
          <w:sz w:val="20"/>
          <w:szCs w:val="20"/>
          <w:u w:val="single"/>
        </w:rPr>
        <w:t xml:space="preserve"> TK aorty, </w:t>
      </w:r>
      <w:proofErr w:type="spellStart"/>
      <w:r w:rsidR="00D228EE" w:rsidRPr="00DC5869">
        <w:rPr>
          <w:b/>
          <w:sz w:val="20"/>
          <w:szCs w:val="20"/>
          <w:u w:val="single"/>
        </w:rPr>
        <w:t>Angio</w:t>
      </w:r>
      <w:proofErr w:type="spellEnd"/>
      <w:r w:rsidR="00D228EE" w:rsidRPr="00DC5869">
        <w:rPr>
          <w:b/>
          <w:sz w:val="20"/>
          <w:szCs w:val="20"/>
          <w:u w:val="single"/>
        </w:rPr>
        <w:t xml:space="preserve"> TK TT. mózgowych, </w:t>
      </w:r>
      <w:proofErr w:type="spellStart"/>
      <w:r w:rsidR="00D228EE" w:rsidRPr="00DC5869">
        <w:rPr>
          <w:b/>
          <w:sz w:val="20"/>
          <w:szCs w:val="20"/>
          <w:u w:val="single"/>
        </w:rPr>
        <w:t>Angio</w:t>
      </w:r>
      <w:proofErr w:type="spellEnd"/>
      <w:r w:rsidR="00D228EE" w:rsidRPr="00DC5869">
        <w:rPr>
          <w:b/>
          <w:sz w:val="20"/>
          <w:szCs w:val="20"/>
          <w:u w:val="single"/>
        </w:rPr>
        <w:t xml:space="preserve"> TK TT. domózgowych, </w:t>
      </w:r>
      <w:proofErr w:type="spellStart"/>
      <w:r w:rsidR="00D228EE" w:rsidRPr="00DC5869">
        <w:rPr>
          <w:b/>
          <w:sz w:val="20"/>
          <w:szCs w:val="20"/>
          <w:u w:val="single"/>
        </w:rPr>
        <w:t>Angio</w:t>
      </w:r>
      <w:proofErr w:type="spellEnd"/>
      <w:r w:rsidR="00D228EE" w:rsidRPr="00DC5869">
        <w:rPr>
          <w:b/>
          <w:sz w:val="20"/>
          <w:szCs w:val="20"/>
          <w:u w:val="single"/>
        </w:rPr>
        <w:t xml:space="preserve"> TK TT. kończyn dolnych, TK </w:t>
      </w:r>
      <w:proofErr w:type="spellStart"/>
      <w:r w:rsidR="00D228EE" w:rsidRPr="00DC5869">
        <w:rPr>
          <w:b/>
          <w:sz w:val="20"/>
          <w:szCs w:val="20"/>
          <w:u w:val="single"/>
        </w:rPr>
        <w:t>whole</w:t>
      </w:r>
      <w:proofErr w:type="spellEnd"/>
      <w:r w:rsidR="00D228EE" w:rsidRPr="00DC5869">
        <w:rPr>
          <w:b/>
          <w:sz w:val="20"/>
          <w:szCs w:val="20"/>
          <w:u w:val="single"/>
        </w:rPr>
        <w:t xml:space="preserve"> body</w:t>
      </w:r>
      <w:r w:rsidR="00D228EE">
        <w:rPr>
          <w:b/>
          <w:sz w:val="20"/>
          <w:szCs w:val="20"/>
          <w:u w:val="single"/>
        </w:rPr>
        <w:t xml:space="preserve">, </w:t>
      </w:r>
      <w:proofErr w:type="spellStart"/>
      <w:r w:rsidR="00D228EE">
        <w:rPr>
          <w:b/>
          <w:sz w:val="20"/>
          <w:szCs w:val="20"/>
          <w:u w:val="single"/>
        </w:rPr>
        <w:t>whole</w:t>
      </w:r>
      <w:proofErr w:type="spellEnd"/>
      <w:r w:rsidR="00D228EE">
        <w:rPr>
          <w:b/>
          <w:sz w:val="20"/>
          <w:szCs w:val="20"/>
          <w:u w:val="single"/>
        </w:rPr>
        <w:t xml:space="preserve"> body (kostne), trauma </w:t>
      </w:r>
      <w:proofErr w:type="spellStart"/>
      <w:r w:rsidR="00D228EE">
        <w:rPr>
          <w:b/>
          <w:sz w:val="20"/>
          <w:szCs w:val="20"/>
          <w:u w:val="single"/>
        </w:rPr>
        <w:t>scan</w:t>
      </w:r>
      <w:proofErr w:type="spellEnd"/>
      <w:r w:rsidR="00D228EE">
        <w:rPr>
          <w:b/>
          <w:sz w:val="20"/>
          <w:szCs w:val="20"/>
          <w:u w:val="single"/>
        </w:rPr>
        <w:t xml:space="preserve"> (minimum  5 okolic anatomicznych)</w:t>
      </w:r>
      <w:r w:rsidR="00D228EE" w:rsidRPr="00DC5869">
        <w:rPr>
          <w:b/>
          <w:sz w:val="20"/>
          <w:szCs w:val="20"/>
          <w:u w:val="single"/>
        </w:rPr>
        <w:t xml:space="preserve">  poza godzinami </w:t>
      </w:r>
      <w:r w:rsidR="00D228EE" w:rsidRPr="00FB432E">
        <w:rPr>
          <w:b/>
          <w:sz w:val="20"/>
          <w:szCs w:val="20"/>
          <w:u w:val="single"/>
        </w:rPr>
        <w:t xml:space="preserve">ordynacji i/lub udzielanie świadczeń zdrowotnych  </w:t>
      </w:r>
      <w:r w:rsidR="005E019F">
        <w:rPr>
          <w:b/>
          <w:sz w:val="20"/>
          <w:szCs w:val="20"/>
          <w:u w:val="single"/>
        </w:rPr>
        <w:br/>
      </w:r>
      <w:r w:rsidR="00D228EE" w:rsidRPr="00FB432E">
        <w:rPr>
          <w:b/>
          <w:sz w:val="20"/>
          <w:szCs w:val="20"/>
          <w:u w:val="single"/>
        </w:rPr>
        <w:t>w zakresie badań Dopplera w innych oddziałach szpitalnych Udzielającego zamówienia</w:t>
      </w:r>
    </w:p>
    <w:p w14:paraId="19E71B58" w14:textId="357EBD6F" w:rsidR="00D228EE" w:rsidRPr="0021685F" w:rsidRDefault="00D228EE" w:rsidP="00D228EE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 w:rsidR="005E019F"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 xml:space="preserve">Wójta Radtkego 1 w Gdyni, zgodnie z harmonogramem ustalonym przez Udzielającego zamówienia. </w:t>
      </w:r>
    </w:p>
    <w:p w14:paraId="5210CC38" w14:textId="0B564AD9" w:rsidR="00D228EE" w:rsidRPr="0021685F" w:rsidRDefault="00D228EE" w:rsidP="00D228E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3.1 </w:t>
      </w:r>
      <w:r w:rsidR="005E019F"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07E160C" w14:textId="5FE0754A" w:rsidR="008C1470" w:rsidRPr="00AB3DA1" w:rsidRDefault="008C1470" w:rsidP="008C147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2851AD66" w14:textId="77777777" w:rsidR="00E26BDD" w:rsidRPr="00E26BDD" w:rsidRDefault="0083045C" w:rsidP="00E26B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III.2.</w:t>
      </w:r>
      <w:r w:rsidR="00F445ED">
        <w:rPr>
          <w:rFonts w:ascii="Times New Roman" w:hAnsi="Times New Roman"/>
          <w:b/>
          <w:bCs/>
          <w:sz w:val="20"/>
          <w:szCs w:val="20"/>
          <w:u w:val="single"/>
        </w:rPr>
        <w:t xml:space="preserve"> Udzielanie świadczeń zdrowotnych w ramach kontraktu lekarskiego w Pracowni Diagnostyki Obrazowej – ordynacja i/lub dyżury </w:t>
      </w:r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i/lub opisywanie badań tomografii komputerowej (TK) poza godzinami ordynacji i/lub opisywanie badań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TK aorty,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mózgowych,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domózgowych,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Angio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TK TT. kończyn dolnych, TK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whole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body,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whole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body (kostne), trauma </w:t>
      </w:r>
      <w:proofErr w:type="spellStart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>scan</w:t>
      </w:r>
      <w:proofErr w:type="spellEnd"/>
      <w:r w:rsidR="00E26BDD" w:rsidRPr="00E26BDD">
        <w:rPr>
          <w:rFonts w:ascii="Times New Roman" w:hAnsi="Times New Roman"/>
          <w:b/>
          <w:bCs/>
          <w:sz w:val="20"/>
          <w:szCs w:val="20"/>
          <w:u w:val="single"/>
        </w:rPr>
        <w:t xml:space="preserve"> (minimum  5 okolic anatomicznych)  poza godzinami ordynacji i/lub udzielanie świadczeń zdrowotnych  </w:t>
      </w:r>
    </w:p>
    <w:p w14:paraId="40209450" w14:textId="2792A5C8" w:rsidR="008C1470" w:rsidRPr="00AB3DA1" w:rsidRDefault="00E26BDD" w:rsidP="00E26BD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26BDD">
        <w:rPr>
          <w:rFonts w:ascii="Times New Roman" w:hAnsi="Times New Roman"/>
          <w:b/>
          <w:bCs/>
          <w:sz w:val="20"/>
          <w:szCs w:val="20"/>
          <w:u w:val="single"/>
        </w:rPr>
        <w:t>w zakresie badań Dopplera w innych oddziałach szpitalnych Udzielającego zamówienia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F445ED">
        <w:rPr>
          <w:rFonts w:ascii="Times New Roman" w:hAnsi="Times New Roman"/>
          <w:b/>
          <w:bCs/>
          <w:sz w:val="20"/>
          <w:szCs w:val="20"/>
          <w:u w:val="single"/>
        </w:rPr>
        <w:t>wraz z kierowaniem pracą lekarzy w Pracowni Diagnostyki Obrazowej</w:t>
      </w:r>
    </w:p>
    <w:p w14:paraId="408F44DD" w14:textId="4F437DE9" w:rsidR="002F5B8E" w:rsidRDefault="002F5B8E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D482EAF" w14:textId="3B50D4DF" w:rsidR="005E019F" w:rsidRPr="005B334C" w:rsidRDefault="005E019F" w:rsidP="005E019F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</w:t>
      </w:r>
      <w:r w:rsidR="004D2278">
        <w:rPr>
          <w:rFonts w:ascii="Times New Roman" w:hAnsi="Times New Roman"/>
          <w:bCs/>
          <w:sz w:val="20"/>
          <w:szCs w:val="20"/>
        </w:rPr>
        <w:t>Pracowni Diagnostyki Obrazowej</w:t>
      </w:r>
      <w:r w:rsidRPr="005B334C">
        <w:rPr>
          <w:rFonts w:ascii="Times New Roman" w:hAnsi="Times New Roman"/>
          <w:bCs/>
          <w:sz w:val="20"/>
          <w:szCs w:val="20"/>
        </w:rPr>
        <w:t xml:space="preserve">, w Gdyni przy ul. Wójta Radtkego 1 zgodnie z harmonogramem ustalonym przez Udzielającego zamówienia. </w:t>
      </w:r>
    </w:p>
    <w:p w14:paraId="75339F13" w14:textId="08821943" w:rsidR="005E019F" w:rsidRPr="005B334C" w:rsidRDefault="005E019F" w:rsidP="005E019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5B334C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 stanowiącej Załącznik nr 3.1 </w:t>
      </w:r>
      <w:r>
        <w:rPr>
          <w:rFonts w:ascii="Times New Roman" w:hAnsi="Times New Roman"/>
          <w:bCs/>
          <w:sz w:val="20"/>
          <w:szCs w:val="20"/>
        </w:rPr>
        <w:br/>
      </w:r>
      <w:r w:rsidRPr="005B334C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6B424250" w14:textId="77777777" w:rsidR="005E019F" w:rsidRDefault="005E019F" w:rsidP="00F5003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945A952" w14:textId="77777777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36136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207D80D6" w14:textId="1E11A74E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05483607"/>
      <w:r w:rsidRPr="00E36136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E36136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2" w:name="_Hlk105488076"/>
      <w:r w:rsidRPr="00E36136">
        <w:rPr>
          <w:rFonts w:ascii="Times New Roman" w:hAnsi="Times New Roman"/>
          <w:sz w:val="20"/>
          <w:szCs w:val="20"/>
        </w:rPr>
        <w:t>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</w:t>
      </w:r>
      <w:bookmarkEnd w:id="2"/>
      <w:r w:rsidRPr="00E36136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</w:t>
      </w:r>
      <w:bookmarkStart w:id="3" w:name="_Hlk105487447"/>
      <w:r w:rsidRPr="00E36136">
        <w:rPr>
          <w:rFonts w:ascii="Times New Roman" w:hAnsi="Times New Roman"/>
          <w:sz w:val="20"/>
          <w:szCs w:val="20"/>
        </w:rPr>
        <w:t>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  <w:bookmarkEnd w:id="3"/>
    </w:p>
    <w:p w14:paraId="09C4679D" w14:textId="4FE6A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o działalności leczniczej (</w:t>
      </w:r>
      <w:r w:rsidR="002518A0" w:rsidRPr="00E36136">
        <w:rPr>
          <w:rFonts w:ascii="Times New Roman" w:hAnsi="Times New Roman"/>
          <w:sz w:val="20"/>
          <w:szCs w:val="20"/>
        </w:rPr>
        <w:t>tj.</w:t>
      </w:r>
      <w:r w:rsidRPr="00E36136">
        <w:rPr>
          <w:rFonts w:ascii="Times New Roman" w:hAnsi="Times New Roman"/>
          <w:sz w:val="20"/>
          <w:szCs w:val="20"/>
        </w:rPr>
        <w:t xml:space="preserve"> Dz.U. z 202</w:t>
      </w:r>
      <w:r w:rsidR="006F0712">
        <w:rPr>
          <w:rFonts w:ascii="Times New Roman" w:hAnsi="Times New Roman"/>
          <w:sz w:val="20"/>
          <w:szCs w:val="20"/>
        </w:rPr>
        <w:t>3</w:t>
      </w:r>
      <w:r w:rsidRPr="00E36136">
        <w:rPr>
          <w:rFonts w:ascii="Times New Roman" w:hAnsi="Times New Roman"/>
          <w:sz w:val="20"/>
          <w:szCs w:val="20"/>
        </w:rPr>
        <w:t xml:space="preserve"> r. poz. </w:t>
      </w:r>
      <w:r w:rsidR="006F0712">
        <w:rPr>
          <w:rFonts w:ascii="Times New Roman" w:hAnsi="Times New Roman"/>
          <w:sz w:val="20"/>
          <w:szCs w:val="20"/>
        </w:rPr>
        <w:t>991</w:t>
      </w:r>
      <w:r w:rsidRPr="00E36136">
        <w:rPr>
          <w:rFonts w:ascii="Times New Roman" w:hAnsi="Times New Roman"/>
          <w:sz w:val="20"/>
          <w:szCs w:val="20"/>
        </w:rPr>
        <w:t>),</w:t>
      </w:r>
    </w:p>
    <w:p w14:paraId="4EC7AB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D1119A8" w14:textId="77777777" w:rsidR="000E4FD4" w:rsidRPr="00E36136" w:rsidRDefault="000E4FD4" w:rsidP="002A4CF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E36136">
        <w:rPr>
          <w:rFonts w:ascii="Times New Roman" w:hAnsi="Times New Roman"/>
          <w:sz w:val="20"/>
          <w:szCs w:val="20"/>
          <w:u w:val="single"/>
          <w:shd w:val="clear" w:color="auto" w:fill="FFFFFF"/>
        </w:rPr>
        <w:lastRenderedPageBreak/>
        <w:t xml:space="preserve">posiadają niezbędną wiedzę i doświadczenie, a także dysponują </w:t>
      </w:r>
      <w:r w:rsidRPr="00E36136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E36136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i: </w:t>
      </w:r>
    </w:p>
    <w:p w14:paraId="741222C3" w14:textId="77777777" w:rsidR="000E4FD4" w:rsidRPr="00E36136" w:rsidRDefault="000E4FD4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2FB544D7" w14:textId="77777777" w:rsidR="008E4A5F" w:rsidRDefault="008E4A5F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bookmarkStart w:id="4" w:name="_Hlk66351896"/>
      <w:bookmarkStart w:id="5" w:name="_Hlk88651036"/>
      <w:bookmarkStart w:id="6" w:name="_Hlk119414118"/>
      <w:bookmarkStart w:id="7" w:name="_Hlk116034022"/>
    </w:p>
    <w:p w14:paraId="76CC7FC8" w14:textId="5D520C78" w:rsidR="000E4FD4" w:rsidRDefault="000E4FD4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14:paraId="4B6B525B" w14:textId="77777777" w:rsidR="00D228EE" w:rsidRPr="00E36136" w:rsidRDefault="00D228EE" w:rsidP="002A4CFF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E10E25B" w14:textId="60278AD8" w:rsidR="000E4FD4" w:rsidRPr="008F22C1" w:rsidRDefault="000E4FD4" w:rsidP="007B12F7">
      <w:pPr>
        <w:pStyle w:val="Akapitzlist"/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567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22C1">
        <w:rPr>
          <w:rFonts w:ascii="Times New Roman" w:hAnsi="Times New Roman"/>
          <w:bCs/>
          <w:sz w:val="20"/>
          <w:szCs w:val="20"/>
        </w:rPr>
        <w:t>t</w:t>
      </w:r>
      <w:r w:rsidRPr="00152D38">
        <w:rPr>
          <w:rFonts w:ascii="Times New Roman" w:hAnsi="Times New Roman"/>
          <w:bCs/>
          <w:sz w:val="20"/>
          <w:szCs w:val="20"/>
        </w:rPr>
        <w:t>ytuł specjalisty w dziedzinie</w:t>
      </w:r>
      <w:r w:rsidR="00152D38" w:rsidRPr="00152D38">
        <w:rPr>
          <w:rFonts w:ascii="Times New Roman" w:hAnsi="Times New Roman"/>
          <w:bCs/>
          <w:sz w:val="20"/>
          <w:szCs w:val="20"/>
        </w:rPr>
        <w:t xml:space="preserve"> radiologii i diagnostyki obrazowej</w:t>
      </w:r>
    </w:p>
    <w:p w14:paraId="6D44A2C8" w14:textId="40250688" w:rsidR="00F445ED" w:rsidRPr="005E019F" w:rsidRDefault="00F445ED" w:rsidP="005E019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14:paraId="28C89C25" w14:textId="7A320DB4" w:rsidR="000E4FD4" w:rsidRDefault="00F445ED" w:rsidP="007B12F7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zakres: III.2.</w:t>
      </w:r>
    </w:p>
    <w:p w14:paraId="5088EE4D" w14:textId="22C8B4EC" w:rsidR="006F0712" w:rsidRPr="005E019F" w:rsidRDefault="00F445ED" w:rsidP="005E019F">
      <w:pPr>
        <w:pStyle w:val="Akapitzlist"/>
        <w:numPr>
          <w:ilvl w:val="0"/>
          <w:numId w:val="15"/>
        </w:numPr>
        <w:rPr>
          <w:rFonts w:ascii="Times New Roman" w:hAnsi="Times New Roman"/>
          <w:bCs/>
          <w:iCs/>
          <w:sz w:val="20"/>
          <w:szCs w:val="20"/>
        </w:rPr>
      </w:pPr>
      <w:r w:rsidRPr="00F445ED">
        <w:rPr>
          <w:rFonts w:ascii="Times New Roman" w:hAnsi="Times New Roman"/>
          <w:bCs/>
          <w:iCs/>
          <w:sz w:val="20"/>
          <w:szCs w:val="20"/>
        </w:rPr>
        <w:t>tytuł specjalisty w dziedzinie radiologii i diagnostyki obrazowej oraz minimum 2 letnie doświadczenie w kierowaniu komórką organizacyjną w podmiocie leczniczym;</w:t>
      </w:r>
    </w:p>
    <w:bookmarkEnd w:id="1"/>
    <w:bookmarkEnd w:id="4"/>
    <w:bookmarkEnd w:id="5"/>
    <w:bookmarkEnd w:id="6"/>
    <w:bookmarkEnd w:id="7"/>
    <w:p w14:paraId="302ADB63" w14:textId="77777777" w:rsidR="000E4FD4" w:rsidRPr="00E36136" w:rsidRDefault="000E4FD4" w:rsidP="002A4CFF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772F2F84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3ED0E3" w14:textId="1AD449AB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228EE">
        <w:rPr>
          <w:rFonts w:ascii="Times New Roman" w:hAnsi="Times New Roman"/>
          <w:sz w:val="20"/>
          <w:szCs w:val="20"/>
        </w:rPr>
        <w:t>92</w:t>
      </w:r>
      <w:r w:rsidRPr="00E36136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36136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36136">
        <w:rPr>
          <w:rFonts w:ascii="Times New Roman" w:hAnsi="Times New Roman"/>
          <w:b/>
          <w:sz w:val="20"/>
          <w:szCs w:val="20"/>
        </w:rPr>
        <w:t xml:space="preserve">  </w:t>
      </w:r>
      <w:r w:rsidRPr="00E36136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4CE09112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2A3C00" w14:textId="2476EDA6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8" w:name="_Hlk88651328"/>
      <w:r w:rsidR="008C1470">
        <w:rPr>
          <w:rFonts w:ascii="Times New Roman" w:hAnsi="Times New Roman"/>
          <w:b/>
          <w:sz w:val="20"/>
          <w:szCs w:val="20"/>
        </w:rPr>
        <w:t xml:space="preserve">  </w:t>
      </w:r>
      <w:bookmarkStart w:id="9" w:name="_GoBack"/>
      <w:r w:rsidR="007D40C5">
        <w:rPr>
          <w:rFonts w:ascii="Times New Roman" w:hAnsi="Times New Roman"/>
          <w:b/>
          <w:sz w:val="20"/>
          <w:szCs w:val="20"/>
        </w:rPr>
        <w:t>10</w:t>
      </w:r>
      <w:bookmarkEnd w:id="9"/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do godz. 13.30.</w:t>
      </w:r>
      <w:bookmarkEnd w:id="8"/>
    </w:p>
    <w:p w14:paraId="154CAB63" w14:textId="77777777" w:rsidR="000E4FD4" w:rsidRPr="00E36136" w:rsidRDefault="000E4FD4" w:rsidP="002A4CF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4361997" w14:textId="2F6B3863" w:rsidR="000E4FD4" w:rsidRPr="008E4A5F" w:rsidRDefault="000E4FD4" w:rsidP="002A4CFF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E36136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228EE">
        <w:rPr>
          <w:rFonts w:ascii="Times New Roman" w:hAnsi="Times New Roman"/>
          <w:b/>
          <w:bCs/>
          <w:sz w:val="20"/>
          <w:szCs w:val="20"/>
        </w:rPr>
        <w:t>92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E36136">
        <w:rPr>
          <w:rFonts w:ascii="Times New Roman" w:hAnsi="Times New Roman"/>
          <w:sz w:val="20"/>
          <w:szCs w:val="20"/>
        </w:rPr>
        <w:t>– (zakres oferty)</w:t>
      </w:r>
      <w:r w:rsidRPr="00E36136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D228EE">
        <w:rPr>
          <w:rFonts w:ascii="Times New Roman" w:hAnsi="Times New Roman"/>
          <w:b/>
          <w:sz w:val="20"/>
          <w:szCs w:val="20"/>
        </w:rPr>
        <w:t>1</w:t>
      </w:r>
      <w:r w:rsidR="007D40C5">
        <w:rPr>
          <w:rFonts w:ascii="Times New Roman" w:hAnsi="Times New Roman"/>
          <w:b/>
          <w:sz w:val="20"/>
          <w:szCs w:val="20"/>
        </w:rPr>
        <w:t>7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 xml:space="preserve">2023 </w:t>
      </w:r>
      <w:r w:rsidRPr="00E36136">
        <w:rPr>
          <w:rFonts w:ascii="Times New Roman" w:hAnsi="Times New Roman"/>
          <w:b/>
          <w:bCs/>
          <w:sz w:val="20"/>
          <w:szCs w:val="20"/>
        </w:rPr>
        <w:t>r.</w:t>
      </w:r>
      <w:r w:rsidRPr="00E36136">
        <w:rPr>
          <w:rFonts w:ascii="Times New Roman" w:hAnsi="Times New Roman"/>
          <w:b/>
          <w:sz w:val="20"/>
          <w:szCs w:val="20"/>
        </w:rPr>
        <w:t xml:space="preserve"> o godz. 1</w:t>
      </w:r>
      <w:r w:rsidR="00D04193">
        <w:rPr>
          <w:rFonts w:ascii="Times New Roman" w:hAnsi="Times New Roman"/>
          <w:b/>
          <w:sz w:val="20"/>
          <w:szCs w:val="20"/>
        </w:rPr>
        <w:t>1</w:t>
      </w:r>
      <w:r w:rsidRPr="00E36136">
        <w:rPr>
          <w:rFonts w:ascii="Times New Roman" w:hAnsi="Times New Roman"/>
          <w:b/>
          <w:sz w:val="20"/>
          <w:szCs w:val="20"/>
        </w:rPr>
        <w:t>:00”</w:t>
      </w:r>
      <w:r w:rsidRPr="00E36136">
        <w:rPr>
          <w:rFonts w:ascii="Times New Roman" w:hAnsi="Times New Roman"/>
          <w:sz w:val="20"/>
          <w:szCs w:val="20"/>
        </w:rPr>
        <w:t xml:space="preserve"> –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>składać w Kancelarii Spółki,</w:t>
      </w:r>
      <w:r w:rsidRPr="00E36136">
        <w:rPr>
          <w:rFonts w:ascii="Times New Roman" w:hAnsi="Times New Roman"/>
          <w:b/>
          <w:sz w:val="20"/>
          <w:szCs w:val="20"/>
        </w:rPr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budynek nr 6/parter,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>tel. (58) 72 60 115 lub 33</w:t>
      </w:r>
      <w:r w:rsidRPr="00E36136">
        <w:rPr>
          <w:rFonts w:ascii="Times New Roman" w:hAnsi="Times New Roman"/>
          <w:bCs/>
          <w:sz w:val="20"/>
          <w:szCs w:val="20"/>
        </w:rPr>
        <w:t>4</w:t>
      </w:r>
      <w:r w:rsidRPr="00E36136">
        <w:t xml:space="preserve"> </w:t>
      </w:r>
      <w:r w:rsidRPr="00E36136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E36136">
        <w:rPr>
          <w:rFonts w:ascii="Times New Roman" w:hAnsi="Times New Roman"/>
          <w:bCs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>do dnia</w:t>
      </w:r>
      <w:bookmarkStart w:id="11" w:name="_Hlk88651193"/>
      <w:r w:rsidR="00C12C4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228EE">
        <w:rPr>
          <w:rFonts w:ascii="Times New Roman" w:hAnsi="Times New Roman"/>
          <w:b/>
          <w:bCs/>
          <w:sz w:val="20"/>
          <w:szCs w:val="20"/>
        </w:rPr>
        <w:t>1</w:t>
      </w:r>
      <w:r w:rsidR="007D40C5">
        <w:rPr>
          <w:rFonts w:ascii="Times New Roman" w:hAnsi="Times New Roman"/>
          <w:b/>
          <w:bCs/>
          <w:sz w:val="20"/>
          <w:szCs w:val="20"/>
        </w:rPr>
        <w:t>7</w:t>
      </w:r>
      <w:r w:rsidR="004072E2">
        <w:rPr>
          <w:rFonts w:ascii="Times New Roman" w:hAnsi="Times New Roman"/>
          <w:b/>
          <w:bCs/>
          <w:sz w:val="20"/>
          <w:szCs w:val="20"/>
        </w:rPr>
        <w:t>.0</w:t>
      </w:r>
      <w:r w:rsidR="00D228EE">
        <w:rPr>
          <w:rFonts w:ascii="Times New Roman" w:hAnsi="Times New Roman"/>
          <w:b/>
          <w:bCs/>
          <w:sz w:val="20"/>
          <w:szCs w:val="20"/>
        </w:rPr>
        <w:t>8</w:t>
      </w:r>
      <w:r w:rsidR="004072E2">
        <w:rPr>
          <w:rFonts w:ascii="Times New Roman" w:hAnsi="Times New Roman"/>
          <w:b/>
          <w:bCs/>
          <w:sz w:val="20"/>
          <w:szCs w:val="20"/>
        </w:rPr>
        <w:t>.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2023 r. </w:t>
      </w:r>
      <w:r w:rsidR="005E019F"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>do godz. 8:30.</w:t>
      </w:r>
      <w:bookmarkEnd w:id="10"/>
      <w:bookmarkEnd w:id="11"/>
      <w:r w:rsidRPr="00E36136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5A809FC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7F75AF" w14:textId="2BF0D936" w:rsidR="000E4FD4" w:rsidRPr="00E36136" w:rsidRDefault="000E4FD4" w:rsidP="002A4CF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81-519 Gdynia budynek nr 6, II p. </w:t>
      </w:r>
      <w:r w:rsidRPr="00E36136">
        <w:rPr>
          <w:rFonts w:ascii="Times New Roman" w:hAnsi="Times New Roman"/>
          <w:b/>
          <w:sz w:val="20"/>
          <w:szCs w:val="20"/>
        </w:rPr>
        <w:t xml:space="preserve">w dniu </w:t>
      </w:r>
      <w:bookmarkStart w:id="12" w:name="_Hlk88651215"/>
      <w:r w:rsidR="00D228EE">
        <w:rPr>
          <w:rFonts w:ascii="Times New Roman" w:hAnsi="Times New Roman"/>
          <w:b/>
          <w:sz w:val="20"/>
          <w:szCs w:val="20"/>
        </w:rPr>
        <w:t>1</w:t>
      </w:r>
      <w:r w:rsidR="007D40C5">
        <w:rPr>
          <w:rFonts w:ascii="Times New Roman" w:hAnsi="Times New Roman"/>
          <w:b/>
          <w:sz w:val="20"/>
          <w:szCs w:val="20"/>
        </w:rPr>
        <w:t>7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E37F20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 o godz. 1</w:t>
      </w:r>
      <w:r w:rsidR="00235205">
        <w:rPr>
          <w:rFonts w:ascii="Times New Roman" w:hAnsi="Times New Roman"/>
          <w:b/>
          <w:sz w:val="20"/>
          <w:szCs w:val="20"/>
        </w:rPr>
        <w:t>1</w:t>
      </w:r>
      <w:r w:rsidRPr="00E36136">
        <w:rPr>
          <w:rFonts w:ascii="Times New Roman" w:hAnsi="Times New Roman"/>
          <w:b/>
          <w:sz w:val="20"/>
          <w:szCs w:val="20"/>
        </w:rPr>
        <w:t>:00.</w:t>
      </w:r>
      <w:bookmarkEnd w:id="12"/>
    </w:p>
    <w:p w14:paraId="1BD277D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4D4973" w14:textId="194532C5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E36136">
        <w:rPr>
          <w:rFonts w:ascii="Times New Roman" w:hAnsi="Times New Roman"/>
          <w:iCs/>
          <w:sz w:val="20"/>
          <w:szCs w:val="20"/>
        </w:rPr>
        <w:t>81-519 Gdynia</w:t>
      </w:r>
      <w:r w:rsidRPr="00E36136">
        <w:rPr>
          <w:rFonts w:ascii="Times New Roman" w:hAnsi="Times New Roman"/>
          <w:sz w:val="20"/>
          <w:szCs w:val="20"/>
        </w:rPr>
        <w:t xml:space="preserve">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</w:t>
      </w:r>
      <w:bookmarkStart w:id="13" w:name="_Hlk88651239"/>
      <w:r w:rsidRPr="00E36136">
        <w:rPr>
          <w:rFonts w:ascii="Times New Roman" w:hAnsi="Times New Roman"/>
          <w:b/>
          <w:sz w:val="20"/>
          <w:szCs w:val="20"/>
        </w:rPr>
        <w:t xml:space="preserve">dnia </w:t>
      </w:r>
      <w:r w:rsidR="00D228EE">
        <w:rPr>
          <w:rFonts w:ascii="Times New Roman" w:hAnsi="Times New Roman"/>
          <w:b/>
          <w:sz w:val="20"/>
          <w:szCs w:val="20"/>
        </w:rPr>
        <w:t>1</w:t>
      </w:r>
      <w:r w:rsidR="00F357A0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3"/>
    </w:p>
    <w:p w14:paraId="5407BDC2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2656157F" w14:textId="47C85ED1" w:rsidR="00756341" w:rsidRPr="00E36136" w:rsidRDefault="000E4FD4" w:rsidP="002A4CF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4" w:name="_Hlk88651278"/>
      <w:r w:rsidR="00F357A0">
        <w:rPr>
          <w:rFonts w:ascii="Times New Roman" w:hAnsi="Times New Roman"/>
          <w:b/>
          <w:sz w:val="20"/>
          <w:szCs w:val="20"/>
        </w:rPr>
        <w:t>2</w:t>
      </w:r>
      <w:r w:rsidR="007D40C5">
        <w:rPr>
          <w:rFonts w:ascii="Times New Roman" w:hAnsi="Times New Roman"/>
          <w:b/>
          <w:sz w:val="20"/>
          <w:szCs w:val="20"/>
        </w:rPr>
        <w:t>2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E37F20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14"/>
      <w:r w:rsidR="00756341">
        <w:rPr>
          <w:rFonts w:ascii="Times New Roman" w:hAnsi="Times New Roman"/>
          <w:b/>
          <w:sz w:val="20"/>
          <w:szCs w:val="20"/>
        </w:rPr>
        <w:t>,</w:t>
      </w:r>
    </w:p>
    <w:p w14:paraId="65D597A6" w14:textId="3C793393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36136">
        <w:rPr>
          <w:rFonts w:ascii="Times New Roman" w:hAnsi="Times New Roman"/>
          <w:b/>
          <w:sz w:val="20"/>
          <w:szCs w:val="20"/>
        </w:rPr>
        <w:t xml:space="preserve">do dnia </w:t>
      </w:r>
      <w:bookmarkStart w:id="15" w:name="_Hlk88651294"/>
      <w:r w:rsidR="00D228EE">
        <w:rPr>
          <w:rFonts w:ascii="Times New Roman" w:hAnsi="Times New Roman"/>
          <w:b/>
          <w:sz w:val="20"/>
          <w:szCs w:val="20"/>
        </w:rPr>
        <w:t>1</w:t>
      </w:r>
      <w:r w:rsidR="00F357A0">
        <w:rPr>
          <w:rFonts w:ascii="Times New Roman" w:hAnsi="Times New Roman"/>
          <w:b/>
          <w:sz w:val="20"/>
          <w:szCs w:val="20"/>
        </w:rPr>
        <w:t>8</w:t>
      </w:r>
      <w:r w:rsidR="004072E2">
        <w:rPr>
          <w:rFonts w:ascii="Times New Roman" w:hAnsi="Times New Roman"/>
          <w:b/>
          <w:sz w:val="20"/>
          <w:szCs w:val="20"/>
        </w:rPr>
        <w:t>.0</w:t>
      </w:r>
      <w:r w:rsidR="00D228EE">
        <w:rPr>
          <w:rFonts w:ascii="Times New Roman" w:hAnsi="Times New Roman"/>
          <w:b/>
          <w:sz w:val="20"/>
          <w:szCs w:val="20"/>
        </w:rPr>
        <w:t>9</w:t>
      </w:r>
      <w:r w:rsidR="004072E2">
        <w:rPr>
          <w:rFonts w:ascii="Times New Roman" w:hAnsi="Times New Roman"/>
          <w:b/>
          <w:sz w:val="20"/>
          <w:szCs w:val="20"/>
        </w:rPr>
        <w:t>.</w:t>
      </w:r>
      <w:r w:rsidRPr="00E36136">
        <w:rPr>
          <w:rFonts w:ascii="Times New Roman" w:hAnsi="Times New Roman"/>
          <w:b/>
          <w:sz w:val="20"/>
          <w:szCs w:val="20"/>
        </w:rPr>
        <w:t>2023 r.</w:t>
      </w:r>
      <w:bookmarkEnd w:id="15"/>
    </w:p>
    <w:p w14:paraId="4E279FC8" w14:textId="5841443B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5E019F">
        <w:rPr>
          <w:rFonts w:ascii="Times New Roman" w:hAnsi="Times New Roman"/>
          <w:sz w:val="20"/>
          <w:szCs w:val="20"/>
        </w:rPr>
        <w:br/>
      </w:r>
      <w:r w:rsidRPr="00E36136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6129ABBF" w14:textId="77777777" w:rsidR="000E4FD4" w:rsidRPr="00E36136" w:rsidRDefault="000E4FD4" w:rsidP="002A4CF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6AEB467" w14:textId="77777777" w:rsidR="000E4FD4" w:rsidRPr="00E36136" w:rsidRDefault="000E4FD4" w:rsidP="002A4CFF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74B8A1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FE6B4E" w14:textId="77777777" w:rsidR="000E4FD4" w:rsidRPr="00E36136" w:rsidRDefault="000E4FD4" w:rsidP="002A4CF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39554802" w14:textId="6254AD38" w:rsidR="00DC1FCC" w:rsidRPr="005E019F" w:rsidRDefault="000E4FD4" w:rsidP="005E019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lastRenderedPageBreak/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Nr </w:t>
      </w:r>
      <w:r w:rsidR="00D228EE">
        <w:rPr>
          <w:rFonts w:ascii="Times New Roman" w:hAnsi="Times New Roman"/>
          <w:bCs/>
          <w:sz w:val="20"/>
          <w:szCs w:val="20"/>
        </w:rPr>
        <w:t>92</w:t>
      </w:r>
      <w:r w:rsidRPr="00E36136">
        <w:rPr>
          <w:rFonts w:ascii="Times New Roman" w:hAnsi="Times New Roman"/>
          <w:bCs/>
          <w:sz w:val="20"/>
          <w:szCs w:val="20"/>
        </w:rPr>
        <w:t>/2023.</w:t>
      </w:r>
    </w:p>
    <w:p w14:paraId="6B24F543" w14:textId="77777777" w:rsidR="005E019F" w:rsidRDefault="005E019F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9A3ECB" w14:textId="08D193EF" w:rsidR="000E4FD4" w:rsidRPr="00E36136" w:rsidRDefault="000E4FD4" w:rsidP="002A4CF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 xml:space="preserve">Zarząd      </w:t>
      </w:r>
      <w:r w:rsidRPr="00E36136">
        <w:rPr>
          <w:rFonts w:ascii="Times New Roman" w:hAnsi="Times New Roman"/>
          <w:sz w:val="20"/>
          <w:szCs w:val="20"/>
        </w:rPr>
        <w:tab/>
      </w:r>
    </w:p>
    <w:p w14:paraId="532B3FFC" w14:textId="03E20973" w:rsidR="000E4FD4" w:rsidRPr="005E019F" w:rsidRDefault="000E4FD4" w:rsidP="005E019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</w:r>
      <w:r w:rsidRPr="00E36136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14383">
        <w:rPr>
          <w:rFonts w:ascii="Times New Roman" w:hAnsi="Times New Roman"/>
          <w:sz w:val="20"/>
          <w:szCs w:val="20"/>
        </w:rPr>
        <w:t xml:space="preserve"> </w:t>
      </w:r>
    </w:p>
    <w:sectPr w:rsidR="000E4FD4" w:rsidRPr="005E019F" w:rsidSect="002D500A">
      <w:headerReference w:type="default" r:id="rId9"/>
      <w:footerReference w:type="defaul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EF69" w16cex:dateUtc="2023-06-13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6C987" w14:textId="77777777" w:rsidR="00260C69" w:rsidRDefault="00260C69" w:rsidP="00A8421C">
      <w:pPr>
        <w:spacing w:after="0" w:line="240" w:lineRule="auto"/>
      </w:pPr>
      <w:r>
        <w:separator/>
      </w:r>
    </w:p>
  </w:endnote>
  <w:endnote w:type="continuationSeparator" w:id="0">
    <w:p w14:paraId="5132FBC7" w14:textId="77777777" w:rsidR="00260C69" w:rsidRDefault="00260C6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171" w14:textId="77777777" w:rsidR="000E4FD4" w:rsidRPr="00DC4202" w:rsidRDefault="00A84480" w:rsidP="00E5489B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D2C65D8" wp14:editId="1B4BD83A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6DBF93A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0E4FD4">
      <w:rPr>
        <w:rFonts w:ascii="Century Gothic" w:hAnsi="Century Gothic"/>
        <w:b/>
        <w:color w:val="004685"/>
      </w:rPr>
      <w:t>Szpitale Pomorskie Sp. z o.o.</w:t>
    </w:r>
    <w:r w:rsidR="000E4FD4">
      <w:rPr>
        <w:b/>
      </w:rPr>
      <w:t xml:space="preserve"> </w:t>
    </w:r>
  </w:p>
  <w:p w14:paraId="6D5F209A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572AB01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4B173754" w14:textId="77777777" w:rsidR="000E4FD4" w:rsidRDefault="000E4FD4" w:rsidP="00E5489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4B275FE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</w:p>
  <w:p w14:paraId="5D65815D" w14:textId="77777777" w:rsidR="000E4FD4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A20C2CD" w14:textId="77777777" w:rsidR="000E4FD4" w:rsidRPr="001800AA" w:rsidRDefault="000E4FD4" w:rsidP="00E5489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0D72F" w14:textId="77777777" w:rsidR="00260C69" w:rsidRDefault="00260C69" w:rsidP="00A8421C">
      <w:pPr>
        <w:spacing w:after="0" w:line="240" w:lineRule="auto"/>
      </w:pPr>
      <w:r>
        <w:separator/>
      </w:r>
    </w:p>
  </w:footnote>
  <w:footnote w:type="continuationSeparator" w:id="0">
    <w:p w14:paraId="56EB70EE" w14:textId="77777777" w:rsidR="00260C69" w:rsidRDefault="00260C6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A3371" w14:textId="77777777" w:rsidR="000E4FD4" w:rsidRPr="00406824" w:rsidRDefault="000E4FD4" w:rsidP="00B90AE7">
    <w:pPr>
      <w:pStyle w:val="Nagwek"/>
      <w:rPr>
        <w:noProof/>
        <w:sz w:val="24"/>
        <w:szCs w:val="24"/>
      </w:rPr>
    </w:pPr>
    <w:r>
      <w:tab/>
    </w:r>
  </w:p>
  <w:p w14:paraId="3CD47DE5" w14:textId="77777777" w:rsidR="000E4FD4" w:rsidRDefault="000E4FD4" w:rsidP="00B90AE7">
    <w:pPr>
      <w:pStyle w:val="Nagwek"/>
    </w:pPr>
    <w:r>
      <w:tab/>
    </w:r>
  </w:p>
  <w:p w14:paraId="3EEEA02B" w14:textId="77777777" w:rsidR="000E4FD4" w:rsidRPr="002D500A" w:rsidRDefault="00A84480" w:rsidP="002D500A">
    <w:pPr>
      <w:pStyle w:val="Nagwek"/>
      <w:rPr>
        <w:noProof/>
        <w:sz w:val="24"/>
        <w:szCs w:val="24"/>
      </w:rPr>
    </w:pPr>
    <w:r>
      <w:rPr>
        <w:noProof/>
      </w:rPr>
      <w:drawing>
        <wp:inline distT="0" distB="0" distL="0" distR="0" wp14:anchorId="08F3490B" wp14:editId="7845E9EF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A67EC0"/>
    <w:multiLevelType w:val="hybridMultilevel"/>
    <w:tmpl w:val="AA5E8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6791C"/>
    <w:multiLevelType w:val="hybridMultilevel"/>
    <w:tmpl w:val="06B46B08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 w15:restartNumberingAfterBreak="0">
    <w:nsid w:val="62325DC5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48A165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760E3C9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17"/>
  </w:num>
  <w:num w:numId="5">
    <w:abstractNumId w:val="19"/>
  </w:num>
  <w:num w:numId="6">
    <w:abstractNumId w:val="15"/>
  </w:num>
  <w:num w:numId="7">
    <w:abstractNumId w:val="25"/>
  </w:num>
  <w:num w:numId="8">
    <w:abstractNumId w:val="26"/>
  </w:num>
  <w:num w:numId="9">
    <w:abstractNumId w:val="18"/>
  </w:num>
  <w:num w:numId="10">
    <w:abstractNumId w:val="24"/>
  </w:num>
  <w:num w:numId="11">
    <w:abstractNumId w:val="13"/>
  </w:num>
  <w:num w:numId="12">
    <w:abstractNumId w:val="14"/>
  </w:num>
  <w:num w:numId="13">
    <w:abstractNumId w:val="22"/>
  </w:num>
  <w:num w:numId="14">
    <w:abstractNumId w:val="23"/>
  </w:num>
  <w:num w:numId="1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178E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563E6"/>
    <w:rsid w:val="0006117B"/>
    <w:rsid w:val="00061679"/>
    <w:rsid w:val="000641D3"/>
    <w:rsid w:val="000648C8"/>
    <w:rsid w:val="00065BC0"/>
    <w:rsid w:val="00066144"/>
    <w:rsid w:val="00067FF0"/>
    <w:rsid w:val="000713FF"/>
    <w:rsid w:val="00071FE3"/>
    <w:rsid w:val="0007788C"/>
    <w:rsid w:val="000837CA"/>
    <w:rsid w:val="000867F3"/>
    <w:rsid w:val="00091A86"/>
    <w:rsid w:val="00092C99"/>
    <w:rsid w:val="00092F51"/>
    <w:rsid w:val="00093B5F"/>
    <w:rsid w:val="000953C8"/>
    <w:rsid w:val="000965AD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B703B"/>
    <w:rsid w:val="000C6A2D"/>
    <w:rsid w:val="000C7589"/>
    <w:rsid w:val="000D137E"/>
    <w:rsid w:val="000D1EB0"/>
    <w:rsid w:val="000D4328"/>
    <w:rsid w:val="000D7854"/>
    <w:rsid w:val="000E32E0"/>
    <w:rsid w:val="000E4A74"/>
    <w:rsid w:val="000E4DB7"/>
    <w:rsid w:val="000E4FD4"/>
    <w:rsid w:val="000E523E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31FC"/>
    <w:rsid w:val="001240BD"/>
    <w:rsid w:val="00124FED"/>
    <w:rsid w:val="00126476"/>
    <w:rsid w:val="00126B6F"/>
    <w:rsid w:val="00131877"/>
    <w:rsid w:val="001362DA"/>
    <w:rsid w:val="001375E7"/>
    <w:rsid w:val="001408ED"/>
    <w:rsid w:val="00141450"/>
    <w:rsid w:val="00142383"/>
    <w:rsid w:val="00146772"/>
    <w:rsid w:val="00147508"/>
    <w:rsid w:val="00147553"/>
    <w:rsid w:val="00147B97"/>
    <w:rsid w:val="00152D38"/>
    <w:rsid w:val="00154213"/>
    <w:rsid w:val="00154F1C"/>
    <w:rsid w:val="00156454"/>
    <w:rsid w:val="001648B6"/>
    <w:rsid w:val="00165864"/>
    <w:rsid w:val="001661A7"/>
    <w:rsid w:val="00166F49"/>
    <w:rsid w:val="001675E8"/>
    <w:rsid w:val="00174DA8"/>
    <w:rsid w:val="0017513F"/>
    <w:rsid w:val="001800AA"/>
    <w:rsid w:val="001844EF"/>
    <w:rsid w:val="00186C77"/>
    <w:rsid w:val="00186DAF"/>
    <w:rsid w:val="001901D7"/>
    <w:rsid w:val="001976D4"/>
    <w:rsid w:val="00197B1A"/>
    <w:rsid w:val="001A128D"/>
    <w:rsid w:val="001A342E"/>
    <w:rsid w:val="001B342C"/>
    <w:rsid w:val="001B4B42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3120"/>
    <w:rsid w:val="001D412B"/>
    <w:rsid w:val="001D6F25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154A"/>
    <w:rsid w:val="0020232F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685F"/>
    <w:rsid w:val="00217D02"/>
    <w:rsid w:val="00221867"/>
    <w:rsid w:val="00221C47"/>
    <w:rsid w:val="00222C3E"/>
    <w:rsid w:val="00224544"/>
    <w:rsid w:val="00224DC5"/>
    <w:rsid w:val="00225B29"/>
    <w:rsid w:val="00225FDD"/>
    <w:rsid w:val="00226FBC"/>
    <w:rsid w:val="0023034C"/>
    <w:rsid w:val="00231F96"/>
    <w:rsid w:val="00235205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18A0"/>
    <w:rsid w:val="002523EA"/>
    <w:rsid w:val="002533E8"/>
    <w:rsid w:val="0025606B"/>
    <w:rsid w:val="002569CA"/>
    <w:rsid w:val="00260C69"/>
    <w:rsid w:val="002611BE"/>
    <w:rsid w:val="002640B4"/>
    <w:rsid w:val="00265D09"/>
    <w:rsid w:val="00267449"/>
    <w:rsid w:val="0026787E"/>
    <w:rsid w:val="00270F2A"/>
    <w:rsid w:val="00271799"/>
    <w:rsid w:val="0027263B"/>
    <w:rsid w:val="00275E4F"/>
    <w:rsid w:val="00277FB7"/>
    <w:rsid w:val="0028064C"/>
    <w:rsid w:val="002806E5"/>
    <w:rsid w:val="002871E7"/>
    <w:rsid w:val="00287992"/>
    <w:rsid w:val="00290F81"/>
    <w:rsid w:val="002933CB"/>
    <w:rsid w:val="00293BA5"/>
    <w:rsid w:val="002A33B7"/>
    <w:rsid w:val="002A3F98"/>
    <w:rsid w:val="002A4CCA"/>
    <w:rsid w:val="002A4CFF"/>
    <w:rsid w:val="002B0A34"/>
    <w:rsid w:val="002B2BD4"/>
    <w:rsid w:val="002B44F0"/>
    <w:rsid w:val="002B4749"/>
    <w:rsid w:val="002C00E6"/>
    <w:rsid w:val="002C23FD"/>
    <w:rsid w:val="002C37A5"/>
    <w:rsid w:val="002C390F"/>
    <w:rsid w:val="002C6921"/>
    <w:rsid w:val="002C6ABF"/>
    <w:rsid w:val="002D265F"/>
    <w:rsid w:val="002D3F78"/>
    <w:rsid w:val="002D500A"/>
    <w:rsid w:val="002D724A"/>
    <w:rsid w:val="002E0160"/>
    <w:rsid w:val="002E059D"/>
    <w:rsid w:val="002E26BB"/>
    <w:rsid w:val="002E47C0"/>
    <w:rsid w:val="002E4B04"/>
    <w:rsid w:val="002E4C31"/>
    <w:rsid w:val="002E7402"/>
    <w:rsid w:val="002F1D00"/>
    <w:rsid w:val="002F5B8E"/>
    <w:rsid w:val="002F65F0"/>
    <w:rsid w:val="00304358"/>
    <w:rsid w:val="00313771"/>
    <w:rsid w:val="00314CF2"/>
    <w:rsid w:val="00317019"/>
    <w:rsid w:val="00317D2B"/>
    <w:rsid w:val="00320FF3"/>
    <w:rsid w:val="0032121D"/>
    <w:rsid w:val="00325BCE"/>
    <w:rsid w:val="00326BF3"/>
    <w:rsid w:val="00327867"/>
    <w:rsid w:val="00330BF0"/>
    <w:rsid w:val="003327E4"/>
    <w:rsid w:val="00332AB6"/>
    <w:rsid w:val="00334D23"/>
    <w:rsid w:val="00341D32"/>
    <w:rsid w:val="003424D4"/>
    <w:rsid w:val="00350013"/>
    <w:rsid w:val="00350485"/>
    <w:rsid w:val="00352AA5"/>
    <w:rsid w:val="00360201"/>
    <w:rsid w:val="00361F9B"/>
    <w:rsid w:val="003673E1"/>
    <w:rsid w:val="003703BC"/>
    <w:rsid w:val="003718D5"/>
    <w:rsid w:val="00371F84"/>
    <w:rsid w:val="00372C51"/>
    <w:rsid w:val="003848A8"/>
    <w:rsid w:val="00384EA1"/>
    <w:rsid w:val="00385F10"/>
    <w:rsid w:val="00386631"/>
    <w:rsid w:val="00387265"/>
    <w:rsid w:val="00391B5B"/>
    <w:rsid w:val="00395233"/>
    <w:rsid w:val="00396A5E"/>
    <w:rsid w:val="00396B84"/>
    <w:rsid w:val="003A0A5F"/>
    <w:rsid w:val="003A216D"/>
    <w:rsid w:val="003A490B"/>
    <w:rsid w:val="003B2576"/>
    <w:rsid w:val="003B6B4C"/>
    <w:rsid w:val="003B774E"/>
    <w:rsid w:val="003C4838"/>
    <w:rsid w:val="003D0FE7"/>
    <w:rsid w:val="003D266A"/>
    <w:rsid w:val="003D3547"/>
    <w:rsid w:val="003E3268"/>
    <w:rsid w:val="003E5C4B"/>
    <w:rsid w:val="003E71F6"/>
    <w:rsid w:val="003F490C"/>
    <w:rsid w:val="003F4EC1"/>
    <w:rsid w:val="00401183"/>
    <w:rsid w:val="00403394"/>
    <w:rsid w:val="00403591"/>
    <w:rsid w:val="00403D5D"/>
    <w:rsid w:val="00404850"/>
    <w:rsid w:val="004060D0"/>
    <w:rsid w:val="00406824"/>
    <w:rsid w:val="004072E2"/>
    <w:rsid w:val="0041508E"/>
    <w:rsid w:val="0042266D"/>
    <w:rsid w:val="00422A5E"/>
    <w:rsid w:val="00424A2B"/>
    <w:rsid w:val="00425E5D"/>
    <w:rsid w:val="0042684C"/>
    <w:rsid w:val="004270F9"/>
    <w:rsid w:val="0042757A"/>
    <w:rsid w:val="00430328"/>
    <w:rsid w:val="0043143F"/>
    <w:rsid w:val="004320CC"/>
    <w:rsid w:val="0043478B"/>
    <w:rsid w:val="00434B37"/>
    <w:rsid w:val="00437531"/>
    <w:rsid w:val="00440D2B"/>
    <w:rsid w:val="004413CC"/>
    <w:rsid w:val="00444025"/>
    <w:rsid w:val="004449EB"/>
    <w:rsid w:val="0044644F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17F3"/>
    <w:rsid w:val="0046455F"/>
    <w:rsid w:val="004645DB"/>
    <w:rsid w:val="0046620C"/>
    <w:rsid w:val="00467173"/>
    <w:rsid w:val="004672F1"/>
    <w:rsid w:val="00467518"/>
    <w:rsid w:val="00472855"/>
    <w:rsid w:val="00472ABE"/>
    <w:rsid w:val="00472EB6"/>
    <w:rsid w:val="00473405"/>
    <w:rsid w:val="0047377C"/>
    <w:rsid w:val="0047651F"/>
    <w:rsid w:val="00477231"/>
    <w:rsid w:val="00477B07"/>
    <w:rsid w:val="004802C9"/>
    <w:rsid w:val="00482059"/>
    <w:rsid w:val="00482267"/>
    <w:rsid w:val="004838D3"/>
    <w:rsid w:val="004854E9"/>
    <w:rsid w:val="00487211"/>
    <w:rsid w:val="004872AD"/>
    <w:rsid w:val="00487827"/>
    <w:rsid w:val="0049427F"/>
    <w:rsid w:val="004942F5"/>
    <w:rsid w:val="0049690B"/>
    <w:rsid w:val="00497CA3"/>
    <w:rsid w:val="00497CA8"/>
    <w:rsid w:val="004A412D"/>
    <w:rsid w:val="004A426F"/>
    <w:rsid w:val="004A455A"/>
    <w:rsid w:val="004A56DB"/>
    <w:rsid w:val="004A68C9"/>
    <w:rsid w:val="004A6A69"/>
    <w:rsid w:val="004B0154"/>
    <w:rsid w:val="004B1AC4"/>
    <w:rsid w:val="004B3615"/>
    <w:rsid w:val="004B3C7C"/>
    <w:rsid w:val="004B60F6"/>
    <w:rsid w:val="004C0997"/>
    <w:rsid w:val="004C0AE6"/>
    <w:rsid w:val="004C171A"/>
    <w:rsid w:val="004C28EC"/>
    <w:rsid w:val="004C4AD6"/>
    <w:rsid w:val="004C4F0C"/>
    <w:rsid w:val="004C53D7"/>
    <w:rsid w:val="004D0013"/>
    <w:rsid w:val="004D2278"/>
    <w:rsid w:val="004D282E"/>
    <w:rsid w:val="004D2AD8"/>
    <w:rsid w:val="004D3224"/>
    <w:rsid w:val="004D4C1C"/>
    <w:rsid w:val="004F02E8"/>
    <w:rsid w:val="004F0C12"/>
    <w:rsid w:val="004F6481"/>
    <w:rsid w:val="004F7CB8"/>
    <w:rsid w:val="00503C77"/>
    <w:rsid w:val="00505617"/>
    <w:rsid w:val="00506817"/>
    <w:rsid w:val="005114F7"/>
    <w:rsid w:val="00511DBE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002"/>
    <w:rsid w:val="005318F5"/>
    <w:rsid w:val="00531DD1"/>
    <w:rsid w:val="00533CD5"/>
    <w:rsid w:val="00540479"/>
    <w:rsid w:val="00543639"/>
    <w:rsid w:val="00544B1A"/>
    <w:rsid w:val="00545909"/>
    <w:rsid w:val="00546D40"/>
    <w:rsid w:val="00551661"/>
    <w:rsid w:val="005542DB"/>
    <w:rsid w:val="00563AAB"/>
    <w:rsid w:val="00564265"/>
    <w:rsid w:val="00570145"/>
    <w:rsid w:val="00570851"/>
    <w:rsid w:val="005716E8"/>
    <w:rsid w:val="00580B80"/>
    <w:rsid w:val="005864DD"/>
    <w:rsid w:val="00587B21"/>
    <w:rsid w:val="005904EA"/>
    <w:rsid w:val="00590BCD"/>
    <w:rsid w:val="0059334F"/>
    <w:rsid w:val="00593424"/>
    <w:rsid w:val="005942CF"/>
    <w:rsid w:val="00595335"/>
    <w:rsid w:val="00595901"/>
    <w:rsid w:val="00595F2E"/>
    <w:rsid w:val="005A19CC"/>
    <w:rsid w:val="005B1AAD"/>
    <w:rsid w:val="005B24F5"/>
    <w:rsid w:val="005B3848"/>
    <w:rsid w:val="005B55EB"/>
    <w:rsid w:val="005C02F5"/>
    <w:rsid w:val="005C191E"/>
    <w:rsid w:val="005C1B99"/>
    <w:rsid w:val="005C301D"/>
    <w:rsid w:val="005C322E"/>
    <w:rsid w:val="005C3889"/>
    <w:rsid w:val="005D6CA0"/>
    <w:rsid w:val="005E019F"/>
    <w:rsid w:val="005E1CB3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8A6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2BB6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4C80"/>
    <w:rsid w:val="00695F70"/>
    <w:rsid w:val="00696BE2"/>
    <w:rsid w:val="0069785E"/>
    <w:rsid w:val="006A0A54"/>
    <w:rsid w:val="006A1DD8"/>
    <w:rsid w:val="006A2879"/>
    <w:rsid w:val="006B31A4"/>
    <w:rsid w:val="006B3FF7"/>
    <w:rsid w:val="006B41A3"/>
    <w:rsid w:val="006B46AF"/>
    <w:rsid w:val="006B5A6F"/>
    <w:rsid w:val="006C0991"/>
    <w:rsid w:val="006C26E7"/>
    <w:rsid w:val="006C6A61"/>
    <w:rsid w:val="006C6D45"/>
    <w:rsid w:val="006C73EA"/>
    <w:rsid w:val="006D34FE"/>
    <w:rsid w:val="006D35B4"/>
    <w:rsid w:val="006D5FEA"/>
    <w:rsid w:val="006E1DE1"/>
    <w:rsid w:val="006E24B4"/>
    <w:rsid w:val="006E5F7C"/>
    <w:rsid w:val="006F0083"/>
    <w:rsid w:val="006F0712"/>
    <w:rsid w:val="006F075F"/>
    <w:rsid w:val="006F290E"/>
    <w:rsid w:val="006F3137"/>
    <w:rsid w:val="006F3532"/>
    <w:rsid w:val="006F558F"/>
    <w:rsid w:val="00700453"/>
    <w:rsid w:val="00702158"/>
    <w:rsid w:val="00703EAB"/>
    <w:rsid w:val="007064B3"/>
    <w:rsid w:val="00706A8B"/>
    <w:rsid w:val="00706A9A"/>
    <w:rsid w:val="00711C82"/>
    <w:rsid w:val="007125F7"/>
    <w:rsid w:val="00712D58"/>
    <w:rsid w:val="00712DE5"/>
    <w:rsid w:val="00714E7C"/>
    <w:rsid w:val="00720312"/>
    <w:rsid w:val="007228FD"/>
    <w:rsid w:val="0072345F"/>
    <w:rsid w:val="007237EA"/>
    <w:rsid w:val="00724301"/>
    <w:rsid w:val="0072492F"/>
    <w:rsid w:val="00731C02"/>
    <w:rsid w:val="007321A0"/>
    <w:rsid w:val="00734008"/>
    <w:rsid w:val="007343C2"/>
    <w:rsid w:val="0073491E"/>
    <w:rsid w:val="00741457"/>
    <w:rsid w:val="00741D3F"/>
    <w:rsid w:val="00742390"/>
    <w:rsid w:val="0074599F"/>
    <w:rsid w:val="00750442"/>
    <w:rsid w:val="00750BDF"/>
    <w:rsid w:val="00750FBB"/>
    <w:rsid w:val="00754EEB"/>
    <w:rsid w:val="00756341"/>
    <w:rsid w:val="00756EDA"/>
    <w:rsid w:val="0076099B"/>
    <w:rsid w:val="00772641"/>
    <w:rsid w:val="00774F31"/>
    <w:rsid w:val="00776BBC"/>
    <w:rsid w:val="00780734"/>
    <w:rsid w:val="00785E9C"/>
    <w:rsid w:val="007904F5"/>
    <w:rsid w:val="00791AAD"/>
    <w:rsid w:val="007940B0"/>
    <w:rsid w:val="007954A9"/>
    <w:rsid w:val="007A23B5"/>
    <w:rsid w:val="007A24A5"/>
    <w:rsid w:val="007A585A"/>
    <w:rsid w:val="007B0216"/>
    <w:rsid w:val="007B12F7"/>
    <w:rsid w:val="007B14EB"/>
    <w:rsid w:val="007B1568"/>
    <w:rsid w:val="007B1674"/>
    <w:rsid w:val="007B5502"/>
    <w:rsid w:val="007B69A6"/>
    <w:rsid w:val="007B6B74"/>
    <w:rsid w:val="007B704A"/>
    <w:rsid w:val="007B74BC"/>
    <w:rsid w:val="007C6896"/>
    <w:rsid w:val="007D09D1"/>
    <w:rsid w:val="007D3E36"/>
    <w:rsid w:val="007D40C5"/>
    <w:rsid w:val="007D5D53"/>
    <w:rsid w:val="007D6428"/>
    <w:rsid w:val="007D72A7"/>
    <w:rsid w:val="007D7475"/>
    <w:rsid w:val="007D7E2C"/>
    <w:rsid w:val="007E0378"/>
    <w:rsid w:val="007E08A7"/>
    <w:rsid w:val="007E0D38"/>
    <w:rsid w:val="007E2482"/>
    <w:rsid w:val="007E5370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045C"/>
    <w:rsid w:val="0083155C"/>
    <w:rsid w:val="00834309"/>
    <w:rsid w:val="00835C4B"/>
    <w:rsid w:val="00836175"/>
    <w:rsid w:val="0084082C"/>
    <w:rsid w:val="008422AB"/>
    <w:rsid w:val="00842DA6"/>
    <w:rsid w:val="00844421"/>
    <w:rsid w:val="00846036"/>
    <w:rsid w:val="008478E4"/>
    <w:rsid w:val="0085092E"/>
    <w:rsid w:val="00851B7A"/>
    <w:rsid w:val="00851E78"/>
    <w:rsid w:val="00852B6C"/>
    <w:rsid w:val="0085392D"/>
    <w:rsid w:val="00856A7B"/>
    <w:rsid w:val="00861D14"/>
    <w:rsid w:val="00867078"/>
    <w:rsid w:val="0086721C"/>
    <w:rsid w:val="00867D52"/>
    <w:rsid w:val="008733D7"/>
    <w:rsid w:val="008761D7"/>
    <w:rsid w:val="0088407D"/>
    <w:rsid w:val="0088421D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B5652"/>
    <w:rsid w:val="008C1470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4A5F"/>
    <w:rsid w:val="008E6800"/>
    <w:rsid w:val="008E7099"/>
    <w:rsid w:val="008E732A"/>
    <w:rsid w:val="008E7499"/>
    <w:rsid w:val="008F22C1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36A"/>
    <w:rsid w:val="0091271E"/>
    <w:rsid w:val="0091422E"/>
    <w:rsid w:val="00914383"/>
    <w:rsid w:val="009147EA"/>
    <w:rsid w:val="00915D18"/>
    <w:rsid w:val="0091652C"/>
    <w:rsid w:val="00916B48"/>
    <w:rsid w:val="00922FAE"/>
    <w:rsid w:val="009240F6"/>
    <w:rsid w:val="0092788C"/>
    <w:rsid w:val="00930627"/>
    <w:rsid w:val="00932F34"/>
    <w:rsid w:val="009343CA"/>
    <w:rsid w:val="0093443C"/>
    <w:rsid w:val="00944981"/>
    <w:rsid w:val="00944D5E"/>
    <w:rsid w:val="00946E56"/>
    <w:rsid w:val="0094708E"/>
    <w:rsid w:val="00947AA8"/>
    <w:rsid w:val="00951E1A"/>
    <w:rsid w:val="009542C8"/>
    <w:rsid w:val="00955CDA"/>
    <w:rsid w:val="00964664"/>
    <w:rsid w:val="0096563F"/>
    <w:rsid w:val="00967F92"/>
    <w:rsid w:val="00971844"/>
    <w:rsid w:val="00971DE5"/>
    <w:rsid w:val="0097509F"/>
    <w:rsid w:val="00975A5F"/>
    <w:rsid w:val="00983CCC"/>
    <w:rsid w:val="0098475D"/>
    <w:rsid w:val="00984A46"/>
    <w:rsid w:val="00985CC4"/>
    <w:rsid w:val="00986449"/>
    <w:rsid w:val="0098792E"/>
    <w:rsid w:val="00993266"/>
    <w:rsid w:val="00994FC1"/>
    <w:rsid w:val="00995102"/>
    <w:rsid w:val="00995240"/>
    <w:rsid w:val="009A122F"/>
    <w:rsid w:val="009A3646"/>
    <w:rsid w:val="009A4320"/>
    <w:rsid w:val="009A4826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9F5C32"/>
    <w:rsid w:val="009F646C"/>
    <w:rsid w:val="00A017F9"/>
    <w:rsid w:val="00A04766"/>
    <w:rsid w:val="00A04914"/>
    <w:rsid w:val="00A05B83"/>
    <w:rsid w:val="00A07BD2"/>
    <w:rsid w:val="00A1331F"/>
    <w:rsid w:val="00A164B6"/>
    <w:rsid w:val="00A1666F"/>
    <w:rsid w:val="00A16FD1"/>
    <w:rsid w:val="00A172E8"/>
    <w:rsid w:val="00A17598"/>
    <w:rsid w:val="00A24E68"/>
    <w:rsid w:val="00A25B64"/>
    <w:rsid w:val="00A268F5"/>
    <w:rsid w:val="00A31295"/>
    <w:rsid w:val="00A333EF"/>
    <w:rsid w:val="00A33FCC"/>
    <w:rsid w:val="00A34B9F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77F9E"/>
    <w:rsid w:val="00A81689"/>
    <w:rsid w:val="00A833BE"/>
    <w:rsid w:val="00A8421C"/>
    <w:rsid w:val="00A843E1"/>
    <w:rsid w:val="00A84480"/>
    <w:rsid w:val="00A911CD"/>
    <w:rsid w:val="00A92DB4"/>
    <w:rsid w:val="00A95016"/>
    <w:rsid w:val="00A96698"/>
    <w:rsid w:val="00AA0EC1"/>
    <w:rsid w:val="00AA280C"/>
    <w:rsid w:val="00AA282A"/>
    <w:rsid w:val="00AA2AFA"/>
    <w:rsid w:val="00AA37A9"/>
    <w:rsid w:val="00AA3B24"/>
    <w:rsid w:val="00AA5719"/>
    <w:rsid w:val="00AA669D"/>
    <w:rsid w:val="00AA752E"/>
    <w:rsid w:val="00AA7818"/>
    <w:rsid w:val="00AB3DA1"/>
    <w:rsid w:val="00AB7D98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28A9"/>
    <w:rsid w:val="00AF5EAD"/>
    <w:rsid w:val="00AF7317"/>
    <w:rsid w:val="00AF7E19"/>
    <w:rsid w:val="00B0388B"/>
    <w:rsid w:val="00B05573"/>
    <w:rsid w:val="00B1210C"/>
    <w:rsid w:val="00B15526"/>
    <w:rsid w:val="00B16ADB"/>
    <w:rsid w:val="00B20677"/>
    <w:rsid w:val="00B236FB"/>
    <w:rsid w:val="00B279A4"/>
    <w:rsid w:val="00B30539"/>
    <w:rsid w:val="00B32EC1"/>
    <w:rsid w:val="00B35FE5"/>
    <w:rsid w:val="00B364D7"/>
    <w:rsid w:val="00B3778D"/>
    <w:rsid w:val="00B37AC7"/>
    <w:rsid w:val="00B40130"/>
    <w:rsid w:val="00B45510"/>
    <w:rsid w:val="00B459AF"/>
    <w:rsid w:val="00B47410"/>
    <w:rsid w:val="00B47E9E"/>
    <w:rsid w:val="00B51FF8"/>
    <w:rsid w:val="00B54A60"/>
    <w:rsid w:val="00B55B45"/>
    <w:rsid w:val="00B571B1"/>
    <w:rsid w:val="00B57E81"/>
    <w:rsid w:val="00B602E6"/>
    <w:rsid w:val="00B63108"/>
    <w:rsid w:val="00B63873"/>
    <w:rsid w:val="00B70527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3497"/>
    <w:rsid w:val="00BA3EFE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D734B"/>
    <w:rsid w:val="00BE205A"/>
    <w:rsid w:val="00BE3A14"/>
    <w:rsid w:val="00BE7768"/>
    <w:rsid w:val="00BF035D"/>
    <w:rsid w:val="00BF1315"/>
    <w:rsid w:val="00BF20D2"/>
    <w:rsid w:val="00BF33E2"/>
    <w:rsid w:val="00BF7016"/>
    <w:rsid w:val="00BF7334"/>
    <w:rsid w:val="00C00768"/>
    <w:rsid w:val="00C01FBA"/>
    <w:rsid w:val="00C04237"/>
    <w:rsid w:val="00C04874"/>
    <w:rsid w:val="00C04C6B"/>
    <w:rsid w:val="00C0584E"/>
    <w:rsid w:val="00C06520"/>
    <w:rsid w:val="00C0678A"/>
    <w:rsid w:val="00C12C49"/>
    <w:rsid w:val="00C12D45"/>
    <w:rsid w:val="00C14344"/>
    <w:rsid w:val="00C14830"/>
    <w:rsid w:val="00C14AC0"/>
    <w:rsid w:val="00C2152B"/>
    <w:rsid w:val="00C24F1A"/>
    <w:rsid w:val="00C263FE"/>
    <w:rsid w:val="00C27849"/>
    <w:rsid w:val="00C27EAE"/>
    <w:rsid w:val="00C3219A"/>
    <w:rsid w:val="00C328B0"/>
    <w:rsid w:val="00C40C64"/>
    <w:rsid w:val="00C41558"/>
    <w:rsid w:val="00C43928"/>
    <w:rsid w:val="00C439B6"/>
    <w:rsid w:val="00C43D92"/>
    <w:rsid w:val="00C4432C"/>
    <w:rsid w:val="00C46BCA"/>
    <w:rsid w:val="00C471B2"/>
    <w:rsid w:val="00C47378"/>
    <w:rsid w:val="00C47549"/>
    <w:rsid w:val="00C5023D"/>
    <w:rsid w:val="00C505D4"/>
    <w:rsid w:val="00C50E4A"/>
    <w:rsid w:val="00C51B90"/>
    <w:rsid w:val="00C541FE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7540B"/>
    <w:rsid w:val="00C82017"/>
    <w:rsid w:val="00C91D91"/>
    <w:rsid w:val="00C93709"/>
    <w:rsid w:val="00C96416"/>
    <w:rsid w:val="00C96FF3"/>
    <w:rsid w:val="00C979A4"/>
    <w:rsid w:val="00C97ED6"/>
    <w:rsid w:val="00CA363E"/>
    <w:rsid w:val="00CA4956"/>
    <w:rsid w:val="00CA4DEF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6024"/>
    <w:rsid w:val="00CD7E39"/>
    <w:rsid w:val="00CE2147"/>
    <w:rsid w:val="00CE6E56"/>
    <w:rsid w:val="00CF0A4D"/>
    <w:rsid w:val="00CF35AF"/>
    <w:rsid w:val="00CF40AE"/>
    <w:rsid w:val="00CF4404"/>
    <w:rsid w:val="00CF469B"/>
    <w:rsid w:val="00CF4F5E"/>
    <w:rsid w:val="00CF7D88"/>
    <w:rsid w:val="00D0108A"/>
    <w:rsid w:val="00D0253D"/>
    <w:rsid w:val="00D027AE"/>
    <w:rsid w:val="00D02A6A"/>
    <w:rsid w:val="00D030BC"/>
    <w:rsid w:val="00D04193"/>
    <w:rsid w:val="00D061A9"/>
    <w:rsid w:val="00D06588"/>
    <w:rsid w:val="00D07486"/>
    <w:rsid w:val="00D13871"/>
    <w:rsid w:val="00D16901"/>
    <w:rsid w:val="00D2110D"/>
    <w:rsid w:val="00D228EE"/>
    <w:rsid w:val="00D236FE"/>
    <w:rsid w:val="00D26474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356F"/>
    <w:rsid w:val="00D551A1"/>
    <w:rsid w:val="00D5539D"/>
    <w:rsid w:val="00D55976"/>
    <w:rsid w:val="00D56EE6"/>
    <w:rsid w:val="00D60272"/>
    <w:rsid w:val="00D618E1"/>
    <w:rsid w:val="00D645E6"/>
    <w:rsid w:val="00D65BC3"/>
    <w:rsid w:val="00D6645D"/>
    <w:rsid w:val="00D67FB7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A5C81"/>
    <w:rsid w:val="00DB011A"/>
    <w:rsid w:val="00DC1FCC"/>
    <w:rsid w:val="00DC4202"/>
    <w:rsid w:val="00DC49A2"/>
    <w:rsid w:val="00DC5869"/>
    <w:rsid w:val="00DC66A8"/>
    <w:rsid w:val="00DC6A90"/>
    <w:rsid w:val="00DD304F"/>
    <w:rsid w:val="00DD5478"/>
    <w:rsid w:val="00DE0AAC"/>
    <w:rsid w:val="00DE16FF"/>
    <w:rsid w:val="00DE2C21"/>
    <w:rsid w:val="00DE3AA1"/>
    <w:rsid w:val="00DF0A0A"/>
    <w:rsid w:val="00DF0D2C"/>
    <w:rsid w:val="00DF1271"/>
    <w:rsid w:val="00DF3A33"/>
    <w:rsid w:val="00DF5136"/>
    <w:rsid w:val="00E04B47"/>
    <w:rsid w:val="00E11A72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26BDD"/>
    <w:rsid w:val="00E272FA"/>
    <w:rsid w:val="00E3037B"/>
    <w:rsid w:val="00E31E29"/>
    <w:rsid w:val="00E32B92"/>
    <w:rsid w:val="00E32F07"/>
    <w:rsid w:val="00E33C41"/>
    <w:rsid w:val="00E36136"/>
    <w:rsid w:val="00E37F20"/>
    <w:rsid w:val="00E413D1"/>
    <w:rsid w:val="00E4252B"/>
    <w:rsid w:val="00E42EF5"/>
    <w:rsid w:val="00E43BEE"/>
    <w:rsid w:val="00E457E4"/>
    <w:rsid w:val="00E47A46"/>
    <w:rsid w:val="00E53EB4"/>
    <w:rsid w:val="00E5489B"/>
    <w:rsid w:val="00E54F3B"/>
    <w:rsid w:val="00E56C21"/>
    <w:rsid w:val="00E61EC7"/>
    <w:rsid w:val="00E6557D"/>
    <w:rsid w:val="00E73B83"/>
    <w:rsid w:val="00E80CE0"/>
    <w:rsid w:val="00E817A6"/>
    <w:rsid w:val="00E817DE"/>
    <w:rsid w:val="00E8230E"/>
    <w:rsid w:val="00E85201"/>
    <w:rsid w:val="00E87117"/>
    <w:rsid w:val="00E91057"/>
    <w:rsid w:val="00E91212"/>
    <w:rsid w:val="00E9243B"/>
    <w:rsid w:val="00E93B88"/>
    <w:rsid w:val="00E94862"/>
    <w:rsid w:val="00E96174"/>
    <w:rsid w:val="00E96A73"/>
    <w:rsid w:val="00E97FF7"/>
    <w:rsid w:val="00EA355F"/>
    <w:rsid w:val="00EA3BB6"/>
    <w:rsid w:val="00EA6D78"/>
    <w:rsid w:val="00EB1260"/>
    <w:rsid w:val="00EB2454"/>
    <w:rsid w:val="00EB4BEF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D7034"/>
    <w:rsid w:val="00ED7DE7"/>
    <w:rsid w:val="00EE0A57"/>
    <w:rsid w:val="00EE1B81"/>
    <w:rsid w:val="00EE5E82"/>
    <w:rsid w:val="00EE5EC8"/>
    <w:rsid w:val="00EE686C"/>
    <w:rsid w:val="00EF0842"/>
    <w:rsid w:val="00EF3FF0"/>
    <w:rsid w:val="00EF6631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200C"/>
    <w:rsid w:val="00F23BAE"/>
    <w:rsid w:val="00F23DCC"/>
    <w:rsid w:val="00F277A2"/>
    <w:rsid w:val="00F27CF0"/>
    <w:rsid w:val="00F31F20"/>
    <w:rsid w:val="00F357A0"/>
    <w:rsid w:val="00F36539"/>
    <w:rsid w:val="00F40805"/>
    <w:rsid w:val="00F40CA6"/>
    <w:rsid w:val="00F415C4"/>
    <w:rsid w:val="00F42651"/>
    <w:rsid w:val="00F43374"/>
    <w:rsid w:val="00F43A7B"/>
    <w:rsid w:val="00F445ED"/>
    <w:rsid w:val="00F46AC2"/>
    <w:rsid w:val="00F474EA"/>
    <w:rsid w:val="00F50035"/>
    <w:rsid w:val="00F54B58"/>
    <w:rsid w:val="00F571A5"/>
    <w:rsid w:val="00F57BC8"/>
    <w:rsid w:val="00F60121"/>
    <w:rsid w:val="00F634C3"/>
    <w:rsid w:val="00F64C6D"/>
    <w:rsid w:val="00F6546B"/>
    <w:rsid w:val="00F727BF"/>
    <w:rsid w:val="00F73465"/>
    <w:rsid w:val="00F751A4"/>
    <w:rsid w:val="00F7567D"/>
    <w:rsid w:val="00F82BE1"/>
    <w:rsid w:val="00F86E2F"/>
    <w:rsid w:val="00F9274A"/>
    <w:rsid w:val="00F93A4F"/>
    <w:rsid w:val="00FA31ED"/>
    <w:rsid w:val="00FA3A2F"/>
    <w:rsid w:val="00FA4AB3"/>
    <w:rsid w:val="00FA4E10"/>
    <w:rsid w:val="00FA5BF1"/>
    <w:rsid w:val="00FA6763"/>
    <w:rsid w:val="00FA6F2A"/>
    <w:rsid w:val="00FB432E"/>
    <w:rsid w:val="00FB476E"/>
    <w:rsid w:val="00FB5492"/>
    <w:rsid w:val="00FB5716"/>
    <w:rsid w:val="00FB59E2"/>
    <w:rsid w:val="00FB7EFA"/>
    <w:rsid w:val="00FC0EB1"/>
    <w:rsid w:val="00FC1856"/>
    <w:rsid w:val="00FC3009"/>
    <w:rsid w:val="00FC6F74"/>
    <w:rsid w:val="00FD7661"/>
    <w:rsid w:val="00FE07C3"/>
    <w:rsid w:val="00FE0E6B"/>
    <w:rsid w:val="00FE43B9"/>
    <w:rsid w:val="00FF16AA"/>
    <w:rsid w:val="00FF616F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E8BFD5"/>
  <w15:docId w15:val="{045BB7C9-0F95-4B05-B45C-2DE7D97E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  <w:style w:type="character" w:styleId="Odwoaniedokomentarza">
    <w:name w:val="annotation reference"/>
    <w:basedOn w:val="Domylnaczcionkaakapitu"/>
    <w:uiPriority w:val="99"/>
    <w:semiHidden/>
    <w:rsid w:val="006F558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F5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F558F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F55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F558F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4C099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361E0-61BC-4B8C-83F3-CB9EA42E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1053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subject/>
  <dc:creator>Marek</dc:creator>
  <cp:keywords/>
  <dc:description/>
  <cp:lastModifiedBy>Aleksandra Jarzyna</cp:lastModifiedBy>
  <cp:revision>22</cp:revision>
  <cp:lastPrinted>2022-11-07T11:46:00Z</cp:lastPrinted>
  <dcterms:created xsi:type="dcterms:W3CDTF">2023-07-27T09:23:00Z</dcterms:created>
  <dcterms:modified xsi:type="dcterms:W3CDTF">2023-08-03T05:44:00Z</dcterms:modified>
</cp:coreProperties>
</file>