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nr </w:t>
      </w:r>
      <w:r w:rsidR="00B53C5E">
        <w:rPr>
          <w:rFonts w:ascii="Times New Roman" w:hAnsi="Times New Roman"/>
          <w:b/>
          <w:sz w:val="28"/>
          <w:szCs w:val="28"/>
        </w:rPr>
        <w:t>104</w:t>
      </w:r>
      <w:r w:rsidRPr="00FA729D">
        <w:rPr>
          <w:rFonts w:ascii="Times New Roman" w:hAnsi="Times New Roman"/>
          <w:b/>
          <w:sz w:val="28"/>
          <w:szCs w:val="28"/>
        </w:rPr>
        <w:t>/2023</w:t>
      </w: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13428C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A729D">
        <w:rPr>
          <w:rFonts w:ascii="Times New Roman" w:hAnsi="Times New Roman"/>
          <w:b/>
          <w:spacing w:val="20"/>
          <w:sz w:val="28"/>
          <w:szCs w:val="28"/>
        </w:rPr>
        <w:br/>
        <w:t xml:space="preserve">Ogłoszenie z 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 xml:space="preserve">dnia </w:t>
      </w:r>
      <w:r w:rsidR="00B53C5E">
        <w:rPr>
          <w:rFonts w:ascii="Times New Roman" w:hAnsi="Times New Roman"/>
          <w:b/>
          <w:spacing w:val="20"/>
          <w:sz w:val="28"/>
          <w:szCs w:val="28"/>
        </w:rPr>
        <w:t>14</w:t>
      </w:r>
      <w:r w:rsidR="00A2282A">
        <w:rPr>
          <w:rFonts w:ascii="Times New Roman" w:hAnsi="Times New Roman"/>
          <w:b/>
          <w:spacing w:val="20"/>
          <w:sz w:val="28"/>
          <w:szCs w:val="28"/>
        </w:rPr>
        <w:t>.0</w:t>
      </w:r>
      <w:r w:rsidR="003372E0">
        <w:rPr>
          <w:rFonts w:ascii="Times New Roman" w:hAnsi="Times New Roman"/>
          <w:b/>
          <w:spacing w:val="20"/>
          <w:sz w:val="28"/>
          <w:szCs w:val="28"/>
        </w:rPr>
        <w:t>8</w:t>
      </w:r>
      <w:r w:rsidR="00A2282A">
        <w:rPr>
          <w:rFonts w:ascii="Times New Roman" w:hAnsi="Times New Roman"/>
          <w:b/>
          <w:spacing w:val="20"/>
          <w:sz w:val="28"/>
          <w:szCs w:val="28"/>
        </w:rPr>
        <w:t>.</w:t>
      </w:r>
      <w:r w:rsidRPr="00DB74D9">
        <w:rPr>
          <w:rFonts w:ascii="Times New Roman" w:hAnsi="Times New Roman"/>
          <w:b/>
          <w:spacing w:val="20"/>
          <w:sz w:val="28"/>
          <w:szCs w:val="28"/>
        </w:rPr>
        <w:t>2023 r.</w:t>
      </w:r>
      <w:r w:rsidRPr="00FA729D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CF4123" w:rsidRPr="00FA729D" w:rsidRDefault="00CF4123" w:rsidP="00C65AE8">
      <w:pPr>
        <w:spacing w:after="0" w:line="100" w:lineRule="atLeast"/>
        <w:jc w:val="center"/>
      </w:pPr>
    </w:p>
    <w:p w:rsidR="00CF4123" w:rsidRPr="00FA729D" w:rsidRDefault="00CF4123" w:rsidP="00C65AE8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CF4123" w:rsidRPr="00FA729D" w:rsidRDefault="00CF4123" w:rsidP="0013428C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ŚWIADCZENIA ZDROWOTNE - ZAKRES CZYNNOŚCI: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A729D">
        <w:rPr>
          <w:rFonts w:ascii="Times New Roman" w:hAnsi="Times New Roman"/>
          <w:b/>
          <w:sz w:val="28"/>
          <w:szCs w:val="28"/>
        </w:rPr>
        <w:t xml:space="preserve">LEKARSKIE </w:t>
      </w:r>
    </w:p>
    <w:p w:rsidR="00CF4123" w:rsidRPr="00FA729D" w:rsidRDefault="00CF4123" w:rsidP="0071073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A729D">
        <w:rPr>
          <w:rFonts w:ascii="Times New Roman" w:hAnsi="Times New Roman"/>
          <w:b/>
          <w:sz w:val="24"/>
          <w:szCs w:val="24"/>
          <w:lang w:eastAsia="pl-PL"/>
        </w:rPr>
        <w:t xml:space="preserve">W LOKALIZACJI 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UL. WÓJTA RADKIEGO 1, GDYNIA</w:t>
      </w:r>
    </w:p>
    <w:p w:rsidR="00CF4123" w:rsidRPr="00FA729D" w:rsidRDefault="00CF4123" w:rsidP="001E15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 xml:space="preserve">SZPITAL ŚW. WINCENTEGO A PAULO  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4"/>
          <w:szCs w:val="24"/>
        </w:rPr>
        <w:t>UDZIELAJĄCY ZAMÓWIENIA:</w:t>
      </w:r>
    </w:p>
    <w:p w:rsidR="00CF4123" w:rsidRPr="00FA729D" w:rsidRDefault="00CF4123" w:rsidP="00C65AE8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A729D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A729D">
        <w:rPr>
          <w:rFonts w:ascii="Times New Roman" w:hAnsi="Times New Roman"/>
          <w:b/>
          <w:sz w:val="28"/>
          <w:szCs w:val="28"/>
        </w:rPr>
        <w:br/>
        <w:t>NIP: 586-22-86-770; REGON 190141612</w:t>
      </w: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B33B2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A729D">
        <w:rPr>
          <w:rFonts w:ascii="Times New Roman" w:hAnsi="Times New Roman"/>
          <w:b/>
          <w:sz w:val="24"/>
          <w:szCs w:val="24"/>
        </w:rPr>
        <w:t>TRYB POSTĘPOWANIA:</w:t>
      </w:r>
    </w:p>
    <w:p w:rsidR="00CF4123" w:rsidRPr="00FA729D" w:rsidRDefault="00CF4123" w:rsidP="00B33B2D">
      <w:pPr>
        <w:spacing w:after="0" w:line="100" w:lineRule="atLeast"/>
        <w:jc w:val="center"/>
      </w:pPr>
      <w:r w:rsidRPr="00FA729D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A729D">
        <w:rPr>
          <w:rFonts w:ascii="Times New Roman" w:hAnsi="Times New Roman"/>
          <w:b/>
          <w:sz w:val="28"/>
          <w:szCs w:val="28"/>
        </w:rPr>
        <w:br/>
        <w:t xml:space="preserve">  ŚWIADCZEŃ ZDROWOTNYCH</w:t>
      </w:r>
    </w:p>
    <w:p w:rsidR="00CF4123" w:rsidRPr="00FA729D" w:rsidRDefault="00CF4123" w:rsidP="00B33B2D">
      <w:pPr>
        <w:spacing w:after="0" w:line="100" w:lineRule="atLeast"/>
        <w:jc w:val="center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imes New Roman" w:hAnsi="Times New Roman"/>
          <w:b/>
          <w:bCs/>
        </w:rPr>
      </w:pPr>
    </w:p>
    <w:p w:rsidR="00CF4123" w:rsidRPr="00FA729D" w:rsidRDefault="00CF4123" w:rsidP="00C65AE8">
      <w:pPr>
        <w:spacing w:after="0" w:line="100" w:lineRule="atLeast"/>
        <w:rPr>
          <w:rFonts w:ascii="Tahoma" w:hAnsi="Tahoma" w:cs="Tahoma"/>
          <w:b/>
          <w:bCs/>
          <w:sz w:val="20"/>
          <w:szCs w:val="20"/>
        </w:rPr>
      </w:pPr>
    </w:p>
    <w:p w:rsidR="00CF4123" w:rsidRPr="00FA729D" w:rsidRDefault="00CF4123" w:rsidP="00822F2F">
      <w:pPr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b/>
          <w:bCs/>
          <w:sz w:val="18"/>
          <w:szCs w:val="18"/>
        </w:rPr>
        <w:t>Załączniki: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 xml:space="preserve">Załącznik nr 1    - Formularz ofertowo-cenowy; </w:t>
      </w:r>
    </w:p>
    <w:p w:rsidR="00CF4123" w:rsidRPr="00FA729D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FA729D">
        <w:rPr>
          <w:rFonts w:ascii="Times New Roman" w:hAnsi="Times New Roman"/>
          <w:sz w:val="18"/>
          <w:szCs w:val="18"/>
        </w:rPr>
        <w:t>Załącznik nr 2    - Informacja o kwalifikacjach zawodowych;</w:t>
      </w:r>
    </w:p>
    <w:p w:rsidR="00CF4123" w:rsidRPr="00101578" w:rsidRDefault="00CF4123" w:rsidP="008412F7">
      <w:pPr>
        <w:numPr>
          <w:ilvl w:val="1"/>
          <w:numId w:val="7"/>
        </w:numPr>
        <w:suppressAutoHyphens/>
        <w:spacing w:after="0" w:line="100" w:lineRule="atLeast"/>
        <w:rPr>
          <w:rFonts w:ascii="Times New Roman" w:hAnsi="Times New Roman"/>
          <w:sz w:val="18"/>
          <w:szCs w:val="18"/>
        </w:rPr>
      </w:pPr>
      <w:r w:rsidRPr="00101578">
        <w:rPr>
          <w:rFonts w:ascii="Times New Roman" w:hAnsi="Times New Roman"/>
          <w:sz w:val="18"/>
          <w:szCs w:val="18"/>
        </w:rPr>
        <w:t>Załącznik nr 3    - Wzór umowy dla zakres</w:t>
      </w:r>
      <w:r w:rsidR="00B53C5E">
        <w:rPr>
          <w:rFonts w:ascii="Times New Roman" w:hAnsi="Times New Roman"/>
          <w:sz w:val="18"/>
          <w:szCs w:val="18"/>
        </w:rPr>
        <w:t>u</w:t>
      </w:r>
      <w:r w:rsidRPr="00101578">
        <w:rPr>
          <w:rFonts w:ascii="Times New Roman" w:hAnsi="Times New Roman"/>
          <w:sz w:val="18"/>
          <w:szCs w:val="18"/>
        </w:rPr>
        <w:t xml:space="preserve"> III.1.</w:t>
      </w:r>
    </w:p>
    <w:p w:rsidR="00CF4123" w:rsidRPr="00101578" w:rsidRDefault="00CF4123" w:rsidP="00E92EFA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  <w:bookmarkStart w:id="0" w:name="_Hlk88479818"/>
    </w:p>
    <w:p w:rsidR="00CF4123" w:rsidRPr="00FA729D" w:rsidRDefault="00CF4123" w:rsidP="00A52693">
      <w:pPr>
        <w:suppressAutoHyphens/>
        <w:spacing w:after="0" w:line="100" w:lineRule="atLeast"/>
        <w:ind w:left="720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116B48">
      <w:pPr>
        <w:suppressAutoHyphens/>
        <w:spacing w:after="0" w:line="100" w:lineRule="atLeast"/>
        <w:rPr>
          <w:rFonts w:ascii="Times New Roman" w:hAnsi="Times New Roman"/>
          <w:sz w:val="20"/>
          <w:szCs w:val="20"/>
        </w:rPr>
      </w:pPr>
    </w:p>
    <w:bookmarkEnd w:id="0"/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981D5B" w:rsidRDefault="00981D5B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</w:p>
    <w:p w:rsidR="00CF4123" w:rsidRPr="00FA729D" w:rsidRDefault="00CF4123" w:rsidP="009F1E5B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</w:rPr>
      </w:pPr>
      <w:r w:rsidRPr="00FA729D">
        <w:rPr>
          <w:rFonts w:ascii="Times New Roman" w:hAnsi="Times New Roman"/>
          <w:b/>
        </w:rPr>
        <w:t xml:space="preserve">Gdynia, </w:t>
      </w:r>
      <w:r w:rsidR="00B53C5E">
        <w:rPr>
          <w:rFonts w:ascii="Times New Roman" w:hAnsi="Times New Roman"/>
          <w:b/>
        </w:rPr>
        <w:t>sierpień</w:t>
      </w:r>
      <w:r w:rsidRPr="00FA729D">
        <w:rPr>
          <w:rFonts w:ascii="Times New Roman" w:hAnsi="Times New Roman"/>
          <w:b/>
        </w:rPr>
        <w:t xml:space="preserve"> 2023 r.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br w:type="column"/>
      </w:r>
    </w:p>
    <w:p w:rsidR="00CF4123" w:rsidRPr="00FA729D" w:rsidRDefault="00CF4123" w:rsidP="00C65AE8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I. ORGAN OGŁASZAJĄCY KONKURS - UDZIELAJĄCY ZAMÓWIENIA</w:t>
      </w:r>
      <w:r w:rsidRPr="00FA729D">
        <w:rPr>
          <w:rFonts w:ascii="Times New Roman" w:hAnsi="Times New Roman"/>
          <w:b/>
          <w:spacing w:val="20"/>
          <w:sz w:val="20"/>
          <w:szCs w:val="20"/>
        </w:rPr>
        <w:t xml:space="preserve">  </w:t>
      </w:r>
    </w:p>
    <w:p w:rsidR="00CF4123" w:rsidRPr="00FA729D" w:rsidRDefault="00CF4123" w:rsidP="00C65AE8">
      <w:pPr>
        <w:spacing w:after="0" w:line="240" w:lineRule="auto"/>
        <w:jc w:val="center"/>
        <w:rPr>
          <w:rFonts w:ascii="Times New Roman" w:hAnsi="Times New Roman"/>
          <w:b/>
          <w:i/>
          <w:spacing w:val="20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A729D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81-519 Gdynia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A729D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CF4123" w:rsidRPr="00FA729D" w:rsidRDefault="00CF4123" w:rsidP="00C65AE8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16"/>
          <w:szCs w:val="16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II.  PODSTAWA PRAWNA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CF4123" w:rsidRPr="00FA729D" w:rsidRDefault="00CF4123" w:rsidP="00886EA6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  <w:r w:rsidRPr="00FA729D">
        <w:rPr>
          <w:rFonts w:ascii="Times New Roman" w:hAnsi="Times New Roman"/>
          <w:sz w:val="20"/>
          <w:szCs w:val="20"/>
        </w:rPr>
        <w:t xml:space="preserve">Art. 26 ust. 1 i 3 ustawy z dnia 15 kwietnia 2011 r. o działalności leczniczej </w:t>
      </w:r>
      <w:bookmarkStart w:id="1" w:name="_Hlk105413652"/>
      <w:r w:rsidRPr="00FA729D">
        <w:rPr>
          <w:rFonts w:ascii="Times New Roman" w:hAnsi="Times New Roman"/>
          <w:sz w:val="20"/>
          <w:szCs w:val="20"/>
        </w:rPr>
        <w:t>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981D5B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873098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1"/>
      <w:r w:rsidRPr="00FA729D">
        <w:rPr>
          <w:rFonts w:ascii="Times New Roman" w:hAnsi="Times New Roman"/>
          <w:sz w:val="20"/>
          <w:szCs w:val="20"/>
        </w:rPr>
        <w:t xml:space="preserve">. </w:t>
      </w: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  <w:u w:val="single"/>
        </w:rPr>
      </w:pPr>
    </w:p>
    <w:p w:rsidR="00CF4123" w:rsidRPr="00FA729D" w:rsidRDefault="00CF4123" w:rsidP="00C65AE8">
      <w:pPr>
        <w:spacing w:after="0" w:line="240" w:lineRule="auto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>III.  PRZEDMIOT KONKURSU</w:t>
      </w:r>
    </w:p>
    <w:p w:rsidR="00CF4123" w:rsidRPr="00FA729D" w:rsidRDefault="00CF4123" w:rsidP="00053EDC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Przedmiotem konkursu jest udzielanie świadczeń zdrowotnych przez lekarzy dla Spółki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Szpitale Pomorskie Sp. z o.o. w Gdyni </w:t>
      </w:r>
      <w:r w:rsidRPr="00FA729D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A729D">
        <w:rPr>
          <w:rFonts w:ascii="Times New Roman" w:hAnsi="Times New Roman"/>
          <w:sz w:val="20"/>
          <w:szCs w:val="20"/>
        </w:rPr>
        <w:t>w lokalizacji przy ul. Wójta Radtkego 1 – Szpital Św. Wincentego a Paulo</w:t>
      </w:r>
    </w:p>
    <w:p w:rsidR="00CF4123" w:rsidRDefault="00CF4123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</w:rPr>
        <w:t>(</w:t>
      </w:r>
      <w:r w:rsidRPr="00FA729D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CPV:85100000-0 Usługi ochrony zdrowia, 85121200-5 Specjalistyczne usługi medyczne, 85111000-0 Usługi szpitalne, 85121251-7, 85121100-4 Ogólne usługi lekarskie)</w:t>
      </w:r>
      <w:r w:rsidRPr="00FA729D">
        <w:rPr>
          <w:rFonts w:ascii="Times New Roman" w:hAnsi="Times New Roman"/>
          <w:bCs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>w następujących zakres</w:t>
      </w:r>
      <w:r w:rsidR="00625EC0">
        <w:rPr>
          <w:rFonts w:ascii="Times New Roman" w:hAnsi="Times New Roman"/>
          <w:sz w:val="20"/>
          <w:szCs w:val="20"/>
        </w:rPr>
        <w:t>ie</w:t>
      </w:r>
      <w:r w:rsidRPr="00FA729D">
        <w:rPr>
          <w:rFonts w:ascii="Times New Roman" w:hAnsi="Times New Roman"/>
          <w:sz w:val="20"/>
          <w:szCs w:val="20"/>
        </w:rPr>
        <w:t xml:space="preserve">: </w:t>
      </w:r>
    </w:p>
    <w:p w:rsidR="00365386" w:rsidRPr="00FA729D" w:rsidRDefault="00365386" w:rsidP="00053EDC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</w:p>
    <w:p w:rsidR="00625EC0" w:rsidRPr="0086721C" w:rsidRDefault="00625EC0" w:rsidP="00625EC0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2" w:name="_Hlk119487996"/>
      <w:bookmarkStart w:id="3" w:name="_Hlk88548946"/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>III.1. Udzielanie świadczeń zdrowotnych w ramach kontraktu lekarskiego w Oddziale Chirurgii Naczyniowej, w Bloku Operacyjnym, w Salach Zabiegowych – ordynacja</w:t>
      </w:r>
      <w:r>
        <w:rPr>
          <w:u w:val="single"/>
        </w:rPr>
        <w:t xml:space="preserve"> </w:t>
      </w:r>
      <w:r w:rsidRPr="0086721C">
        <w:rPr>
          <w:rFonts w:ascii="Times New Roman" w:hAnsi="Times New Roman"/>
          <w:b/>
          <w:bCs/>
          <w:sz w:val="20"/>
          <w:szCs w:val="20"/>
          <w:u w:val="single"/>
        </w:rPr>
        <w:t xml:space="preserve"> i/lub dyżury;</w:t>
      </w:r>
    </w:p>
    <w:bookmarkEnd w:id="2"/>
    <w:p w:rsidR="00625EC0" w:rsidRPr="0086721C" w:rsidRDefault="00625EC0" w:rsidP="00625EC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25EC0" w:rsidRDefault="00625EC0" w:rsidP="00625EC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 xml:space="preserve">Przedmiotem konkursu jest udzielanie świadczeń zdrowotnych przez lekarza w w/w zakresie w Oddziale Chirurgii Naczyniowej, w Bloku Operacyjnym, w Salach Zabiegowych w Gdyni przy ul. Wójta Radtkego 1 zgodnie z harmonogramem ustalonym przez Udzielającego zamówienia. </w:t>
      </w:r>
    </w:p>
    <w:p w:rsidR="00625EC0" w:rsidRDefault="00625EC0" w:rsidP="00625EC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25EC0" w:rsidRPr="000D4DD2" w:rsidRDefault="00625EC0" w:rsidP="00625EC0">
      <w:p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</w:rPr>
        <w:t xml:space="preserve">Udzielający zamówienia dysponuje do wypracowania łączną pulą godzin wynoszącą 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średniomiesięcznie </w:t>
      </w:r>
      <w:r>
        <w:rPr>
          <w:rFonts w:ascii="Times New Roman" w:hAnsi="Times New Roman"/>
          <w:sz w:val="20"/>
          <w:szCs w:val="20"/>
          <w:u w:val="single"/>
        </w:rPr>
        <w:t>16</w:t>
      </w:r>
      <w:r w:rsidRPr="000D4DD2">
        <w:rPr>
          <w:rFonts w:ascii="Times New Roman" w:hAnsi="Times New Roman"/>
          <w:sz w:val="20"/>
          <w:szCs w:val="20"/>
          <w:u w:val="single"/>
        </w:rPr>
        <w:t xml:space="preserve">0 godzin. </w:t>
      </w:r>
    </w:p>
    <w:p w:rsidR="00625EC0" w:rsidRPr="0086721C" w:rsidRDefault="00625EC0" w:rsidP="00625EC0">
      <w:pPr>
        <w:tabs>
          <w:tab w:val="left" w:pos="10080"/>
        </w:tabs>
        <w:spacing w:after="4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25EC0" w:rsidRDefault="00625EC0" w:rsidP="00625EC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86721C">
        <w:rPr>
          <w:rFonts w:ascii="Times New Roman" w:hAnsi="Times New Roman"/>
          <w:bCs/>
          <w:sz w:val="20"/>
          <w:szCs w:val="20"/>
        </w:rPr>
        <w:t>Szczegółowy zakres obowiązków lekarzy wskazany jest w projekcie umowy stanowiącej Załącznik nr 3 do niniejszych Szczegółowych Warunków Konkursu Ofert.</w:t>
      </w:r>
    </w:p>
    <w:p w:rsidR="00625EC0" w:rsidRPr="0086721C" w:rsidRDefault="00625EC0" w:rsidP="00625EC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bookmarkEnd w:id="3"/>
    <w:p w:rsidR="00447CB3" w:rsidRPr="00625EC0" w:rsidRDefault="00625EC0" w:rsidP="00625EC0">
      <w:pPr>
        <w:tabs>
          <w:tab w:val="left" w:pos="10080"/>
        </w:tabs>
        <w:spacing w:afterLines="80" w:after="192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</w:t>
      </w:r>
    </w:p>
    <w:p w:rsidR="00CF4123" w:rsidRPr="00FA729D" w:rsidRDefault="00CF4123" w:rsidP="00E92EFA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pacing w:val="20"/>
          <w:sz w:val="20"/>
          <w:szCs w:val="20"/>
          <w:u w:val="single"/>
        </w:rPr>
        <w:t xml:space="preserve">IV.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WARUNKI UDZIAŁU W POSTĘPOWANIU KONKURSOWYM WYMAGANE OD OFERENTÓW: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Oferty na wykonywanie świadczeń zdrowotnych mogą składać podmioty </w:t>
      </w:r>
      <w:r w:rsidRPr="00FA729D">
        <w:rPr>
          <w:rFonts w:ascii="Times New Roman" w:hAnsi="Times New Roman"/>
          <w:sz w:val="20"/>
          <w:szCs w:val="20"/>
          <w:lang w:eastAsia="pl-PL"/>
        </w:rPr>
        <w:t xml:space="preserve">wykonujące działalność leczniczą lub osoby legitymujące się nabyciem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fachowych kwalifikacji do udzielania świadczeń zdrowotnych </w:t>
      </w:r>
      <w:r w:rsidRPr="00FA729D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br/>
        <w:t>w określonym zakresie lub określonej dziedzinie medycyny, na który składana jest oferta, które: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są uprawnione do udzielania świadczeń zdrowotnych zgodnie z przedmiotem konkursu zgodnie </w:t>
      </w:r>
      <w:r w:rsidRPr="00FA729D">
        <w:rPr>
          <w:rFonts w:ascii="Times New Roman" w:hAnsi="Times New Roman"/>
          <w:sz w:val="20"/>
          <w:szCs w:val="20"/>
        </w:rPr>
        <w:br/>
        <w:t xml:space="preserve">z ustawą z dnia 15 kwietnia 2011 r. o działalności leczniczej </w:t>
      </w:r>
      <w:bookmarkStart w:id="4" w:name="_Hlk105488076"/>
      <w:r w:rsidRPr="00FA729D">
        <w:rPr>
          <w:rFonts w:ascii="Times New Roman" w:hAnsi="Times New Roman"/>
          <w:sz w:val="20"/>
          <w:szCs w:val="20"/>
        </w:rPr>
        <w:t>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</w:t>
      </w:r>
      <w:bookmarkEnd w:id="4"/>
      <w:r w:rsidRPr="00FA729D">
        <w:rPr>
          <w:rFonts w:ascii="Times New Roman" w:hAnsi="Times New Roman"/>
          <w:sz w:val="20"/>
          <w:szCs w:val="20"/>
        </w:rPr>
        <w:t xml:space="preserve"> i pozostałych przepisach, tj. wykonują działalność w formie praktyki zawodowej stosownie do art. 5 ust. 1 i 2 pkt 1 lit.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a ustawy z dnia 15 kwietnia 2011 r. 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spełniają warunki wymagane art. 18 ust.</w:t>
      </w:r>
      <w:bookmarkStart w:id="5" w:name="_GoBack"/>
      <w:bookmarkEnd w:id="5"/>
      <w:r w:rsidRPr="00FA729D">
        <w:rPr>
          <w:rFonts w:ascii="Times New Roman" w:hAnsi="Times New Roman"/>
          <w:sz w:val="20"/>
          <w:szCs w:val="20"/>
        </w:rPr>
        <w:t xml:space="preserve"> 6 w związku z ust. 1 ustawy z dnia 15 kwietnia 2011 r. </w:t>
      </w:r>
      <w:r w:rsidRPr="00FA729D">
        <w:rPr>
          <w:rFonts w:ascii="Times New Roman" w:hAnsi="Times New Roman"/>
          <w:sz w:val="20"/>
          <w:szCs w:val="20"/>
        </w:rPr>
        <w:br/>
        <w:t>o działalności leczniczej (</w:t>
      </w:r>
      <w:r w:rsidR="007D2FBB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0F46BA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0F46BA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>),</w:t>
      </w:r>
    </w:p>
    <w:p w:rsidR="00CF4123" w:rsidRPr="00FA729D" w:rsidRDefault="00CF4123" w:rsidP="008412F7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posiadają uprawnienia do występowania w obrocie prawnym, zgodnie z wymogami ustawowymi, </w:t>
      </w:r>
    </w:p>
    <w:p w:rsidR="00CF4123" w:rsidRPr="000F46BA" w:rsidRDefault="00CF4123" w:rsidP="000311BB">
      <w:pPr>
        <w:numPr>
          <w:ilvl w:val="0"/>
          <w:numId w:val="2"/>
        </w:numPr>
        <w:tabs>
          <w:tab w:val="clear" w:pos="720"/>
          <w:tab w:val="num" w:pos="360"/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Cs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  <w:u w:val="single"/>
          <w:shd w:val="clear" w:color="auto" w:fill="FFFFFF"/>
        </w:rPr>
        <w:t xml:space="preserve">posiadają niezbędną wiedzę i doświadczenie, a także dysponują </w:t>
      </w:r>
      <w:r w:rsidRPr="00FA729D">
        <w:rPr>
          <w:rFonts w:ascii="Times New Roman" w:hAnsi="Times New Roman"/>
          <w:sz w:val="20"/>
          <w:szCs w:val="20"/>
          <w:u w:val="single"/>
        </w:rPr>
        <w:t>osobami uprawnionymi do wykonywania świadczeń objętych konkursem tj.:</w:t>
      </w:r>
      <w:r w:rsidRPr="00FA729D">
        <w:rPr>
          <w:rFonts w:ascii="Times New Roman" w:hAnsi="Times New Roman"/>
          <w:bCs/>
          <w:sz w:val="20"/>
          <w:szCs w:val="20"/>
          <w:u w:val="single"/>
        </w:rPr>
        <w:t xml:space="preserve"> lekarzem posiadającym wykształcenie wyższe medyczne, aktualne prawo do wykonywania zawodu i</w:t>
      </w:r>
      <w:r w:rsidRPr="00FA729D">
        <w:rPr>
          <w:rFonts w:ascii="Times New Roman" w:hAnsi="Times New Roman"/>
          <w:bCs/>
          <w:iCs/>
          <w:sz w:val="20"/>
          <w:szCs w:val="20"/>
          <w:u w:val="single"/>
        </w:rPr>
        <w:t>:</w:t>
      </w:r>
      <w:bookmarkStart w:id="6" w:name="_Hlk66351896"/>
      <w:bookmarkStart w:id="7" w:name="_Hlk88651036"/>
      <w:bookmarkStart w:id="8" w:name="_Hlk116034022"/>
    </w:p>
    <w:p w:rsidR="000F46BA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p w:rsidR="00535726" w:rsidRPr="00E36136" w:rsidRDefault="000F46BA" w:rsidP="00535726">
      <w:pPr>
        <w:tabs>
          <w:tab w:val="left" w:pos="709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E36136">
        <w:rPr>
          <w:rFonts w:ascii="Times New Roman" w:hAnsi="Times New Roman"/>
          <w:b/>
          <w:bCs/>
          <w:iCs/>
          <w:sz w:val="20"/>
          <w:szCs w:val="20"/>
          <w:u w:val="single"/>
        </w:rPr>
        <w:t>zakres:  III.1.</w:t>
      </w:r>
    </w:p>
    <w:p w:rsidR="00535726" w:rsidRPr="008F22C1" w:rsidRDefault="00535726" w:rsidP="00535726">
      <w:pPr>
        <w:pStyle w:val="Akapitzlist"/>
        <w:numPr>
          <w:ilvl w:val="0"/>
          <w:numId w:val="26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bCs/>
          <w:iCs/>
          <w:sz w:val="20"/>
          <w:szCs w:val="20"/>
          <w:u w:val="single"/>
        </w:rPr>
      </w:pPr>
      <w:r w:rsidRPr="008F22C1">
        <w:rPr>
          <w:rFonts w:ascii="Times New Roman" w:hAnsi="Times New Roman"/>
          <w:bCs/>
          <w:sz w:val="20"/>
          <w:szCs w:val="20"/>
        </w:rPr>
        <w:t>t</w:t>
      </w:r>
      <w:r w:rsidRPr="00152D38">
        <w:rPr>
          <w:rFonts w:ascii="Times New Roman" w:hAnsi="Times New Roman"/>
          <w:bCs/>
          <w:sz w:val="20"/>
          <w:szCs w:val="20"/>
        </w:rPr>
        <w:t xml:space="preserve">ytuł specjalisty w dziedzinie </w:t>
      </w:r>
      <w:r w:rsidR="00CC66D9">
        <w:rPr>
          <w:rFonts w:ascii="Times New Roman" w:hAnsi="Times New Roman"/>
          <w:bCs/>
          <w:sz w:val="20"/>
          <w:szCs w:val="20"/>
        </w:rPr>
        <w:t>chirurgii naczyniowej,</w:t>
      </w:r>
    </w:p>
    <w:p w:rsidR="000F46BA" w:rsidRPr="000311BB" w:rsidRDefault="000F46BA" w:rsidP="000F46BA">
      <w:pPr>
        <w:suppressAutoHyphens/>
        <w:spacing w:after="0" w:line="240" w:lineRule="auto"/>
        <w:jc w:val="both"/>
        <w:rPr>
          <w:rFonts w:ascii="Times New Roman" w:hAnsi="Times New Roman"/>
          <w:bCs/>
          <w:sz w:val="20"/>
          <w:szCs w:val="20"/>
          <w:u w:val="single"/>
        </w:rPr>
      </w:pPr>
    </w:p>
    <w:bookmarkEnd w:id="6"/>
    <w:bookmarkEnd w:id="7"/>
    <w:bookmarkEnd w:id="8"/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CF4123" w:rsidRPr="00FA729D" w:rsidRDefault="00CF4123" w:rsidP="00886EA6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CF4123" w:rsidRPr="00D71697" w:rsidRDefault="00CF4123" w:rsidP="00D71697">
      <w:pPr>
        <w:pStyle w:val="Akapitzlist"/>
        <w:numPr>
          <w:ilvl w:val="0"/>
          <w:numId w:val="2"/>
        </w:numPr>
        <w:tabs>
          <w:tab w:val="clear" w:pos="720"/>
          <w:tab w:val="num" w:pos="426"/>
          <w:tab w:val="left" w:pos="993"/>
        </w:tabs>
        <w:suppressAutoHyphens/>
        <w:spacing w:after="4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potwierdzą dyspozycyjność/dostępność do świadczeń zdrowotnych/usług zgodnie z zapotrzebowaniem Udzielającego zamówienia wskazanym w ustalonym przez niego harmonogramie.       </w:t>
      </w:r>
    </w:p>
    <w:p w:rsidR="00CF4123" w:rsidRPr="00FA729D" w:rsidRDefault="00CF4123" w:rsidP="008412F7">
      <w:pPr>
        <w:numPr>
          <w:ilvl w:val="0"/>
          <w:numId w:val="8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</w:t>
      </w:r>
      <w:r w:rsidRPr="00FA729D">
        <w:rPr>
          <w:rFonts w:ascii="Times New Roman" w:hAnsi="Times New Roman"/>
          <w:sz w:val="20"/>
          <w:szCs w:val="20"/>
        </w:rPr>
        <w:br/>
        <w:t xml:space="preserve">w SWKO dokumenty wyszczególnione w punkcie V. </w:t>
      </w:r>
    </w:p>
    <w:p w:rsidR="00CF4123" w:rsidRPr="00DB74D9" w:rsidRDefault="00CF4123" w:rsidP="00DB74D9">
      <w:pPr>
        <w:numPr>
          <w:ilvl w:val="0"/>
          <w:numId w:val="33"/>
        </w:numPr>
        <w:tabs>
          <w:tab w:val="num" w:pos="426"/>
        </w:tabs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A729D">
        <w:rPr>
          <w:rFonts w:ascii="Times New Roman" w:hAnsi="Times New Roman"/>
          <w:sz w:val="20"/>
          <w:szCs w:val="20"/>
        </w:rPr>
        <w:t xml:space="preserve">Oferent po podpisaniu umowy na wykonywanie świadczeń zdrowotnych nie powinien w spółce Szpitale Pomorskie sp. z o.o. świadczyć pracy na podstawie stosunku pracy lub umowy cywilnoprawnej na stanowisku lub w zakresie pokrywającym się z przedmiotem niniejszego konkursu. W przypadku pozostawania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 xml:space="preserve">w zatrudnieniu na podstawie stosunku pracy lub udzielania świadczeń w ramach umowy cywilnoprawnej,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 xml:space="preserve">z chwilą podpisania umowy o świadczenie usług zdrowotnych Oferent winien złożyć </w:t>
      </w:r>
      <w:r w:rsidRPr="00FA729D">
        <w:rPr>
          <w:rFonts w:ascii="Times New Roman" w:hAnsi="Times New Roman"/>
          <w:sz w:val="20"/>
          <w:szCs w:val="20"/>
        </w:rPr>
        <w:br/>
        <w:t xml:space="preserve">wniosek o rozwiązanie łączącej go ze Spółką Szpitale Pomorskie Sp. z o.o. umowy </w:t>
      </w:r>
      <w:r w:rsidRPr="00FA729D">
        <w:rPr>
          <w:rFonts w:ascii="Times New Roman" w:hAnsi="Times New Roman"/>
          <w:sz w:val="20"/>
          <w:szCs w:val="20"/>
          <w:shd w:val="clear" w:color="auto" w:fill="FFFFFF"/>
        </w:rPr>
        <w:t xml:space="preserve">zgodnie z okresem wypowiedzenia wynikającym z tej  umowy. </w:t>
      </w:r>
    </w:p>
    <w:p w:rsidR="00CF4123" w:rsidRPr="00FA729D" w:rsidRDefault="00CF4123" w:rsidP="002B26EC">
      <w:pPr>
        <w:spacing w:after="80" w:line="240" w:lineRule="auto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V. WYMAGANIA DOTYCZĄCE OFERTY – WYKAZ WYMAGANYCH DOKUMENTÓW: 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oferta.</w:t>
      </w:r>
    </w:p>
    <w:p w:rsidR="00CF4123" w:rsidRPr="00FA729D" w:rsidRDefault="00CF4123" w:rsidP="002A5005">
      <w:pPr>
        <w:numPr>
          <w:ilvl w:val="0"/>
          <w:numId w:val="9"/>
        </w:numPr>
        <w:tabs>
          <w:tab w:val="clear" w:pos="435"/>
          <w:tab w:val="left" w:pos="426"/>
          <w:tab w:val="left" w:pos="709"/>
          <w:tab w:val="num" w:pos="858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sz w:val="20"/>
          <w:szCs w:val="20"/>
        </w:rPr>
        <w:t xml:space="preserve">Informacje o kwalifikacjach zawodowych osób przeznaczonych do udzielania świadczeń objętych ofertą </w:t>
      </w:r>
      <w:r w:rsidRPr="00FA729D">
        <w:rPr>
          <w:rFonts w:ascii="Times New Roman" w:hAnsi="Times New Roman"/>
          <w:sz w:val="20"/>
          <w:szCs w:val="20"/>
        </w:rPr>
        <w:br/>
        <w:t>– według wzoru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stanowiącego Załącznik nr 2 wraz z załączonymi dokumentami potwierdzającymi wykształcenie (dyplom), specjalizację (dyplom uzyskania tytułu specjalisty/tytułu specjalisty drugiego stopnia/tytuł specjalisty pierwszego stopnia w dziedzinie/zaświadczenie o ukończeniu szkolenia specjalizacyjnego/stosowna adnotacja w książeczce specjalizacyjnej/zaświadczenie od opiekuna specjalizacji) oraz dokumenty potwierdzające aktualne posiadanie prawa do wykonywania zawodu, do uzyskania dodatkowej punktacji - opinia przełożonego o nienagannej pracy za podany okres – zgodnie </w:t>
      </w:r>
      <w:r w:rsidR="008B06C8">
        <w:rPr>
          <w:rFonts w:ascii="Times New Roman" w:hAnsi="Times New Roman"/>
          <w:sz w:val="20"/>
          <w:szCs w:val="20"/>
          <w:u w:val="single"/>
        </w:rPr>
        <w:br/>
      </w:r>
      <w:r w:rsidRPr="00FA729D">
        <w:rPr>
          <w:rFonts w:ascii="Times New Roman" w:hAnsi="Times New Roman"/>
          <w:sz w:val="20"/>
          <w:szCs w:val="20"/>
          <w:u w:val="single"/>
        </w:rPr>
        <w:t>z danymi zaoferowanymi na formularzu ofertowym – kryteria oceny punktowej.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Aktualny odpis z właściwego rejestru poświadczony za zgodność z oryginałem przez osobę uprawnioną lub wydruk z Centralnej Ewidencji Działalności Gospodarczej.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Odpis z rejestru podmiotów wykonujących działalność leczniczą, w tym rejestru praktyk lekarskich lub innego właściwego rejestru, poświadczony za zgodność z oryginałem przez osobę uprawnioną lub wydruk </w:t>
      </w:r>
      <w:r w:rsidR="008B06C8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systemu elektronicznego.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Ubezpieczenie OC za szkody wyrządzone przy udzielaniu świadczeń zdrowotnych (objętych konkursem ofert), na które złożono ofertę lub oświadczenie Oferenta o zamiarze zawarcia umowy ubezpieczenia OC </w:t>
      </w:r>
      <w:r w:rsidRPr="00FA729D">
        <w:rPr>
          <w:rFonts w:ascii="Times New Roman" w:hAnsi="Times New Roman"/>
          <w:sz w:val="20"/>
          <w:szCs w:val="20"/>
        </w:rPr>
        <w:br/>
        <w:t>w przypadku wyboru jego oferty.</w:t>
      </w:r>
    </w:p>
    <w:p w:rsidR="00CF4123" w:rsidRPr="00FA729D" w:rsidRDefault="00CF4123" w:rsidP="008412F7">
      <w:pPr>
        <w:numPr>
          <w:ilvl w:val="0"/>
          <w:numId w:val="9"/>
        </w:numPr>
        <w:tabs>
          <w:tab w:val="clear" w:pos="435"/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Pełnomocnictwo dla osoby podpisującej ofertę, o ile jej uprawnienia nie wynikają z dokumentu określonego w punkcie 4.</w:t>
      </w:r>
    </w:p>
    <w:p w:rsidR="00CF4123" w:rsidRPr="00DB74D9" w:rsidRDefault="00CF4123" w:rsidP="00DB74D9">
      <w:pPr>
        <w:spacing w:after="8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*</w:t>
      </w:r>
      <w:r w:rsidRPr="00FA729D">
        <w:rPr>
          <w:rFonts w:ascii="Times New Roman" w:hAnsi="Times New Roman"/>
          <w:sz w:val="16"/>
          <w:szCs w:val="16"/>
        </w:rPr>
        <w:t>Przedstawiciel Oferenta załącza stosowne pełnomocnictwo</w:t>
      </w:r>
    </w:p>
    <w:p w:rsidR="00CF4123" w:rsidRPr="00FA729D" w:rsidRDefault="00CF4123" w:rsidP="002B26EC">
      <w:pPr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VI. WYMAGANIA DOTYCZĄCE OFERTY - OPIS SPOSOBU PRZYGOTOWANIA OFERTY: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CF4123" w:rsidRPr="00FA729D" w:rsidRDefault="00CF4123" w:rsidP="00680E41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może złożyć ofertę  wyłącznie na jeden zakres </w:t>
      </w:r>
      <w:r w:rsidRPr="00FA729D">
        <w:rPr>
          <w:rFonts w:ascii="Times New Roman" w:hAnsi="Times New Roman"/>
          <w:sz w:val="20"/>
          <w:szCs w:val="20"/>
        </w:rPr>
        <w:t>ogłoszony przez Udzielającego zamówienia.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CF4123" w:rsidRPr="00FA729D" w:rsidRDefault="00CF4123" w:rsidP="00CC131B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A729D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A729D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lastRenderedPageBreak/>
        <w:t>Do oferty należy dołączyć wszystkie wymagane dokumenty i oświadczenia wymienione SWKO.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A729D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CF4123" w:rsidRPr="00FA729D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A729D">
        <w:rPr>
          <w:rFonts w:ascii="Times New Roman" w:hAnsi="Times New Roman"/>
          <w:sz w:val="20"/>
          <w:szCs w:val="20"/>
        </w:rPr>
        <w:br/>
        <w:t xml:space="preserve">z numerem kontaktu telefonicznego i opcjonalnie e-mail/fax) oraz opisem tematu, którego konkurs dotyczy, z dopiskiem 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„Szpitale Pomorskie Sp. z o.o., ul. Powstania Styczniowego 1, 81-519 Gdynia - Konkurs ofert nr </w:t>
      </w:r>
      <w:r w:rsidR="00BD11DF">
        <w:rPr>
          <w:rFonts w:ascii="Times New Roman" w:hAnsi="Times New Roman"/>
          <w:b/>
          <w:bCs/>
          <w:sz w:val="20"/>
          <w:szCs w:val="20"/>
        </w:rPr>
        <w:t>104</w:t>
      </w:r>
      <w:r w:rsidRPr="00FA729D">
        <w:rPr>
          <w:rFonts w:ascii="Times New Roman" w:hAnsi="Times New Roman"/>
          <w:b/>
          <w:bCs/>
          <w:sz w:val="20"/>
          <w:szCs w:val="20"/>
        </w:rPr>
        <w:t xml:space="preserve">/2023 </w:t>
      </w:r>
      <w:r w:rsidRPr="00FA729D">
        <w:rPr>
          <w:rFonts w:ascii="Times New Roman" w:hAnsi="Times New Roman"/>
          <w:sz w:val="20"/>
          <w:szCs w:val="20"/>
        </w:rPr>
        <w:t>– (zakres oferty)</w:t>
      </w:r>
      <w:r w:rsidRPr="00FA729D">
        <w:rPr>
          <w:rFonts w:ascii="Times New Roman" w:hAnsi="Times New Roman"/>
          <w:b/>
          <w:sz w:val="20"/>
          <w:szCs w:val="20"/>
        </w:rPr>
        <w:t xml:space="preserve"> nie </w:t>
      </w:r>
      <w:r w:rsidRPr="00DB74D9">
        <w:rPr>
          <w:rFonts w:ascii="Times New Roman" w:hAnsi="Times New Roman"/>
          <w:b/>
          <w:sz w:val="20"/>
          <w:szCs w:val="20"/>
        </w:rPr>
        <w:t xml:space="preserve">otwierać przed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BD11DF">
        <w:rPr>
          <w:rFonts w:ascii="Times New Roman" w:hAnsi="Times New Roman"/>
          <w:b/>
          <w:sz w:val="20"/>
          <w:szCs w:val="20"/>
        </w:rPr>
        <w:t>28</w:t>
      </w:r>
      <w:r w:rsidR="00A2282A">
        <w:rPr>
          <w:rFonts w:ascii="Times New Roman" w:hAnsi="Times New Roman"/>
          <w:b/>
          <w:sz w:val="20"/>
          <w:szCs w:val="20"/>
        </w:rPr>
        <w:t>.0</w:t>
      </w:r>
      <w:r w:rsidR="00D33F7A">
        <w:rPr>
          <w:rFonts w:ascii="Times New Roman" w:hAnsi="Times New Roman"/>
          <w:b/>
          <w:sz w:val="20"/>
          <w:szCs w:val="20"/>
        </w:rPr>
        <w:t>8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DB74D9">
        <w:rPr>
          <w:rFonts w:ascii="Times New Roman" w:hAnsi="Times New Roman"/>
          <w:b/>
          <w:sz w:val="20"/>
          <w:szCs w:val="20"/>
        </w:rPr>
        <w:t xml:space="preserve"> o godz. 1</w:t>
      </w:r>
      <w:r w:rsidR="00191CA5">
        <w:rPr>
          <w:rFonts w:ascii="Times New Roman" w:hAnsi="Times New Roman"/>
          <w:b/>
          <w:sz w:val="20"/>
          <w:szCs w:val="20"/>
        </w:rPr>
        <w:t>1</w:t>
      </w:r>
      <w:r w:rsidRPr="00DB74D9">
        <w:rPr>
          <w:rFonts w:ascii="Times New Roman" w:hAnsi="Times New Roman"/>
          <w:b/>
          <w:sz w:val="20"/>
          <w:szCs w:val="20"/>
        </w:rPr>
        <w:t>:00”</w:t>
      </w:r>
      <w:r w:rsidRPr="00DB74D9">
        <w:rPr>
          <w:rFonts w:ascii="Times New Roman" w:hAnsi="Times New Roman"/>
          <w:sz w:val="20"/>
          <w:szCs w:val="20"/>
        </w:rPr>
        <w:t xml:space="preserve"> –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składać w Kancelarii Spółki,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budynek nr 6/parter, tel. (58) 72 60 115 lub 33</w:t>
      </w:r>
      <w:r w:rsidRPr="00DB74D9">
        <w:rPr>
          <w:rFonts w:ascii="Times New Roman" w:hAnsi="Times New Roman"/>
          <w:bCs/>
          <w:sz w:val="20"/>
          <w:szCs w:val="20"/>
        </w:rPr>
        <w:t xml:space="preserve">4 </w:t>
      </w:r>
      <w:r w:rsidRPr="00DB74D9">
        <w:rPr>
          <w:rFonts w:ascii="Times New Roman" w:hAnsi="Times New Roman"/>
          <w:sz w:val="20"/>
          <w:szCs w:val="20"/>
        </w:rPr>
        <w:t xml:space="preserve">lub w Kancelarii HR, budynek nr 6/I p., tel. (58) 72 60 470 </w:t>
      </w:r>
      <w:r w:rsidRPr="00DB74D9">
        <w:rPr>
          <w:rFonts w:ascii="Times New Roman" w:hAnsi="Times New Roman"/>
          <w:bCs/>
          <w:sz w:val="20"/>
          <w:szCs w:val="20"/>
        </w:rPr>
        <w:t xml:space="preserve"> 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do dnia </w:t>
      </w:r>
      <w:r w:rsidR="00BD11DF">
        <w:rPr>
          <w:rFonts w:ascii="Times New Roman" w:hAnsi="Times New Roman"/>
          <w:b/>
          <w:bCs/>
          <w:sz w:val="20"/>
          <w:szCs w:val="20"/>
        </w:rPr>
        <w:t>28</w:t>
      </w:r>
      <w:r w:rsidR="00A2282A">
        <w:rPr>
          <w:rFonts w:ascii="Times New Roman" w:hAnsi="Times New Roman"/>
          <w:b/>
          <w:bCs/>
          <w:sz w:val="20"/>
          <w:szCs w:val="20"/>
        </w:rPr>
        <w:t>.0</w:t>
      </w:r>
      <w:r w:rsidR="00D33F7A">
        <w:rPr>
          <w:rFonts w:ascii="Times New Roman" w:hAnsi="Times New Roman"/>
          <w:b/>
          <w:bCs/>
          <w:sz w:val="20"/>
          <w:szCs w:val="20"/>
        </w:rPr>
        <w:t>8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CF4123" w:rsidRPr="00DB74D9" w:rsidRDefault="00CF4123" w:rsidP="008412F7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Informacji w sprawach formalnych konkursu ofert udziela – Dział Kontraktó</w:t>
      </w:r>
      <w:r w:rsidRPr="00DB74D9">
        <w:rPr>
          <w:rFonts w:ascii="Times New Roman" w:hAnsi="Times New Roman"/>
          <w:sz w:val="20"/>
          <w:szCs w:val="20"/>
        </w:rPr>
        <w:fldChar w:fldCharType="begin"/>
      </w:r>
      <w:r w:rsidRPr="00DB74D9">
        <w:rPr>
          <w:rFonts w:ascii="Times New Roman" w:hAnsi="Times New Roman"/>
          <w:sz w:val="20"/>
          <w:szCs w:val="20"/>
        </w:rPr>
        <w:instrText xml:space="preserve"> LISTNUM </w:instrText>
      </w:r>
      <w:r w:rsidRPr="00DB74D9">
        <w:rPr>
          <w:rFonts w:ascii="Times New Roman" w:hAnsi="Times New Roman"/>
          <w:sz w:val="20"/>
          <w:szCs w:val="20"/>
        </w:rPr>
        <w:fldChar w:fldCharType="end"/>
      </w:r>
      <w:r w:rsidRPr="00DB74D9">
        <w:rPr>
          <w:rFonts w:ascii="Times New Roman" w:hAnsi="Times New Roman"/>
          <w:sz w:val="20"/>
          <w:szCs w:val="20"/>
        </w:rPr>
        <w:t>w – budynek nr 6, I p. - pok. nr 111 w dniach od poniedziałku do piątku w godz. 7:30 – 14:30, tel. (58) 72 60 425, zaś w sprawach merytorycznych – Wiceprezes Zarządu – Dariusz Nałęcz oraz Wiceprezes Zarządu – Jacek Pilarczyk, tel. (58) 72 60 119.</w:t>
      </w:r>
    </w:p>
    <w:p w:rsidR="00CF4123" w:rsidRPr="00DB74D9" w:rsidRDefault="00CF4123" w:rsidP="007F5076">
      <w:pPr>
        <w:numPr>
          <w:ilvl w:val="0"/>
          <w:numId w:val="3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DB74D9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DB74D9">
        <w:rPr>
          <w:rFonts w:ascii="Times New Roman" w:hAnsi="Times New Roman"/>
          <w:b/>
          <w:sz w:val="20"/>
          <w:szCs w:val="20"/>
        </w:rPr>
        <w:t xml:space="preserve">- </w:t>
      </w:r>
      <w:r w:rsidRPr="00DB74D9">
        <w:rPr>
          <w:rFonts w:ascii="Times New Roman" w:hAnsi="Times New Roman"/>
          <w:sz w:val="20"/>
          <w:szCs w:val="20"/>
        </w:rPr>
        <w:t>formularze ofert udostępni Oferentom w/w Dział.</w:t>
      </w:r>
      <w:r w:rsidRPr="00DB74D9">
        <w:rPr>
          <w:rFonts w:ascii="Times New Roman" w:hAnsi="Times New Roman"/>
          <w:b/>
          <w:sz w:val="20"/>
          <w:szCs w:val="20"/>
        </w:rPr>
        <w:t xml:space="preserve"> S</w:t>
      </w:r>
      <w:r w:rsidRPr="00DB74D9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www.szpitalegdynia.eu.</w:t>
      </w:r>
      <w:r w:rsidRPr="00DB74D9">
        <w:rPr>
          <w:rFonts w:ascii="Times New Roman" w:hAnsi="Times New Roman"/>
          <w:b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CF4123" w:rsidRPr="00DB74D9" w:rsidRDefault="00CF4123" w:rsidP="007F5076">
      <w:pPr>
        <w:tabs>
          <w:tab w:val="left" w:pos="1620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DB74D9">
        <w:rPr>
          <w:rFonts w:ascii="Times New Roman" w:hAnsi="Times New Roman"/>
          <w:b/>
          <w:sz w:val="20"/>
          <w:szCs w:val="20"/>
          <w:u w:val="single"/>
        </w:rPr>
        <w:t xml:space="preserve">VII. MIEJSCE I TERMIN SKŁADANIA I OTWARCIA OFERT </w:t>
      </w:r>
    </w:p>
    <w:p w:rsidR="00CF4123" w:rsidRPr="00DB74D9" w:rsidRDefault="00CF4123" w:rsidP="008412F7">
      <w:pPr>
        <w:numPr>
          <w:ilvl w:val="0"/>
          <w:numId w:val="4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DB74D9">
        <w:rPr>
          <w:rFonts w:ascii="Times New Roman" w:hAnsi="Times New Roman"/>
          <w:iCs/>
          <w:sz w:val="20"/>
          <w:szCs w:val="20"/>
        </w:rPr>
        <w:t>81- 519 Gdynia</w:t>
      </w:r>
      <w:r w:rsidRPr="00DB74D9">
        <w:rPr>
          <w:rFonts w:ascii="Times New Roman" w:hAnsi="Times New Roman"/>
          <w:sz w:val="20"/>
          <w:szCs w:val="20"/>
        </w:rPr>
        <w:t xml:space="preserve"> w Kancelarii Spółki, budynek nr 6/parter, tel. (58) 72 60 115 lub 334 lub w Kancelarii HR, budynek nr 6/I p., tel. (58) 72 60 470 - </w:t>
      </w:r>
      <w:r w:rsidRPr="00DB74D9">
        <w:rPr>
          <w:rFonts w:ascii="Times New Roman" w:hAnsi="Times New Roman"/>
          <w:b/>
          <w:sz w:val="20"/>
          <w:szCs w:val="20"/>
        </w:rPr>
        <w:t xml:space="preserve">do dnia </w:t>
      </w:r>
      <w:r w:rsidR="00BD11DF">
        <w:rPr>
          <w:rFonts w:ascii="Times New Roman" w:hAnsi="Times New Roman"/>
          <w:b/>
          <w:sz w:val="20"/>
          <w:szCs w:val="20"/>
        </w:rPr>
        <w:t>28</w:t>
      </w:r>
      <w:r w:rsidR="00A2282A">
        <w:rPr>
          <w:rFonts w:ascii="Times New Roman" w:hAnsi="Times New Roman"/>
          <w:b/>
          <w:bCs/>
          <w:sz w:val="20"/>
          <w:szCs w:val="20"/>
        </w:rPr>
        <w:t>.0</w:t>
      </w:r>
      <w:r w:rsidR="00D33F7A">
        <w:rPr>
          <w:rFonts w:ascii="Times New Roman" w:hAnsi="Times New Roman"/>
          <w:b/>
          <w:bCs/>
          <w:sz w:val="20"/>
          <w:szCs w:val="20"/>
        </w:rPr>
        <w:t>8</w:t>
      </w:r>
      <w:r w:rsidR="00A2282A">
        <w:rPr>
          <w:rFonts w:ascii="Times New Roman" w:hAnsi="Times New Roman"/>
          <w:b/>
          <w:bCs/>
          <w:sz w:val="20"/>
          <w:szCs w:val="20"/>
        </w:rPr>
        <w:t>.</w:t>
      </w:r>
      <w:r w:rsidRPr="00DB74D9">
        <w:rPr>
          <w:rFonts w:ascii="Times New Roman" w:hAnsi="Times New Roman"/>
          <w:b/>
          <w:bCs/>
          <w:sz w:val="20"/>
          <w:szCs w:val="20"/>
        </w:rPr>
        <w:t>2023 r. do godz. 8:30.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A729D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CF4123" w:rsidRPr="00FA729D" w:rsidRDefault="00CF4123" w:rsidP="008412F7">
      <w:pPr>
        <w:numPr>
          <w:ilvl w:val="0"/>
          <w:numId w:val="4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CF4123" w:rsidRPr="00536C5A" w:rsidRDefault="00CF4123" w:rsidP="007F5076">
      <w:pPr>
        <w:numPr>
          <w:ilvl w:val="0"/>
          <w:numId w:val="4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DB74D9">
        <w:rPr>
          <w:rFonts w:ascii="Times New Roman" w:hAnsi="Times New Roman"/>
          <w:b/>
          <w:sz w:val="20"/>
          <w:szCs w:val="20"/>
        </w:rPr>
        <w:t xml:space="preserve">w dniu </w:t>
      </w:r>
      <w:r w:rsidR="00A2282A">
        <w:rPr>
          <w:rFonts w:ascii="Times New Roman" w:hAnsi="Times New Roman"/>
          <w:b/>
          <w:sz w:val="20"/>
          <w:szCs w:val="20"/>
        </w:rPr>
        <w:t xml:space="preserve"> </w:t>
      </w:r>
      <w:r w:rsidR="00BD11DF">
        <w:rPr>
          <w:rFonts w:ascii="Times New Roman" w:hAnsi="Times New Roman"/>
          <w:b/>
          <w:sz w:val="20"/>
          <w:szCs w:val="20"/>
        </w:rPr>
        <w:t>28</w:t>
      </w:r>
      <w:r w:rsidR="00A2282A">
        <w:rPr>
          <w:rFonts w:ascii="Times New Roman" w:hAnsi="Times New Roman"/>
          <w:b/>
          <w:sz w:val="20"/>
          <w:szCs w:val="20"/>
        </w:rPr>
        <w:t>.0</w:t>
      </w:r>
      <w:r w:rsidR="00D33F7A">
        <w:rPr>
          <w:rFonts w:ascii="Times New Roman" w:hAnsi="Times New Roman"/>
          <w:b/>
          <w:sz w:val="20"/>
          <w:szCs w:val="20"/>
        </w:rPr>
        <w:t>8</w:t>
      </w:r>
      <w:r w:rsidR="00A2282A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 o godz. 1</w:t>
      </w:r>
      <w:r w:rsidR="00191CA5">
        <w:rPr>
          <w:rFonts w:ascii="Times New Roman" w:hAnsi="Times New Roman"/>
          <w:b/>
          <w:sz w:val="20"/>
          <w:szCs w:val="20"/>
        </w:rPr>
        <w:t>1</w:t>
      </w:r>
      <w:r w:rsidRPr="00DB74D9">
        <w:rPr>
          <w:rFonts w:ascii="Times New Roman" w:hAnsi="Times New Roman"/>
          <w:b/>
          <w:sz w:val="20"/>
          <w:szCs w:val="20"/>
        </w:rPr>
        <w:t>:00.</w:t>
      </w:r>
    </w:p>
    <w:p w:rsidR="00CF4123" w:rsidRPr="00FA729D" w:rsidRDefault="00CF4123" w:rsidP="007F5076">
      <w:pPr>
        <w:tabs>
          <w:tab w:val="left" w:pos="454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VIII. TERMIN ZWIĄZANIA OFERTĄ</w:t>
      </w:r>
    </w:p>
    <w:p w:rsidR="00CF4123" w:rsidRPr="00FA729D" w:rsidRDefault="00CF4123" w:rsidP="008412F7">
      <w:pPr>
        <w:numPr>
          <w:ilvl w:val="1"/>
          <w:numId w:val="6"/>
        </w:numPr>
        <w:tabs>
          <w:tab w:val="clear" w:pos="2205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 jest związany ofertą przez okres 30 dni licząc od dnia, w którym upływa termin składania ofert.</w:t>
      </w:r>
    </w:p>
    <w:p w:rsidR="00CF4123" w:rsidRPr="00DB74D9" w:rsidRDefault="00CF4123" w:rsidP="00DB74D9">
      <w:pPr>
        <w:numPr>
          <w:ilvl w:val="1"/>
          <w:numId w:val="6"/>
        </w:numPr>
        <w:tabs>
          <w:tab w:val="clear" w:pos="2205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b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Udzielający zamówienia może wyrazić zgodę na przedłużenie okresu związania ofertą o czas wskazany przez Oferenta, nie dłużej niż 60 dni.</w:t>
      </w:r>
    </w:p>
    <w:p w:rsidR="00CF4123" w:rsidRPr="00FA729D" w:rsidRDefault="00CF4123" w:rsidP="00071B16">
      <w:pPr>
        <w:spacing w:after="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IX. KRYTERIA OCENY OFERT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1. Przy wyborze oferty Oferentów spełniających wymagania konieczne Komisja Konkursowa będzie się kierowała następującymi kryteriami: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C - cena (80%)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CD6B55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>O - suma punktów za kryteria oceny punktowanej – zakres medyczny (20%)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Cena </w:t>
      </w:r>
      <w:r w:rsidRPr="00FA729D">
        <w:rPr>
          <w:rFonts w:ascii="Times New Roman" w:hAnsi="Times New Roman"/>
          <w:sz w:val="20"/>
          <w:szCs w:val="20"/>
        </w:rPr>
        <w:t xml:space="preserve"> proponowanych  usług  medycznych – waga </w:t>
      </w:r>
      <w:r w:rsidRPr="00FA729D">
        <w:rPr>
          <w:rFonts w:ascii="Times New Roman" w:hAnsi="Times New Roman"/>
          <w:b/>
          <w:sz w:val="20"/>
          <w:szCs w:val="20"/>
        </w:rPr>
        <w:t>80%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7431FD">
      <w:pPr>
        <w:spacing w:after="0" w:line="240" w:lineRule="auto"/>
        <w:ind w:left="2124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najniższa cena oferty dla danej pozycji</w:t>
      </w:r>
    </w:p>
    <w:p w:rsidR="00CF4123" w:rsidRPr="00FA729D" w:rsidRDefault="00CF4123" w:rsidP="00C65AE8">
      <w:pPr>
        <w:spacing w:after="0" w:line="240" w:lineRule="auto"/>
        <w:ind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x  = .................................................................   x 80% x 100</w:t>
      </w:r>
    </w:p>
    <w:p w:rsidR="00CF4123" w:rsidRPr="00FA729D" w:rsidRDefault="00CF4123" w:rsidP="00AA6685">
      <w:pPr>
        <w:spacing w:after="0" w:line="240" w:lineRule="auto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              </w:t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cena badanej oferty  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lastRenderedPageBreak/>
        <w:t xml:space="preserve">Ocenie podlegać będzie cena oferty wyliczona według kalkulacji wskazanej w Załączniku nr </w:t>
      </w:r>
      <w:r w:rsidRPr="00FA729D">
        <w:rPr>
          <w:rFonts w:ascii="Times New Roman" w:hAnsi="Times New Roman"/>
          <w:b/>
          <w:sz w:val="20"/>
          <w:szCs w:val="20"/>
          <w:shd w:val="clear" w:color="auto" w:fill="FFFFFF"/>
        </w:rPr>
        <w:t xml:space="preserve">1. </w:t>
      </w:r>
      <w:r w:rsidRPr="00FA729D">
        <w:rPr>
          <w:rFonts w:ascii="Times New Roman" w:hAnsi="Times New Roman"/>
          <w:b/>
          <w:sz w:val="20"/>
          <w:szCs w:val="20"/>
        </w:rPr>
        <w:t>Do oceny kryterium CENA brana będzie pod uwagę cena (Cena ofertowa) odrębnie dla każdego ze wskazanych zakresów osobno.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Cena ofertowa powinna być wyrażona w walucie polskiej oraz powinna zawierać wszystkie koszty związane </w:t>
      </w:r>
      <w:r w:rsidRPr="00FA729D">
        <w:rPr>
          <w:rFonts w:ascii="Times New Roman" w:hAnsi="Times New Roman"/>
          <w:sz w:val="20"/>
          <w:szCs w:val="20"/>
        </w:rPr>
        <w:br/>
        <w:t xml:space="preserve">z realizacją zamówienia – w tym ewentualne rabaty. </w:t>
      </w:r>
    </w:p>
    <w:p w:rsidR="00CF4123" w:rsidRPr="00FA729D" w:rsidRDefault="00CF4123" w:rsidP="00C65AE8">
      <w:pPr>
        <w:tabs>
          <w:tab w:val="left" w:pos="706"/>
        </w:tabs>
        <w:spacing w:after="0" w:line="250" w:lineRule="exact"/>
        <w:jc w:val="both"/>
        <w:rPr>
          <w:sz w:val="20"/>
          <w:szCs w:val="20"/>
        </w:rPr>
      </w:pPr>
    </w:p>
    <w:p w:rsidR="00CF4123" w:rsidRPr="00FA729D" w:rsidRDefault="00CF4123" w:rsidP="00F41732">
      <w:pPr>
        <w:tabs>
          <w:tab w:val="left" w:pos="1620"/>
        </w:tabs>
        <w:spacing w:after="0" w:line="240" w:lineRule="auto"/>
        <w:jc w:val="both"/>
        <w:rPr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O - suma punktów za kryteria oceny punktowanej – zakres medyczny </w:t>
      </w:r>
      <w:r w:rsidRPr="00FA729D">
        <w:rPr>
          <w:rFonts w:ascii="Times New Roman" w:hAnsi="Times New Roman"/>
          <w:sz w:val="20"/>
          <w:szCs w:val="20"/>
        </w:rPr>
        <w:t xml:space="preserve">– suma ilości punktów wynikających z Formularza ofertowego – Kryteria oceny punktowej oferty – waga </w:t>
      </w:r>
      <w:r w:rsidRPr="00FA729D">
        <w:rPr>
          <w:rFonts w:ascii="Times New Roman" w:hAnsi="Times New Roman"/>
          <w:b/>
          <w:sz w:val="20"/>
          <w:szCs w:val="20"/>
        </w:rPr>
        <w:t>20%</w:t>
      </w:r>
      <w:r w:rsidRPr="00FA729D">
        <w:rPr>
          <w:rFonts w:ascii="Times New Roman" w:hAnsi="Times New Roman"/>
          <w:sz w:val="20"/>
          <w:szCs w:val="20"/>
        </w:rPr>
        <w:t xml:space="preserve">                          </w:t>
      </w:r>
    </w:p>
    <w:p w:rsidR="00CF4123" w:rsidRPr="00FA729D" w:rsidRDefault="00CF412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9C6EAF">
      <w:pPr>
        <w:spacing w:after="0" w:line="240" w:lineRule="auto"/>
        <w:ind w:left="1788" w:firstLine="336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liczba pkt w badanej ofercie </w:t>
      </w:r>
    </w:p>
    <w:p w:rsidR="00CF4123" w:rsidRPr="00FA729D" w:rsidRDefault="00CF4123" w:rsidP="00C65AE8">
      <w:pPr>
        <w:spacing w:after="0" w:line="240" w:lineRule="auto"/>
        <w:ind w:firstLine="708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Wg wzoru: o =  ...................................................................................... x 20% x 100</w:t>
      </w:r>
    </w:p>
    <w:p w:rsidR="00CF4123" w:rsidRPr="00FA729D" w:rsidRDefault="00CF4123" w:rsidP="00C65AE8">
      <w:pPr>
        <w:spacing w:after="0" w:line="240" w:lineRule="auto"/>
        <w:ind w:left="1080"/>
        <w:jc w:val="both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                    najwyższa liczba pkt wykazana w złożonych ofertach</w:t>
      </w:r>
    </w:p>
    <w:p w:rsidR="00CF4123" w:rsidRPr="00FA729D" w:rsidRDefault="00CF4123" w:rsidP="00C65AE8">
      <w:pPr>
        <w:tabs>
          <w:tab w:val="left" w:pos="162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F4123" w:rsidRPr="000311BB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Najkorzystniejszą ofertą dla danych zakresów będzie oferta, której suma punktacji z obu kryteriów będzie najwyższa (najbardziej zbliżona do 100 punktów).</w:t>
      </w:r>
    </w:p>
    <w:p w:rsidR="00CF4123" w:rsidRPr="00FA729D" w:rsidRDefault="00CF4123" w:rsidP="007F5076">
      <w:p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/>
          <w:sz w:val="20"/>
          <w:szCs w:val="20"/>
        </w:rPr>
        <w:t xml:space="preserve">X.  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t>SPOSÓB ROZPATRZENIA OFERTY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następnie sprawdzi, czy każda z ofert spełnia wymagane warunki określone w punkcie V Szczegółowych Warunków Konkursu Ofert oraz wynikające z ustawy z dnia 15 kwietnia 2011 r.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o działalności leczniczej (</w:t>
      </w:r>
      <w:r w:rsidR="001A095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Dz.U. z 202</w:t>
      </w:r>
      <w:r w:rsidR="00CE7ADD">
        <w:rPr>
          <w:rFonts w:ascii="Times New Roman" w:hAnsi="Times New Roman"/>
          <w:sz w:val="20"/>
          <w:szCs w:val="20"/>
        </w:rPr>
        <w:t>3</w:t>
      </w:r>
      <w:r w:rsidRPr="00FA729D">
        <w:rPr>
          <w:rFonts w:ascii="Times New Roman" w:hAnsi="Times New Roman"/>
          <w:sz w:val="20"/>
          <w:szCs w:val="20"/>
        </w:rPr>
        <w:t xml:space="preserve"> r. poz. </w:t>
      </w:r>
      <w:r w:rsidR="00CE7ADD">
        <w:rPr>
          <w:rFonts w:ascii="Times New Roman" w:hAnsi="Times New Roman"/>
          <w:sz w:val="20"/>
          <w:szCs w:val="20"/>
        </w:rPr>
        <w:t>991</w:t>
      </w:r>
      <w:r w:rsidRPr="00FA729D">
        <w:rPr>
          <w:rFonts w:ascii="Times New Roman" w:hAnsi="Times New Roman"/>
          <w:sz w:val="20"/>
          <w:szCs w:val="20"/>
        </w:rPr>
        <w:t xml:space="preserve">) oraz stosowanych odpowiednio przepisów ustawy </w:t>
      </w:r>
      <w:r w:rsidR="00D04FA4">
        <w:rPr>
          <w:rFonts w:ascii="Times New Roman" w:hAnsi="Times New Roman"/>
          <w:sz w:val="20"/>
          <w:szCs w:val="20"/>
        </w:rPr>
        <w:br/>
      </w:r>
      <w:r w:rsidRPr="00FA729D">
        <w:rPr>
          <w:rFonts w:ascii="Times New Roman" w:hAnsi="Times New Roman"/>
          <w:sz w:val="20"/>
          <w:szCs w:val="20"/>
        </w:rPr>
        <w:t>z dnia 27 sierpnia 2004 r. o świadczeniach zdrowotnych finansowanych ze środków publicznych (</w:t>
      </w:r>
      <w:r w:rsidR="003372E0" w:rsidRPr="00FA729D">
        <w:rPr>
          <w:rFonts w:ascii="Times New Roman" w:hAnsi="Times New Roman"/>
          <w:sz w:val="20"/>
          <w:szCs w:val="20"/>
        </w:rPr>
        <w:t>tj.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  <w:r w:rsidRPr="007E3852">
        <w:rPr>
          <w:rFonts w:ascii="Times New Roman" w:hAnsi="Times New Roman"/>
          <w:sz w:val="20"/>
          <w:szCs w:val="20"/>
        </w:rPr>
        <w:t xml:space="preserve">Dz.U. </w:t>
      </w:r>
      <w:r w:rsidR="00D04FA4">
        <w:rPr>
          <w:rFonts w:ascii="Times New Roman" w:hAnsi="Times New Roman"/>
          <w:sz w:val="20"/>
          <w:szCs w:val="20"/>
        </w:rPr>
        <w:br/>
      </w:r>
      <w:r w:rsidRPr="007E3852">
        <w:rPr>
          <w:rFonts w:ascii="Times New Roman" w:hAnsi="Times New Roman"/>
          <w:sz w:val="20"/>
          <w:szCs w:val="20"/>
        </w:rPr>
        <w:t>z 2022 r. poz. 2561 ze zm.</w:t>
      </w:r>
      <w:r w:rsidRPr="00FA729D">
        <w:rPr>
          <w:rFonts w:ascii="Times New Roman" w:hAnsi="Times New Roman"/>
          <w:sz w:val="20"/>
          <w:szCs w:val="20"/>
        </w:rPr>
        <w:t>).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5.1. złożoną po terminie;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5.2. zawierającą nieprawdziwe informacje;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CF4123" w:rsidRPr="00FA729D" w:rsidRDefault="00CF4123" w:rsidP="00151DAB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CF4123" w:rsidRPr="00FA729D" w:rsidRDefault="00CF4123" w:rsidP="007708F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A729D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A729D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>Komisja przeprowadza negocjacje ze wszystkimi zaproszonymi Oferentami.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CF4123" w:rsidRPr="00FA729D" w:rsidRDefault="00CF4123" w:rsidP="0068320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CF4123" w:rsidRPr="00521088" w:rsidRDefault="00CF4123" w:rsidP="00521088">
      <w:pPr>
        <w:numPr>
          <w:ilvl w:val="1"/>
          <w:numId w:val="10"/>
        </w:numPr>
        <w:tabs>
          <w:tab w:val="clear" w:pos="1080"/>
          <w:tab w:val="num" w:pos="360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CF4123" w:rsidRPr="00FA729D" w:rsidRDefault="00CF4123" w:rsidP="007F5076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CF4123" w:rsidRPr="00FA729D" w:rsidRDefault="00CF4123" w:rsidP="008B06C8">
      <w:pPr>
        <w:pStyle w:val="Akapitzlist"/>
        <w:numPr>
          <w:ilvl w:val="0"/>
          <w:numId w:val="13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nie wpłynęła żadna oferta;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odrzucono wszystkie oferty;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CF4123" w:rsidRPr="00FA729D" w:rsidRDefault="00CF4123" w:rsidP="008B06C8">
      <w:pPr>
        <w:pStyle w:val="Akapitzlist"/>
        <w:numPr>
          <w:ilvl w:val="1"/>
          <w:numId w:val="13"/>
        </w:numPr>
        <w:spacing w:after="8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CF4123" w:rsidRPr="00FA729D" w:rsidRDefault="00CF4123" w:rsidP="008B06C8">
      <w:pPr>
        <w:pStyle w:val="Akapitzlist"/>
        <w:numPr>
          <w:ilvl w:val="0"/>
          <w:numId w:val="14"/>
        </w:numPr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CF4123" w:rsidRPr="00DB74D9" w:rsidRDefault="00CF4123" w:rsidP="00045E89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A729D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A729D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DB74D9">
        <w:rPr>
          <w:rFonts w:ascii="Times New Roman" w:hAnsi="Times New Roman"/>
          <w:b/>
          <w:sz w:val="20"/>
          <w:szCs w:val="20"/>
        </w:rPr>
        <w:t xml:space="preserve">dnia </w:t>
      </w:r>
      <w:r w:rsidR="00BD11DF">
        <w:rPr>
          <w:rFonts w:ascii="Times New Roman" w:hAnsi="Times New Roman"/>
          <w:b/>
          <w:sz w:val="20"/>
          <w:szCs w:val="20"/>
        </w:rPr>
        <w:t>2</w:t>
      </w:r>
      <w:r w:rsidR="003372E0">
        <w:rPr>
          <w:rFonts w:ascii="Times New Roman" w:hAnsi="Times New Roman"/>
          <w:b/>
          <w:sz w:val="20"/>
          <w:szCs w:val="20"/>
        </w:rPr>
        <w:t>8</w:t>
      </w:r>
      <w:r w:rsidR="002E04AB">
        <w:rPr>
          <w:rFonts w:ascii="Times New Roman" w:hAnsi="Times New Roman"/>
          <w:b/>
          <w:sz w:val="20"/>
          <w:szCs w:val="20"/>
        </w:rPr>
        <w:t>.0</w:t>
      </w:r>
      <w:r w:rsidR="00C56AE2">
        <w:rPr>
          <w:rFonts w:ascii="Times New Roman" w:hAnsi="Times New Roman"/>
          <w:b/>
          <w:sz w:val="20"/>
          <w:szCs w:val="20"/>
        </w:rPr>
        <w:t>9</w:t>
      </w:r>
      <w:r w:rsidR="002E04AB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</w:t>
      </w:r>
      <w:r w:rsidRPr="00DB74D9">
        <w:rPr>
          <w:rFonts w:ascii="Times New Roman" w:hAnsi="Times New Roman"/>
          <w:b/>
          <w:bCs/>
          <w:sz w:val="20"/>
          <w:szCs w:val="20"/>
        </w:rPr>
        <w:t xml:space="preserve"> r. </w:t>
      </w:r>
      <w:r w:rsidRPr="00DB74D9">
        <w:rPr>
          <w:rFonts w:ascii="Times New Roman" w:hAnsi="Times New Roman"/>
          <w:sz w:val="20"/>
          <w:szCs w:val="20"/>
        </w:rPr>
        <w:t xml:space="preserve">Udzielający Zamówienia dopuszcza możliwość częściowego rozstrzygnięcia konkursu. W takim przypadku: </w:t>
      </w:r>
    </w:p>
    <w:p w:rsidR="00CF4123" w:rsidRPr="00DB74D9" w:rsidRDefault="00CF4123" w:rsidP="00045E8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</w:t>
      </w:r>
      <w:r w:rsidRPr="00DB74D9">
        <w:rPr>
          <w:rFonts w:ascii="Times New Roman" w:hAnsi="Times New Roman"/>
        </w:rPr>
        <w:t xml:space="preserve"> Szpitale Pomorskie Sp. z o.o., ul. </w:t>
      </w:r>
      <w:r w:rsidRPr="00DB74D9">
        <w:rPr>
          <w:rFonts w:ascii="Times New Roman" w:hAnsi="Times New Roman"/>
          <w:sz w:val="20"/>
          <w:szCs w:val="20"/>
        </w:rPr>
        <w:t xml:space="preserve">Powstania Styczniowego 1, 81- 519 Gdynia 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BD11DF">
        <w:rPr>
          <w:rFonts w:ascii="Times New Roman" w:hAnsi="Times New Roman"/>
          <w:b/>
          <w:sz w:val="20"/>
          <w:szCs w:val="20"/>
        </w:rPr>
        <w:t xml:space="preserve"> dnia 31</w:t>
      </w:r>
      <w:r w:rsidR="00F235C7">
        <w:rPr>
          <w:rFonts w:ascii="Times New Roman" w:hAnsi="Times New Roman"/>
          <w:b/>
          <w:sz w:val="20"/>
          <w:szCs w:val="20"/>
        </w:rPr>
        <w:t>.0</w:t>
      </w:r>
      <w:r w:rsidR="00C56AE2">
        <w:rPr>
          <w:rFonts w:ascii="Times New Roman" w:hAnsi="Times New Roman"/>
          <w:b/>
          <w:sz w:val="20"/>
          <w:szCs w:val="20"/>
        </w:rPr>
        <w:t>8</w:t>
      </w:r>
      <w:r w:rsidR="00CB0E25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</w:t>
      </w:r>
    </w:p>
    <w:p w:rsidR="00CF4123" w:rsidRPr="00FA729D" w:rsidRDefault="00CF4123" w:rsidP="00045E89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81-519 Gdynia w terminie </w:t>
      </w:r>
      <w:r w:rsidRPr="00DB74D9">
        <w:rPr>
          <w:rFonts w:ascii="Times New Roman" w:hAnsi="Times New Roman"/>
          <w:b/>
          <w:sz w:val="20"/>
          <w:szCs w:val="20"/>
        </w:rPr>
        <w:t>do dnia</w:t>
      </w:r>
      <w:r w:rsidR="00F51CDD">
        <w:rPr>
          <w:rFonts w:ascii="Times New Roman" w:hAnsi="Times New Roman"/>
          <w:b/>
          <w:sz w:val="20"/>
          <w:szCs w:val="20"/>
        </w:rPr>
        <w:t xml:space="preserve"> </w:t>
      </w:r>
      <w:r w:rsidR="00BD11DF">
        <w:rPr>
          <w:rFonts w:ascii="Times New Roman" w:hAnsi="Times New Roman"/>
          <w:b/>
          <w:sz w:val="20"/>
          <w:szCs w:val="20"/>
        </w:rPr>
        <w:t>2</w:t>
      </w:r>
      <w:r w:rsidR="003372E0">
        <w:rPr>
          <w:rFonts w:ascii="Times New Roman" w:hAnsi="Times New Roman"/>
          <w:b/>
          <w:sz w:val="20"/>
          <w:szCs w:val="20"/>
        </w:rPr>
        <w:t>8</w:t>
      </w:r>
      <w:r w:rsidR="00F235C7">
        <w:rPr>
          <w:rFonts w:ascii="Times New Roman" w:hAnsi="Times New Roman"/>
          <w:b/>
          <w:sz w:val="20"/>
          <w:szCs w:val="20"/>
        </w:rPr>
        <w:t>.0</w:t>
      </w:r>
      <w:r w:rsidR="00C56AE2">
        <w:rPr>
          <w:rFonts w:ascii="Times New Roman" w:hAnsi="Times New Roman"/>
          <w:b/>
          <w:sz w:val="20"/>
          <w:szCs w:val="20"/>
        </w:rPr>
        <w:t>9</w:t>
      </w:r>
      <w:r w:rsidR="00F235C7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2023r.</w:t>
      </w:r>
    </w:p>
    <w:p w:rsidR="00CF4123" w:rsidRPr="00FA729D" w:rsidRDefault="00CF4123" w:rsidP="00045E89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b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CF4123" w:rsidRPr="00FA729D" w:rsidRDefault="00CF4123" w:rsidP="00045E8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7.  Udzielający zamówienia zastrzega sobie prawo do odwołania konkursu w każdym czasie w całości lub w części w poszczególnych zakresach lub prawo do przesunięcia terminu składania lub otwarcia ofert, albo terminu rozstrzygnięcia konkursu - bez   podawania przyczyny. </w:t>
      </w:r>
    </w:p>
    <w:p w:rsidR="00CF4123" w:rsidRPr="00DB74D9" w:rsidRDefault="00CF4123" w:rsidP="00045E89">
      <w:pPr>
        <w:pStyle w:val="Akapitzlist"/>
        <w:numPr>
          <w:ilvl w:val="0"/>
          <w:numId w:val="1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bCs/>
          <w:sz w:val="20"/>
          <w:szCs w:val="20"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CF4123" w:rsidRPr="00FA729D" w:rsidRDefault="00CF4123" w:rsidP="00045E89">
      <w:pPr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CF4123" w:rsidRPr="00FA729D" w:rsidRDefault="00CF4123" w:rsidP="00045E89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A729D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CF4123" w:rsidRPr="00FA729D" w:rsidRDefault="00CF4123" w:rsidP="002311CA">
      <w:pPr>
        <w:pStyle w:val="Akapitzlist"/>
        <w:numPr>
          <w:ilvl w:val="0"/>
          <w:numId w:val="1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lastRenderedPageBreak/>
        <w:t xml:space="preserve">W toku postępowania Oferent ma prawo złożyć umotywowane zastrzeżenia do umowy, składając je na piśmie wraz z uzasadnieniem proponowanych zmian  </w:t>
      </w:r>
      <w:r w:rsidRPr="00FA729D">
        <w:rPr>
          <w:rFonts w:ascii="Times New Roman" w:hAnsi="Times New Roman"/>
          <w:b/>
          <w:sz w:val="20"/>
          <w:szCs w:val="20"/>
        </w:rPr>
        <w:t xml:space="preserve">w terminie </w:t>
      </w:r>
      <w:r w:rsidRPr="00DB74D9">
        <w:rPr>
          <w:rFonts w:ascii="Times New Roman" w:hAnsi="Times New Roman"/>
          <w:b/>
          <w:sz w:val="20"/>
          <w:szCs w:val="20"/>
        </w:rPr>
        <w:t xml:space="preserve">do </w:t>
      </w:r>
      <w:r w:rsidR="00191CA5">
        <w:rPr>
          <w:rFonts w:ascii="Times New Roman" w:hAnsi="Times New Roman"/>
          <w:b/>
          <w:sz w:val="20"/>
          <w:szCs w:val="20"/>
        </w:rPr>
        <w:t>1</w:t>
      </w:r>
      <w:r w:rsidR="007D5FB5">
        <w:rPr>
          <w:rFonts w:ascii="Times New Roman" w:hAnsi="Times New Roman"/>
          <w:b/>
          <w:sz w:val="20"/>
          <w:szCs w:val="20"/>
        </w:rPr>
        <w:t>8</w:t>
      </w:r>
      <w:r w:rsidR="00322839">
        <w:rPr>
          <w:rFonts w:ascii="Times New Roman" w:hAnsi="Times New Roman"/>
          <w:b/>
          <w:sz w:val="20"/>
          <w:szCs w:val="20"/>
        </w:rPr>
        <w:t>.0</w:t>
      </w:r>
      <w:r w:rsidR="00C3421F">
        <w:rPr>
          <w:rFonts w:ascii="Times New Roman" w:hAnsi="Times New Roman"/>
          <w:b/>
          <w:sz w:val="20"/>
          <w:szCs w:val="20"/>
        </w:rPr>
        <w:t>8</w:t>
      </w:r>
      <w:r w:rsidR="00322839">
        <w:rPr>
          <w:rFonts w:ascii="Times New Roman" w:hAnsi="Times New Roman"/>
          <w:b/>
          <w:sz w:val="20"/>
          <w:szCs w:val="20"/>
        </w:rPr>
        <w:t>.</w:t>
      </w:r>
      <w:r w:rsidRPr="00DB74D9">
        <w:rPr>
          <w:rFonts w:ascii="Times New Roman" w:hAnsi="Times New Roman"/>
          <w:b/>
          <w:sz w:val="20"/>
          <w:szCs w:val="20"/>
        </w:rPr>
        <w:t>2023 r. do godz. 13.30</w:t>
      </w:r>
      <w:r w:rsidRPr="00FA729D">
        <w:rPr>
          <w:rFonts w:ascii="Times New Roman" w:hAnsi="Times New Roman"/>
          <w:b/>
          <w:sz w:val="20"/>
          <w:szCs w:val="20"/>
        </w:rPr>
        <w:t xml:space="preserve"> </w:t>
      </w:r>
      <w:r w:rsidRPr="00FA729D">
        <w:rPr>
          <w:rFonts w:ascii="Times New Roman" w:hAnsi="Times New Roman"/>
          <w:sz w:val="20"/>
          <w:szCs w:val="20"/>
        </w:rPr>
        <w:t xml:space="preserve">w Kancelarii Spółki, budynek nr 6/ parter, Udzielający zamówienia może przedłożone zastrzeżenia  uwzględnić lub nie. 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CF4123" w:rsidRPr="00FA729D" w:rsidRDefault="00CF4123" w:rsidP="00DF78FA">
      <w:pPr>
        <w:pStyle w:val="Akapitzlist"/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Warunkiem podpisania umowy jest brak umieszczenia danych Przyjmującego Zamówienie w Rejestrze Przestępców na Tle Seksualnym.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kopię zaświadczenia o przeszkoleniu BHP,</w:t>
      </w:r>
    </w:p>
    <w:p w:rsidR="00CF4123" w:rsidRPr="00FA729D" w:rsidRDefault="00CF4123" w:rsidP="00FC2EB5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A729D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A729D">
        <w:rPr>
          <w:rFonts w:ascii="Times New Roman" w:hAnsi="Times New Roman"/>
          <w:sz w:val="20"/>
          <w:szCs w:val="20"/>
        </w:rPr>
        <w:t xml:space="preserve"> </w:t>
      </w:r>
    </w:p>
    <w:p w:rsidR="00CF4123" w:rsidRPr="00FA729D" w:rsidRDefault="00CF4123" w:rsidP="00FC2EB5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CF4123" w:rsidRPr="00222DAD" w:rsidRDefault="00CF4123" w:rsidP="00222DAD">
      <w:pPr>
        <w:numPr>
          <w:ilvl w:val="0"/>
          <w:numId w:val="11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CF4123" w:rsidRPr="00FA729D" w:rsidRDefault="00CF4123" w:rsidP="007F5076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A729D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A729D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CF4123" w:rsidRPr="00FA729D" w:rsidRDefault="00CF4123" w:rsidP="008412F7">
      <w:pPr>
        <w:numPr>
          <w:ilvl w:val="0"/>
          <w:numId w:val="5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Środki odwoławcze nie przysługują na:</w:t>
      </w:r>
    </w:p>
    <w:p w:rsidR="00CF4123" w:rsidRPr="00FA729D" w:rsidRDefault="00CF4123" w:rsidP="001D1D25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2.1. wybór trybu postępowania;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CF4123" w:rsidRPr="00FA729D" w:rsidRDefault="00CF4123" w:rsidP="001D1D25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9" w:name="JEDN_SGML_ID_CHLD=25114038"/>
      <w:bookmarkStart w:id="10" w:name="JEDN_SGML_ID=25114201"/>
      <w:bookmarkStart w:id="11" w:name="JEDN_SGML_ID=25114202"/>
      <w:bookmarkEnd w:id="9"/>
      <w:bookmarkEnd w:id="10"/>
      <w:bookmarkEnd w:id="11"/>
      <w:r w:rsidRPr="00FA729D">
        <w:rPr>
          <w:rFonts w:ascii="Times New Roman" w:hAnsi="Times New Roman"/>
          <w:color w:val="auto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Protest złożony po terminie nie podlega rozpatrzeniu.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protestu komisja powtarza zaskarżoną czynność.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bookmarkStart w:id="12" w:name="JEDN_SGML_ID_CHLD=251140383"/>
      <w:bookmarkStart w:id="13" w:name="JEDN_SGML_ID=25114208"/>
      <w:bookmarkStart w:id="14" w:name="JEDN_SGML_ID=25114217"/>
      <w:bookmarkEnd w:id="12"/>
      <w:bookmarkEnd w:id="13"/>
      <w:bookmarkEnd w:id="14"/>
      <w:r w:rsidRPr="00FA729D">
        <w:rPr>
          <w:rFonts w:ascii="Times New Roman" w:hAnsi="Times New Roman"/>
          <w:color w:val="auto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5" w:name="JEDN_SGML_ID=25114218"/>
      <w:bookmarkEnd w:id="15"/>
      <w:r w:rsidRPr="00FA729D">
        <w:rPr>
          <w:rFonts w:ascii="Times New Roman" w:hAnsi="Times New Roman"/>
          <w:color w:val="auto"/>
          <w:sz w:val="20"/>
          <w:szCs w:val="20"/>
        </w:rPr>
        <w:t xml:space="preserve"> </w:t>
      </w:r>
    </w:p>
    <w:p w:rsidR="00CF4123" w:rsidRPr="00FA729D" w:rsidRDefault="00CF4123" w:rsidP="00604F43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CF4123" w:rsidRPr="00FA729D" w:rsidRDefault="00CF4123" w:rsidP="008412F7">
      <w:pPr>
        <w:pStyle w:val="Tekstpodstawowy"/>
        <w:numPr>
          <w:ilvl w:val="0"/>
          <w:numId w:val="5"/>
        </w:numPr>
        <w:tabs>
          <w:tab w:val="clear" w:pos="0"/>
          <w:tab w:val="num" w:pos="426"/>
          <w:tab w:val="left" w:pos="2140"/>
          <w:tab w:val="left" w:pos="4556"/>
        </w:tabs>
        <w:spacing w:after="0" w:line="240" w:lineRule="auto"/>
        <w:ind w:left="426" w:hanging="426"/>
        <w:jc w:val="both"/>
        <w:rPr>
          <w:rFonts w:ascii="Times New Roman" w:hAnsi="Times New Roman"/>
          <w:color w:val="auto"/>
          <w:sz w:val="20"/>
          <w:szCs w:val="20"/>
        </w:rPr>
      </w:pPr>
      <w:r w:rsidRPr="00FA729D">
        <w:rPr>
          <w:rFonts w:ascii="Times New Roman" w:hAnsi="Times New Roman"/>
          <w:color w:val="auto"/>
          <w:sz w:val="20"/>
          <w:szCs w:val="20"/>
        </w:rPr>
        <w:t>W przypadku uwzględnienia odwołania, przeprowadza się ponownie postępowanie o udzielanie zamówienia.</w:t>
      </w:r>
    </w:p>
    <w:p w:rsidR="00A30BE5" w:rsidRDefault="00A30BE5" w:rsidP="00536C5A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CF4123" w:rsidRPr="00FA729D" w:rsidRDefault="00CF4123" w:rsidP="00E41842">
      <w:pPr>
        <w:spacing w:after="0" w:line="100" w:lineRule="atLeast"/>
        <w:ind w:left="5664" w:firstLine="708"/>
        <w:rPr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 xml:space="preserve">Zarząd      </w:t>
      </w:r>
      <w:r w:rsidRPr="00FA729D">
        <w:rPr>
          <w:rFonts w:ascii="Times New Roman" w:hAnsi="Times New Roman"/>
          <w:sz w:val="20"/>
          <w:szCs w:val="20"/>
        </w:rPr>
        <w:tab/>
      </w:r>
    </w:p>
    <w:p w:rsidR="00536C5A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</w:r>
      <w:r w:rsidRPr="00FA729D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</w:t>
      </w: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536C5A" w:rsidRDefault="00536C5A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CF4123" w:rsidRPr="00391663" w:rsidRDefault="00CF4123" w:rsidP="00A34B1E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DB74D9">
        <w:rPr>
          <w:rFonts w:ascii="Times New Roman" w:hAnsi="Times New Roman"/>
          <w:sz w:val="20"/>
          <w:szCs w:val="20"/>
        </w:rPr>
        <w:t xml:space="preserve">Gdynia, dnia 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="007D5FB5">
        <w:rPr>
          <w:rFonts w:ascii="Times New Roman" w:hAnsi="Times New Roman"/>
          <w:sz w:val="20"/>
          <w:szCs w:val="20"/>
        </w:rPr>
        <w:t>14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="003372E0">
        <w:rPr>
          <w:rFonts w:ascii="Times New Roman" w:hAnsi="Times New Roman"/>
          <w:sz w:val="20"/>
          <w:szCs w:val="20"/>
        </w:rPr>
        <w:t>sierpnia</w:t>
      </w:r>
      <w:r w:rsidR="00322839">
        <w:rPr>
          <w:rFonts w:ascii="Times New Roman" w:hAnsi="Times New Roman"/>
          <w:sz w:val="20"/>
          <w:szCs w:val="20"/>
        </w:rPr>
        <w:t xml:space="preserve"> </w:t>
      </w:r>
      <w:r w:rsidRPr="00DB74D9">
        <w:rPr>
          <w:rFonts w:ascii="Times New Roman" w:hAnsi="Times New Roman"/>
          <w:sz w:val="20"/>
          <w:szCs w:val="20"/>
        </w:rPr>
        <w:t>2023 r.</w:t>
      </w:r>
    </w:p>
    <w:sectPr w:rsidR="00CF4123" w:rsidRPr="00391663" w:rsidSect="00950EC1">
      <w:headerReference w:type="default" r:id="rId7"/>
      <w:footerReference w:type="default" r:id="rId8"/>
      <w:pgSz w:w="11906" w:h="16838"/>
      <w:pgMar w:top="1418" w:right="1418" w:bottom="1418" w:left="1418" w:header="425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0A4" w:rsidRDefault="007E30A4" w:rsidP="00A8421C">
      <w:pPr>
        <w:spacing w:after="0" w:line="240" w:lineRule="auto"/>
      </w:pPr>
      <w:r>
        <w:separator/>
      </w:r>
    </w:p>
  </w:endnote>
  <w:endnote w:type="continuationSeparator" w:id="0">
    <w:p w:rsidR="007E30A4" w:rsidRDefault="007E30A4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DC4202" w:rsidRDefault="001965FF" w:rsidP="00B61792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031A2A1" id="Łącznik prosty 3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CF4123">
      <w:rPr>
        <w:rFonts w:ascii="Century Gothic" w:hAnsi="Century Gothic"/>
        <w:b/>
        <w:color w:val="004685"/>
      </w:rPr>
      <w:t>Szpitale Pomorskie Sp. z o.o.</w:t>
    </w:r>
    <w:r w:rsidR="00CF4123">
      <w:rPr>
        <w:b/>
        <w:lang w:eastAsia="pl-PL"/>
      </w:rPr>
      <w:t xml:space="preserve">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CF4123" w:rsidRDefault="00CF4123" w:rsidP="00B6179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FC3009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</w:p>
  <w:p w:rsidR="00CF4123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CF4123" w:rsidRPr="001800AA" w:rsidRDefault="00CF4123" w:rsidP="00B6179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0A4" w:rsidRDefault="007E30A4" w:rsidP="00A8421C">
      <w:pPr>
        <w:spacing w:after="0" w:line="240" w:lineRule="auto"/>
      </w:pPr>
      <w:r>
        <w:separator/>
      </w:r>
    </w:p>
  </w:footnote>
  <w:footnote w:type="continuationSeparator" w:id="0">
    <w:p w:rsidR="007E30A4" w:rsidRDefault="007E30A4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123" w:rsidRPr="00406824" w:rsidRDefault="00CF4123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CF4123" w:rsidRDefault="00CF4123" w:rsidP="00B90AE7">
    <w:pPr>
      <w:pStyle w:val="Nagwek"/>
    </w:pPr>
    <w:r>
      <w:tab/>
    </w:r>
  </w:p>
  <w:p w:rsidR="00CF4123" w:rsidRPr="002D500A" w:rsidRDefault="001965FF" w:rsidP="002D500A">
    <w:pPr>
      <w:pStyle w:val="Nagwek"/>
      <w:rPr>
        <w:noProof/>
        <w:sz w:val="24"/>
        <w:szCs w:val="24"/>
        <w:lang w:eastAsia="pl-PL"/>
      </w:rPr>
    </w:pPr>
    <w:r>
      <w:rPr>
        <w:noProof/>
        <w:lang w:eastAsia="pl-PL"/>
      </w:rPr>
      <w:drawing>
        <wp:inline distT="0" distB="0" distL="0" distR="0">
          <wp:extent cx="2634615" cy="37211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4615" cy="372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44D6251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6"/>
    <w:multiLevelType w:val="multilevel"/>
    <w:tmpl w:val="AF0E32C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8"/>
    <w:multiLevelType w:val="multilevel"/>
    <w:tmpl w:val="3722929E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18"/>
        <w:szCs w:val="18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9"/>
    <w:multiLevelType w:val="multilevel"/>
    <w:tmpl w:val="EB9665C2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A"/>
    <w:multiLevelType w:val="multilevel"/>
    <w:tmpl w:val="5F7211B2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0B"/>
    <w:multiLevelType w:val="multilevel"/>
    <w:tmpl w:val="C18E1618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508"/>
        </w:tabs>
        <w:ind w:left="2508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868"/>
        </w:tabs>
        <w:ind w:left="2868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948"/>
        </w:tabs>
        <w:ind w:left="3948" w:hanging="360"/>
      </w:pPr>
      <w:rPr>
        <w:rFonts w:cs="Times New Roman"/>
      </w:rPr>
    </w:lvl>
  </w:abstractNum>
  <w:abstractNum w:abstractNumId="11" w15:restartNumberingAfterBreak="0">
    <w:nsid w:val="00000016"/>
    <w:multiLevelType w:val="multilevel"/>
    <w:tmpl w:val="6296978C"/>
    <w:name w:val="WW8Num23"/>
    <w:lvl w:ilvl="0">
      <w:start w:val="1"/>
      <w:numFmt w:val="lowerLetter"/>
      <w:lvlText w:val="%1)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3105"/>
        </w:tabs>
        <w:ind w:left="3105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12" w15:restartNumberingAfterBreak="0">
    <w:nsid w:val="0000001A"/>
    <w:multiLevelType w:val="multilevel"/>
    <w:tmpl w:val="8208DA8A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400"/>
        </w:tabs>
        <w:ind w:left="24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560"/>
        </w:tabs>
        <w:ind w:left="456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7440"/>
        </w:tabs>
        <w:ind w:left="7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9240"/>
        </w:tabs>
        <w:ind w:left="9240" w:hanging="1800"/>
      </w:pPr>
      <w:rPr>
        <w:rFonts w:cs="Times New Roman"/>
      </w:rPr>
    </w:lvl>
  </w:abstractNum>
  <w:abstractNum w:abstractNumId="13" w15:restartNumberingAfterBreak="0">
    <w:nsid w:val="0000001D"/>
    <w:multiLevelType w:val="multilevel"/>
    <w:tmpl w:val="C3D69722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cs="Arial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Arial"/>
        <w:sz w:val="18"/>
        <w:szCs w:val="18"/>
      </w:rPr>
    </w:lvl>
  </w:abstractNum>
  <w:abstractNum w:abstractNumId="14" w15:restartNumberingAfterBreak="0">
    <w:nsid w:val="00933CE1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A5930F4"/>
    <w:multiLevelType w:val="hybridMultilevel"/>
    <w:tmpl w:val="578E770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6" w15:restartNumberingAfterBreak="0">
    <w:nsid w:val="0A6502B9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 w15:restartNumberingAfterBreak="0">
    <w:nsid w:val="0BFF5944"/>
    <w:multiLevelType w:val="multilevel"/>
    <w:tmpl w:val="C7907A90"/>
    <w:name w:val="WW8Num23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18" w15:restartNumberingAfterBreak="0">
    <w:nsid w:val="0C21007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9" w15:restartNumberingAfterBreak="0">
    <w:nsid w:val="0CF07558"/>
    <w:multiLevelType w:val="multilevel"/>
    <w:tmpl w:val="7ED67B0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20" w15:restartNumberingAfterBreak="0">
    <w:nsid w:val="0DAF1AB0"/>
    <w:multiLevelType w:val="hybridMultilevel"/>
    <w:tmpl w:val="07D85440"/>
    <w:name w:val="WW8Num8"/>
    <w:lvl w:ilvl="0" w:tplc="27706E7C">
      <w:start w:val="1"/>
      <w:numFmt w:val="decimal"/>
      <w:lvlText w:val="%1."/>
      <w:lvlJc w:val="left"/>
      <w:pPr>
        <w:ind w:left="720" w:hanging="360"/>
      </w:pPr>
      <w:rPr>
        <w:rFonts w:ascii="Tahoma" w:eastAsia="Times New Roman" w:hAnsi="Tahoma" w:cs="Tahoma" w:hint="default"/>
        <w:sz w:val="20"/>
      </w:rPr>
    </w:lvl>
    <w:lvl w:ilvl="1" w:tplc="06765FD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5FB07F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7110E81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914661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DB8A54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28A582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B96D41E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C4CC21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3876237"/>
    <w:multiLevelType w:val="hybridMultilevel"/>
    <w:tmpl w:val="49C202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72E7091"/>
    <w:multiLevelType w:val="hybridMultilevel"/>
    <w:tmpl w:val="8168E3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1BDC059D"/>
    <w:multiLevelType w:val="hybridMultilevel"/>
    <w:tmpl w:val="81F07D08"/>
    <w:lvl w:ilvl="0" w:tplc="28C43700">
      <w:start w:val="8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24" w15:restartNumberingAfterBreak="0">
    <w:nsid w:val="1E37603F"/>
    <w:multiLevelType w:val="multilevel"/>
    <w:tmpl w:val="0D167FE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5" w15:restartNumberingAfterBreak="0">
    <w:nsid w:val="1F716A58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6" w15:restartNumberingAfterBreak="0">
    <w:nsid w:val="221A76C5"/>
    <w:multiLevelType w:val="hybridMultilevel"/>
    <w:tmpl w:val="03566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5810BE9"/>
    <w:multiLevelType w:val="multilevel"/>
    <w:tmpl w:val="8B2CB15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b w:val="0"/>
        <w:color w:val="auto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8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0" w15:restartNumberingAfterBreak="0">
    <w:nsid w:val="2B284F33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 w15:restartNumberingAfterBreak="0">
    <w:nsid w:val="365C2E3C"/>
    <w:multiLevelType w:val="hybridMultilevel"/>
    <w:tmpl w:val="96FCA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0971934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3" w15:restartNumberingAfterBreak="0">
    <w:nsid w:val="466439F0"/>
    <w:multiLevelType w:val="hybridMultilevel"/>
    <w:tmpl w:val="E612E86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7B10B72"/>
    <w:multiLevelType w:val="hybridMultilevel"/>
    <w:tmpl w:val="3F96E102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5" w15:restartNumberingAfterBreak="0">
    <w:nsid w:val="49185DB7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D74311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7" w15:restartNumberingAfterBreak="0">
    <w:nsid w:val="4F04065B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1FE4D9A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2850500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5C66791C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2" w15:restartNumberingAfterBreak="0">
    <w:nsid w:val="5D997834"/>
    <w:multiLevelType w:val="multilevel"/>
    <w:tmpl w:val="EE7A862E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3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4" w15:restartNumberingAfterBreak="0">
    <w:nsid w:val="663420CD"/>
    <w:multiLevelType w:val="hybridMultilevel"/>
    <w:tmpl w:val="C164A6F8"/>
    <w:lvl w:ilvl="0" w:tplc="B5BC8C62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5" w15:restartNumberingAfterBreak="0">
    <w:nsid w:val="66C277D0"/>
    <w:multiLevelType w:val="multilevel"/>
    <w:tmpl w:val="790AFB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6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7" w15:restartNumberingAfterBreak="0">
    <w:nsid w:val="7473360F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8" w15:restartNumberingAfterBreak="0">
    <w:nsid w:val="74814886"/>
    <w:multiLevelType w:val="hybridMultilevel"/>
    <w:tmpl w:val="DFD814F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75B442DE"/>
    <w:multiLevelType w:val="hybridMultilevel"/>
    <w:tmpl w:val="62DACE66"/>
    <w:lvl w:ilvl="0" w:tplc="D84A2E8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33"/>
  </w:num>
  <w:num w:numId="2">
    <w:abstractNumId w:val="6"/>
  </w:num>
  <w:num w:numId="3">
    <w:abstractNumId w:val="27"/>
  </w:num>
  <w:num w:numId="4">
    <w:abstractNumId w:val="5"/>
  </w:num>
  <w:num w:numId="5">
    <w:abstractNumId w:val="24"/>
  </w:num>
  <w:num w:numId="6">
    <w:abstractNumId w:val="11"/>
  </w:num>
  <w:num w:numId="7">
    <w:abstractNumId w:val="45"/>
  </w:num>
  <w:num w:numId="8">
    <w:abstractNumId w:val="4"/>
  </w:num>
  <w:num w:numId="9">
    <w:abstractNumId w:val="19"/>
  </w:num>
  <w:num w:numId="10">
    <w:abstractNumId w:val="43"/>
  </w:num>
  <w:num w:numId="11">
    <w:abstractNumId w:val="42"/>
  </w:num>
  <w:num w:numId="12">
    <w:abstractNumId w:val="29"/>
  </w:num>
  <w:num w:numId="13">
    <w:abstractNumId w:val="46"/>
  </w:num>
  <w:num w:numId="14">
    <w:abstractNumId w:val="38"/>
  </w:num>
  <w:num w:numId="15">
    <w:abstractNumId w:val="31"/>
  </w:num>
  <w:num w:numId="16">
    <w:abstractNumId w:val="23"/>
  </w:num>
  <w:num w:numId="17">
    <w:abstractNumId w:val="26"/>
  </w:num>
  <w:num w:numId="18">
    <w:abstractNumId w:val="22"/>
  </w:num>
  <w:num w:numId="19">
    <w:abstractNumId w:val="44"/>
  </w:num>
  <w:num w:numId="20">
    <w:abstractNumId w:val="41"/>
  </w:num>
  <w:num w:numId="21">
    <w:abstractNumId w:val="39"/>
  </w:num>
  <w:num w:numId="22">
    <w:abstractNumId w:val="14"/>
  </w:num>
  <w:num w:numId="23">
    <w:abstractNumId w:val="36"/>
  </w:num>
  <w:num w:numId="24">
    <w:abstractNumId w:val="21"/>
  </w:num>
  <w:num w:numId="25">
    <w:abstractNumId w:val="25"/>
  </w:num>
  <w:num w:numId="26">
    <w:abstractNumId w:val="32"/>
  </w:num>
  <w:num w:numId="27">
    <w:abstractNumId w:val="35"/>
  </w:num>
  <w:num w:numId="28">
    <w:abstractNumId w:val="34"/>
  </w:num>
  <w:num w:numId="29">
    <w:abstractNumId w:val="48"/>
  </w:num>
  <w:num w:numId="30">
    <w:abstractNumId w:val="40"/>
  </w:num>
  <w:num w:numId="31">
    <w:abstractNumId w:val="16"/>
  </w:num>
  <w:num w:numId="32">
    <w:abstractNumId w:val="30"/>
  </w:num>
  <w:num w:numId="33">
    <w:abstractNumId w:val="28"/>
  </w:num>
  <w:num w:numId="34">
    <w:abstractNumId w:val="49"/>
  </w:num>
  <w:num w:numId="35">
    <w:abstractNumId w:val="37"/>
  </w:num>
  <w:num w:numId="36">
    <w:abstractNumId w:val="15"/>
  </w:num>
  <w:num w:numId="37">
    <w:abstractNumId w:val="47"/>
  </w:num>
  <w:num w:numId="38">
    <w:abstractNumId w:val="1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07FC"/>
    <w:rsid w:val="00000B14"/>
    <w:rsid w:val="00001E5B"/>
    <w:rsid w:val="00002E92"/>
    <w:rsid w:val="00003669"/>
    <w:rsid w:val="00003826"/>
    <w:rsid w:val="000065BD"/>
    <w:rsid w:val="000102C2"/>
    <w:rsid w:val="000109AF"/>
    <w:rsid w:val="000110E1"/>
    <w:rsid w:val="000129BC"/>
    <w:rsid w:val="00014775"/>
    <w:rsid w:val="0002076E"/>
    <w:rsid w:val="00022663"/>
    <w:rsid w:val="00024582"/>
    <w:rsid w:val="00024CF5"/>
    <w:rsid w:val="00024EE0"/>
    <w:rsid w:val="0002695D"/>
    <w:rsid w:val="0003008E"/>
    <w:rsid w:val="00030D44"/>
    <w:rsid w:val="000311BB"/>
    <w:rsid w:val="00032260"/>
    <w:rsid w:val="00032DDC"/>
    <w:rsid w:val="00035B1E"/>
    <w:rsid w:val="00043BBE"/>
    <w:rsid w:val="00045E89"/>
    <w:rsid w:val="00046471"/>
    <w:rsid w:val="000510AD"/>
    <w:rsid w:val="0005315C"/>
    <w:rsid w:val="00053908"/>
    <w:rsid w:val="00053EDC"/>
    <w:rsid w:val="000548AE"/>
    <w:rsid w:val="00055A0E"/>
    <w:rsid w:val="00063093"/>
    <w:rsid w:val="000636FD"/>
    <w:rsid w:val="00064AAB"/>
    <w:rsid w:val="000650AD"/>
    <w:rsid w:val="00065C31"/>
    <w:rsid w:val="000703BB"/>
    <w:rsid w:val="00071034"/>
    <w:rsid w:val="00071B16"/>
    <w:rsid w:val="0007457A"/>
    <w:rsid w:val="000750D6"/>
    <w:rsid w:val="00075435"/>
    <w:rsid w:val="00075AB0"/>
    <w:rsid w:val="00076387"/>
    <w:rsid w:val="0007788C"/>
    <w:rsid w:val="000804C7"/>
    <w:rsid w:val="00081E8B"/>
    <w:rsid w:val="00090B44"/>
    <w:rsid w:val="00093891"/>
    <w:rsid w:val="00094DED"/>
    <w:rsid w:val="00094E23"/>
    <w:rsid w:val="00095C23"/>
    <w:rsid w:val="00096050"/>
    <w:rsid w:val="00096EF5"/>
    <w:rsid w:val="0009768C"/>
    <w:rsid w:val="000A08A0"/>
    <w:rsid w:val="000A08B2"/>
    <w:rsid w:val="000A3807"/>
    <w:rsid w:val="000A4DC8"/>
    <w:rsid w:val="000A5AC9"/>
    <w:rsid w:val="000A7798"/>
    <w:rsid w:val="000B1CC1"/>
    <w:rsid w:val="000B1D15"/>
    <w:rsid w:val="000B33AE"/>
    <w:rsid w:val="000C17C1"/>
    <w:rsid w:val="000C2113"/>
    <w:rsid w:val="000C3F80"/>
    <w:rsid w:val="000C5E96"/>
    <w:rsid w:val="000C75B3"/>
    <w:rsid w:val="000C7E9B"/>
    <w:rsid w:val="000D07E4"/>
    <w:rsid w:val="000D09E4"/>
    <w:rsid w:val="000D278C"/>
    <w:rsid w:val="000D45A7"/>
    <w:rsid w:val="000D4DD2"/>
    <w:rsid w:val="000E14AF"/>
    <w:rsid w:val="000E2343"/>
    <w:rsid w:val="000E379A"/>
    <w:rsid w:val="000E4DB1"/>
    <w:rsid w:val="000F146E"/>
    <w:rsid w:val="000F222D"/>
    <w:rsid w:val="000F2BE4"/>
    <w:rsid w:val="000F44D4"/>
    <w:rsid w:val="000F46BA"/>
    <w:rsid w:val="00101578"/>
    <w:rsid w:val="00101E5D"/>
    <w:rsid w:val="00102414"/>
    <w:rsid w:val="001024B6"/>
    <w:rsid w:val="00104474"/>
    <w:rsid w:val="00105159"/>
    <w:rsid w:val="001071F9"/>
    <w:rsid w:val="001074D8"/>
    <w:rsid w:val="00107B6D"/>
    <w:rsid w:val="00111939"/>
    <w:rsid w:val="00111ACF"/>
    <w:rsid w:val="00112C7F"/>
    <w:rsid w:val="0011410D"/>
    <w:rsid w:val="0011501F"/>
    <w:rsid w:val="00115630"/>
    <w:rsid w:val="001158D8"/>
    <w:rsid w:val="0011599D"/>
    <w:rsid w:val="00116280"/>
    <w:rsid w:val="001169B1"/>
    <w:rsid w:val="00116B48"/>
    <w:rsid w:val="00120001"/>
    <w:rsid w:val="001221E8"/>
    <w:rsid w:val="00123FD8"/>
    <w:rsid w:val="00125939"/>
    <w:rsid w:val="00126172"/>
    <w:rsid w:val="00126B15"/>
    <w:rsid w:val="001279A1"/>
    <w:rsid w:val="00127C45"/>
    <w:rsid w:val="00132A19"/>
    <w:rsid w:val="0013428C"/>
    <w:rsid w:val="00135E9D"/>
    <w:rsid w:val="001362DA"/>
    <w:rsid w:val="00136EBC"/>
    <w:rsid w:val="0014056D"/>
    <w:rsid w:val="001413EA"/>
    <w:rsid w:val="00141961"/>
    <w:rsid w:val="001425A6"/>
    <w:rsid w:val="0014366E"/>
    <w:rsid w:val="00143FBD"/>
    <w:rsid w:val="00144F19"/>
    <w:rsid w:val="001459CE"/>
    <w:rsid w:val="00150A1C"/>
    <w:rsid w:val="00151DAB"/>
    <w:rsid w:val="001526C5"/>
    <w:rsid w:val="00161A1D"/>
    <w:rsid w:val="001631FC"/>
    <w:rsid w:val="00165B51"/>
    <w:rsid w:val="00165D7F"/>
    <w:rsid w:val="0016744A"/>
    <w:rsid w:val="001706CC"/>
    <w:rsid w:val="001706D1"/>
    <w:rsid w:val="00172685"/>
    <w:rsid w:val="00176E45"/>
    <w:rsid w:val="001800AA"/>
    <w:rsid w:val="00182200"/>
    <w:rsid w:val="00182A72"/>
    <w:rsid w:val="00182D1E"/>
    <w:rsid w:val="00184304"/>
    <w:rsid w:val="00184712"/>
    <w:rsid w:val="001873C5"/>
    <w:rsid w:val="00190F65"/>
    <w:rsid w:val="00191CA5"/>
    <w:rsid w:val="00192A04"/>
    <w:rsid w:val="0019324B"/>
    <w:rsid w:val="00193C39"/>
    <w:rsid w:val="00194FCC"/>
    <w:rsid w:val="00195FB4"/>
    <w:rsid w:val="0019611A"/>
    <w:rsid w:val="001965FF"/>
    <w:rsid w:val="001967CB"/>
    <w:rsid w:val="001A06B6"/>
    <w:rsid w:val="001A0950"/>
    <w:rsid w:val="001A26FD"/>
    <w:rsid w:val="001A470F"/>
    <w:rsid w:val="001B20C6"/>
    <w:rsid w:val="001B3A3A"/>
    <w:rsid w:val="001B52D9"/>
    <w:rsid w:val="001C1B60"/>
    <w:rsid w:val="001C2AF8"/>
    <w:rsid w:val="001C32DD"/>
    <w:rsid w:val="001C38C0"/>
    <w:rsid w:val="001C4AB4"/>
    <w:rsid w:val="001C5C24"/>
    <w:rsid w:val="001C79B9"/>
    <w:rsid w:val="001D12CC"/>
    <w:rsid w:val="001D1D25"/>
    <w:rsid w:val="001D2EFF"/>
    <w:rsid w:val="001D3517"/>
    <w:rsid w:val="001D4950"/>
    <w:rsid w:val="001D5349"/>
    <w:rsid w:val="001D5E19"/>
    <w:rsid w:val="001D601D"/>
    <w:rsid w:val="001E1569"/>
    <w:rsid w:val="001E2DBF"/>
    <w:rsid w:val="001F2A5F"/>
    <w:rsid w:val="001F2B55"/>
    <w:rsid w:val="001F4FED"/>
    <w:rsid w:val="001F5EFF"/>
    <w:rsid w:val="00200C88"/>
    <w:rsid w:val="00200FCD"/>
    <w:rsid w:val="00202323"/>
    <w:rsid w:val="00202729"/>
    <w:rsid w:val="002051A4"/>
    <w:rsid w:val="00206288"/>
    <w:rsid w:val="002064BC"/>
    <w:rsid w:val="00210F94"/>
    <w:rsid w:val="00211FF0"/>
    <w:rsid w:val="00212095"/>
    <w:rsid w:val="00213139"/>
    <w:rsid w:val="002138E8"/>
    <w:rsid w:val="00221C47"/>
    <w:rsid w:val="00222997"/>
    <w:rsid w:val="00222DAD"/>
    <w:rsid w:val="0022350F"/>
    <w:rsid w:val="00223A2D"/>
    <w:rsid w:val="00225F0F"/>
    <w:rsid w:val="00225FDD"/>
    <w:rsid w:val="00226095"/>
    <w:rsid w:val="0022687B"/>
    <w:rsid w:val="00227326"/>
    <w:rsid w:val="002311CA"/>
    <w:rsid w:val="00231937"/>
    <w:rsid w:val="002319C0"/>
    <w:rsid w:val="00232E78"/>
    <w:rsid w:val="002347D1"/>
    <w:rsid w:val="00240106"/>
    <w:rsid w:val="00241606"/>
    <w:rsid w:val="00242730"/>
    <w:rsid w:val="00244F85"/>
    <w:rsid w:val="00246701"/>
    <w:rsid w:val="00246B1F"/>
    <w:rsid w:val="002510C4"/>
    <w:rsid w:val="00252AFD"/>
    <w:rsid w:val="00253730"/>
    <w:rsid w:val="002549A6"/>
    <w:rsid w:val="00257AD7"/>
    <w:rsid w:val="002611BE"/>
    <w:rsid w:val="00262953"/>
    <w:rsid w:val="00263B2C"/>
    <w:rsid w:val="00264170"/>
    <w:rsid w:val="00264410"/>
    <w:rsid w:val="00266CF6"/>
    <w:rsid w:val="00271A5F"/>
    <w:rsid w:val="002721D7"/>
    <w:rsid w:val="00272AD2"/>
    <w:rsid w:val="00274962"/>
    <w:rsid w:val="0027557A"/>
    <w:rsid w:val="00275DD2"/>
    <w:rsid w:val="00277E28"/>
    <w:rsid w:val="0028035B"/>
    <w:rsid w:val="0028167E"/>
    <w:rsid w:val="00281ADD"/>
    <w:rsid w:val="00284520"/>
    <w:rsid w:val="002876EA"/>
    <w:rsid w:val="00295289"/>
    <w:rsid w:val="00295A83"/>
    <w:rsid w:val="00296611"/>
    <w:rsid w:val="0029662F"/>
    <w:rsid w:val="002A11FF"/>
    <w:rsid w:val="002A31BA"/>
    <w:rsid w:val="002A37D1"/>
    <w:rsid w:val="002A4CFF"/>
    <w:rsid w:val="002A5005"/>
    <w:rsid w:val="002A5D9F"/>
    <w:rsid w:val="002A5F15"/>
    <w:rsid w:val="002A6327"/>
    <w:rsid w:val="002A6C9C"/>
    <w:rsid w:val="002A79BC"/>
    <w:rsid w:val="002B18C3"/>
    <w:rsid w:val="002B26EC"/>
    <w:rsid w:val="002C2864"/>
    <w:rsid w:val="002C4057"/>
    <w:rsid w:val="002C447A"/>
    <w:rsid w:val="002C5377"/>
    <w:rsid w:val="002C795A"/>
    <w:rsid w:val="002D06F5"/>
    <w:rsid w:val="002D1581"/>
    <w:rsid w:val="002D3D68"/>
    <w:rsid w:val="002D4452"/>
    <w:rsid w:val="002D44A5"/>
    <w:rsid w:val="002D500A"/>
    <w:rsid w:val="002D623D"/>
    <w:rsid w:val="002E0067"/>
    <w:rsid w:val="002E0160"/>
    <w:rsid w:val="002E04AB"/>
    <w:rsid w:val="002E1EE5"/>
    <w:rsid w:val="002E2192"/>
    <w:rsid w:val="002E415B"/>
    <w:rsid w:val="002F2EF7"/>
    <w:rsid w:val="002F3002"/>
    <w:rsid w:val="002F3269"/>
    <w:rsid w:val="002F5856"/>
    <w:rsid w:val="002F6679"/>
    <w:rsid w:val="002F6AA3"/>
    <w:rsid w:val="002F731D"/>
    <w:rsid w:val="002F7BE5"/>
    <w:rsid w:val="00301707"/>
    <w:rsid w:val="003032FB"/>
    <w:rsid w:val="003049DB"/>
    <w:rsid w:val="00306D19"/>
    <w:rsid w:val="00307801"/>
    <w:rsid w:val="00307BFB"/>
    <w:rsid w:val="00310B14"/>
    <w:rsid w:val="003148AC"/>
    <w:rsid w:val="00315592"/>
    <w:rsid w:val="0031769A"/>
    <w:rsid w:val="00321708"/>
    <w:rsid w:val="003218D9"/>
    <w:rsid w:val="00321E5C"/>
    <w:rsid w:val="00322839"/>
    <w:rsid w:val="003228EB"/>
    <w:rsid w:val="0032301F"/>
    <w:rsid w:val="0032366B"/>
    <w:rsid w:val="00324FE0"/>
    <w:rsid w:val="00326105"/>
    <w:rsid w:val="00327184"/>
    <w:rsid w:val="00327927"/>
    <w:rsid w:val="00330BF0"/>
    <w:rsid w:val="00332675"/>
    <w:rsid w:val="00333521"/>
    <w:rsid w:val="00333D9B"/>
    <w:rsid w:val="003354E4"/>
    <w:rsid w:val="003372E0"/>
    <w:rsid w:val="00340326"/>
    <w:rsid w:val="00341D32"/>
    <w:rsid w:val="00342487"/>
    <w:rsid w:val="00343A1D"/>
    <w:rsid w:val="00343A86"/>
    <w:rsid w:val="00343DD3"/>
    <w:rsid w:val="0034766F"/>
    <w:rsid w:val="00353D18"/>
    <w:rsid w:val="003553D2"/>
    <w:rsid w:val="00360201"/>
    <w:rsid w:val="003620AC"/>
    <w:rsid w:val="003626C2"/>
    <w:rsid w:val="00363B15"/>
    <w:rsid w:val="00365386"/>
    <w:rsid w:val="00370126"/>
    <w:rsid w:val="0037302B"/>
    <w:rsid w:val="00373E5E"/>
    <w:rsid w:val="00380F3D"/>
    <w:rsid w:val="00381174"/>
    <w:rsid w:val="00381E21"/>
    <w:rsid w:val="00384719"/>
    <w:rsid w:val="00384EA1"/>
    <w:rsid w:val="003907A0"/>
    <w:rsid w:val="00391663"/>
    <w:rsid w:val="00392AA8"/>
    <w:rsid w:val="003945BA"/>
    <w:rsid w:val="00395233"/>
    <w:rsid w:val="00395633"/>
    <w:rsid w:val="00395D96"/>
    <w:rsid w:val="0039767F"/>
    <w:rsid w:val="003A375C"/>
    <w:rsid w:val="003A47AD"/>
    <w:rsid w:val="003A5640"/>
    <w:rsid w:val="003B02EC"/>
    <w:rsid w:val="003B1887"/>
    <w:rsid w:val="003B4274"/>
    <w:rsid w:val="003C05B2"/>
    <w:rsid w:val="003C0644"/>
    <w:rsid w:val="003C08C8"/>
    <w:rsid w:val="003C1850"/>
    <w:rsid w:val="003C3BFC"/>
    <w:rsid w:val="003C5128"/>
    <w:rsid w:val="003C5772"/>
    <w:rsid w:val="003C72DE"/>
    <w:rsid w:val="003D10F4"/>
    <w:rsid w:val="003D120F"/>
    <w:rsid w:val="003D18B6"/>
    <w:rsid w:val="003D2741"/>
    <w:rsid w:val="003D3153"/>
    <w:rsid w:val="003D4330"/>
    <w:rsid w:val="003E2999"/>
    <w:rsid w:val="003E43DF"/>
    <w:rsid w:val="003E7C8F"/>
    <w:rsid w:val="003F06A9"/>
    <w:rsid w:val="003F0C2C"/>
    <w:rsid w:val="003F0DCB"/>
    <w:rsid w:val="003F141F"/>
    <w:rsid w:val="003F4168"/>
    <w:rsid w:val="003F4527"/>
    <w:rsid w:val="003F4895"/>
    <w:rsid w:val="003F6E35"/>
    <w:rsid w:val="003F7DB1"/>
    <w:rsid w:val="004008F2"/>
    <w:rsid w:val="0040111F"/>
    <w:rsid w:val="0040350C"/>
    <w:rsid w:val="00403591"/>
    <w:rsid w:val="00404F7C"/>
    <w:rsid w:val="00405F7F"/>
    <w:rsid w:val="00406824"/>
    <w:rsid w:val="00407C11"/>
    <w:rsid w:val="00411524"/>
    <w:rsid w:val="0041729F"/>
    <w:rsid w:val="00417F2D"/>
    <w:rsid w:val="0042087B"/>
    <w:rsid w:val="00420C54"/>
    <w:rsid w:val="00422A5E"/>
    <w:rsid w:val="00424FAB"/>
    <w:rsid w:val="004279EF"/>
    <w:rsid w:val="004304BE"/>
    <w:rsid w:val="00430C43"/>
    <w:rsid w:val="00433093"/>
    <w:rsid w:val="00433C79"/>
    <w:rsid w:val="0043418F"/>
    <w:rsid w:val="00434321"/>
    <w:rsid w:val="00435296"/>
    <w:rsid w:val="004357FA"/>
    <w:rsid w:val="00435F69"/>
    <w:rsid w:val="00437ED1"/>
    <w:rsid w:val="00444F17"/>
    <w:rsid w:val="00447731"/>
    <w:rsid w:val="0044773B"/>
    <w:rsid w:val="00447CB3"/>
    <w:rsid w:val="004500DE"/>
    <w:rsid w:val="0045032C"/>
    <w:rsid w:val="0045234A"/>
    <w:rsid w:val="00452CC5"/>
    <w:rsid w:val="004558F7"/>
    <w:rsid w:val="00456DE8"/>
    <w:rsid w:val="004570B5"/>
    <w:rsid w:val="004576B1"/>
    <w:rsid w:val="004577E4"/>
    <w:rsid w:val="00461703"/>
    <w:rsid w:val="004629DE"/>
    <w:rsid w:val="00464B11"/>
    <w:rsid w:val="00465192"/>
    <w:rsid w:val="004655C2"/>
    <w:rsid w:val="004655F0"/>
    <w:rsid w:val="00465BBB"/>
    <w:rsid w:val="00466E0F"/>
    <w:rsid w:val="004675E5"/>
    <w:rsid w:val="00467FF8"/>
    <w:rsid w:val="0047057E"/>
    <w:rsid w:val="00470EAE"/>
    <w:rsid w:val="00471000"/>
    <w:rsid w:val="004728A8"/>
    <w:rsid w:val="004742A9"/>
    <w:rsid w:val="00474A91"/>
    <w:rsid w:val="00475325"/>
    <w:rsid w:val="00475F52"/>
    <w:rsid w:val="004764C7"/>
    <w:rsid w:val="00476AD9"/>
    <w:rsid w:val="00476F4A"/>
    <w:rsid w:val="00477DE3"/>
    <w:rsid w:val="0048085D"/>
    <w:rsid w:val="00485A56"/>
    <w:rsid w:val="00485BAD"/>
    <w:rsid w:val="00486EEF"/>
    <w:rsid w:val="00487FAE"/>
    <w:rsid w:val="0049000D"/>
    <w:rsid w:val="00491641"/>
    <w:rsid w:val="00494C3C"/>
    <w:rsid w:val="00496E37"/>
    <w:rsid w:val="004A061C"/>
    <w:rsid w:val="004A0A57"/>
    <w:rsid w:val="004A0D65"/>
    <w:rsid w:val="004A0EE8"/>
    <w:rsid w:val="004A10D9"/>
    <w:rsid w:val="004A1416"/>
    <w:rsid w:val="004A1AD0"/>
    <w:rsid w:val="004A3977"/>
    <w:rsid w:val="004A5229"/>
    <w:rsid w:val="004A6442"/>
    <w:rsid w:val="004A68C9"/>
    <w:rsid w:val="004B24A5"/>
    <w:rsid w:val="004B3CEC"/>
    <w:rsid w:val="004B7A20"/>
    <w:rsid w:val="004C4038"/>
    <w:rsid w:val="004C4531"/>
    <w:rsid w:val="004C4A71"/>
    <w:rsid w:val="004C5C03"/>
    <w:rsid w:val="004C5DA4"/>
    <w:rsid w:val="004C69F0"/>
    <w:rsid w:val="004D628A"/>
    <w:rsid w:val="004E7876"/>
    <w:rsid w:val="004F00E5"/>
    <w:rsid w:val="004F2056"/>
    <w:rsid w:val="004F2C83"/>
    <w:rsid w:val="004F2CF1"/>
    <w:rsid w:val="004F6BE1"/>
    <w:rsid w:val="004F6F76"/>
    <w:rsid w:val="0050092F"/>
    <w:rsid w:val="00500F8A"/>
    <w:rsid w:val="005010D2"/>
    <w:rsid w:val="00502AF9"/>
    <w:rsid w:val="00503DD3"/>
    <w:rsid w:val="00503E84"/>
    <w:rsid w:val="00507BED"/>
    <w:rsid w:val="00512456"/>
    <w:rsid w:val="005149C1"/>
    <w:rsid w:val="005152E2"/>
    <w:rsid w:val="00516043"/>
    <w:rsid w:val="00516728"/>
    <w:rsid w:val="00517079"/>
    <w:rsid w:val="00517840"/>
    <w:rsid w:val="00521088"/>
    <w:rsid w:val="005212F4"/>
    <w:rsid w:val="005215AB"/>
    <w:rsid w:val="00522AE4"/>
    <w:rsid w:val="00523287"/>
    <w:rsid w:val="00524A43"/>
    <w:rsid w:val="00526E56"/>
    <w:rsid w:val="00530428"/>
    <w:rsid w:val="005305CD"/>
    <w:rsid w:val="00530CC4"/>
    <w:rsid w:val="00534AC5"/>
    <w:rsid w:val="00535726"/>
    <w:rsid w:val="005362AA"/>
    <w:rsid w:val="00536C5A"/>
    <w:rsid w:val="00536E3B"/>
    <w:rsid w:val="005405A7"/>
    <w:rsid w:val="00540C0B"/>
    <w:rsid w:val="00542B3E"/>
    <w:rsid w:val="00544AE2"/>
    <w:rsid w:val="005522F0"/>
    <w:rsid w:val="0055315E"/>
    <w:rsid w:val="00553DD5"/>
    <w:rsid w:val="00554491"/>
    <w:rsid w:val="00561528"/>
    <w:rsid w:val="0056156C"/>
    <w:rsid w:val="00562440"/>
    <w:rsid w:val="00562DFC"/>
    <w:rsid w:val="00562FD7"/>
    <w:rsid w:val="005651A3"/>
    <w:rsid w:val="005665A8"/>
    <w:rsid w:val="005672E8"/>
    <w:rsid w:val="00572B58"/>
    <w:rsid w:val="00573576"/>
    <w:rsid w:val="00576DFA"/>
    <w:rsid w:val="00580A9B"/>
    <w:rsid w:val="00580D2C"/>
    <w:rsid w:val="00582C14"/>
    <w:rsid w:val="00584189"/>
    <w:rsid w:val="00584AEB"/>
    <w:rsid w:val="0059065B"/>
    <w:rsid w:val="00590C33"/>
    <w:rsid w:val="005921D5"/>
    <w:rsid w:val="005922D3"/>
    <w:rsid w:val="00592569"/>
    <w:rsid w:val="00594C6A"/>
    <w:rsid w:val="005A1533"/>
    <w:rsid w:val="005A35B5"/>
    <w:rsid w:val="005A3DF9"/>
    <w:rsid w:val="005A6A0A"/>
    <w:rsid w:val="005B003D"/>
    <w:rsid w:val="005B06D8"/>
    <w:rsid w:val="005B2169"/>
    <w:rsid w:val="005B2B1A"/>
    <w:rsid w:val="005B391D"/>
    <w:rsid w:val="005B3E60"/>
    <w:rsid w:val="005B4774"/>
    <w:rsid w:val="005B620A"/>
    <w:rsid w:val="005B75AE"/>
    <w:rsid w:val="005B780E"/>
    <w:rsid w:val="005C0783"/>
    <w:rsid w:val="005C3123"/>
    <w:rsid w:val="005C5BDB"/>
    <w:rsid w:val="005C7802"/>
    <w:rsid w:val="005C7D74"/>
    <w:rsid w:val="005D102E"/>
    <w:rsid w:val="005D16F3"/>
    <w:rsid w:val="005D34FA"/>
    <w:rsid w:val="005D4392"/>
    <w:rsid w:val="005D6CB7"/>
    <w:rsid w:val="005D74C7"/>
    <w:rsid w:val="005E06BA"/>
    <w:rsid w:val="005E08D8"/>
    <w:rsid w:val="005E4D60"/>
    <w:rsid w:val="005F211A"/>
    <w:rsid w:val="005F594E"/>
    <w:rsid w:val="005F603B"/>
    <w:rsid w:val="005F6432"/>
    <w:rsid w:val="005F6D21"/>
    <w:rsid w:val="0060012D"/>
    <w:rsid w:val="006004B1"/>
    <w:rsid w:val="00601DF9"/>
    <w:rsid w:val="00601E81"/>
    <w:rsid w:val="0060279C"/>
    <w:rsid w:val="00603441"/>
    <w:rsid w:val="00604F43"/>
    <w:rsid w:val="006054DF"/>
    <w:rsid w:val="00612550"/>
    <w:rsid w:val="00614D3A"/>
    <w:rsid w:val="006159D3"/>
    <w:rsid w:val="006175BA"/>
    <w:rsid w:val="00617F6E"/>
    <w:rsid w:val="00623EC6"/>
    <w:rsid w:val="00624E38"/>
    <w:rsid w:val="00625A7A"/>
    <w:rsid w:val="00625EC0"/>
    <w:rsid w:val="00632963"/>
    <w:rsid w:val="00633480"/>
    <w:rsid w:val="00637271"/>
    <w:rsid w:val="00640DE7"/>
    <w:rsid w:val="00641456"/>
    <w:rsid w:val="006448E0"/>
    <w:rsid w:val="00645666"/>
    <w:rsid w:val="00650CBE"/>
    <w:rsid w:val="00651FB6"/>
    <w:rsid w:val="00653B62"/>
    <w:rsid w:val="00654FFD"/>
    <w:rsid w:val="00656BC1"/>
    <w:rsid w:val="00656EE8"/>
    <w:rsid w:val="006615B6"/>
    <w:rsid w:val="00661E62"/>
    <w:rsid w:val="00662A06"/>
    <w:rsid w:val="00662F46"/>
    <w:rsid w:val="00663BE1"/>
    <w:rsid w:val="00665D2C"/>
    <w:rsid w:val="0066657D"/>
    <w:rsid w:val="00667B01"/>
    <w:rsid w:val="00670A22"/>
    <w:rsid w:val="006716EE"/>
    <w:rsid w:val="00672578"/>
    <w:rsid w:val="00672AE1"/>
    <w:rsid w:val="006734E3"/>
    <w:rsid w:val="00677C9F"/>
    <w:rsid w:val="0068006D"/>
    <w:rsid w:val="0068013D"/>
    <w:rsid w:val="006807D3"/>
    <w:rsid w:val="00680E41"/>
    <w:rsid w:val="00682EC8"/>
    <w:rsid w:val="00683208"/>
    <w:rsid w:val="0068368F"/>
    <w:rsid w:val="0068416A"/>
    <w:rsid w:val="0068442E"/>
    <w:rsid w:val="00685B71"/>
    <w:rsid w:val="00687865"/>
    <w:rsid w:val="006908BC"/>
    <w:rsid w:val="0069409B"/>
    <w:rsid w:val="006952CC"/>
    <w:rsid w:val="0069602D"/>
    <w:rsid w:val="006A0B4D"/>
    <w:rsid w:val="006A1146"/>
    <w:rsid w:val="006A1567"/>
    <w:rsid w:val="006A1DD8"/>
    <w:rsid w:val="006A3224"/>
    <w:rsid w:val="006A3903"/>
    <w:rsid w:val="006A645A"/>
    <w:rsid w:val="006A64AE"/>
    <w:rsid w:val="006A6A77"/>
    <w:rsid w:val="006A7CBB"/>
    <w:rsid w:val="006B0E88"/>
    <w:rsid w:val="006B3FD3"/>
    <w:rsid w:val="006B3FF7"/>
    <w:rsid w:val="006B60A0"/>
    <w:rsid w:val="006C2F47"/>
    <w:rsid w:val="006C6A61"/>
    <w:rsid w:val="006C74ED"/>
    <w:rsid w:val="006D0A72"/>
    <w:rsid w:val="006D0D53"/>
    <w:rsid w:val="006D1D95"/>
    <w:rsid w:val="006E06F4"/>
    <w:rsid w:val="006E0AFE"/>
    <w:rsid w:val="006E1782"/>
    <w:rsid w:val="006E189B"/>
    <w:rsid w:val="006E24B4"/>
    <w:rsid w:val="006E44C4"/>
    <w:rsid w:val="006E5B53"/>
    <w:rsid w:val="006E7F37"/>
    <w:rsid w:val="006F0083"/>
    <w:rsid w:val="006F2B57"/>
    <w:rsid w:val="006F69C6"/>
    <w:rsid w:val="007008CA"/>
    <w:rsid w:val="0070552B"/>
    <w:rsid w:val="0071073F"/>
    <w:rsid w:val="007116FB"/>
    <w:rsid w:val="00712627"/>
    <w:rsid w:val="00712C85"/>
    <w:rsid w:val="00712F09"/>
    <w:rsid w:val="00713932"/>
    <w:rsid w:val="007152D7"/>
    <w:rsid w:val="00715D6A"/>
    <w:rsid w:val="00716124"/>
    <w:rsid w:val="00717F40"/>
    <w:rsid w:val="0072043E"/>
    <w:rsid w:val="007231DC"/>
    <w:rsid w:val="00724133"/>
    <w:rsid w:val="0072562E"/>
    <w:rsid w:val="007278FE"/>
    <w:rsid w:val="00730EAB"/>
    <w:rsid w:val="00731B3E"/>
    <w:rsid w:val="0073317D"/>
    <w:rsid w:val="0073492D"/>
    <w:rsid w:val="0073680F"/>
    <w:rsid w:val="007417B3"/>
    <w:rsid w:val="0074219A"/>
    <w:rsid w:val="00742AC6"/>
    <w:rsid w:val="007431FD"/>
    <w:rsid w:val="00743ABB"/>
    <w:rsid w:val="00745617"/>
    <w:rsid w:val="00745AD8"/>
    <w:rsid w:val="00746301"/>
    <w:rsid w:val="00750442"/>
    <w:rsid w:val="007519B5"/>
    <w:rsid w:val="00751DFD"/>
    <w:rsid w:val="00752765"/>
    <w:rsid w:val="007541AA"/>
    <w:rsid w:val="00754467"/>
    <w:rsid w:val="00755A5F"/>
    <w:rsid w:val="00760376"/>
    <w:rsid w:val="00760692"/>
    <w:rsid w:val="00760807"/>
    <w:rsid w:val="007617C9"/>
    <w:rsid w:val="00763722"/>
    <w:rsid w:val="007637A7"/>
    <w:rsid w:val="00764D32"/>
    <w:rsid w:val="00766ABD"/>
    <w:rsid w:val="00767A44"/>
    <w:rsid w:val="007704DD"/>
    <w:rsid w:val="007708F2"/>
    <w:rsid w:val="00770B6E"/>
    <w:rsid w:val="00772B56"/>
    <w:rsid w:val="00773A86"/>
    <w:rsid w:val="00774CFC"/>
    <w:rsid w:val="007767B9"/>
    <w:rsid w:val="00777021"/>
    <w:rsid w:val="0078043A"/>
    <w:rsid w:val="00780734"/>
    <w:rsid w:val="00781046"/>
    <w:rsid w:val="00783987"/>
    <w:rsid w:val="00785A7B"/>
    <w:rsid w:val="00785D8A"/>
    <w:rsid w:val="00785E52"/>
    <w:rsid w:val="00786D1D"/>
    <w:rsid w:val="00794F85"/>
    <w:rsid w:val="007966E1"/>
    <w:rsid w:val="007A1183"/>
    <w:rsid w:val="007A1CD3"/>
    <w:rsid w:val="007A2805"/>
    <w:rsid w:val="007A28AE"/>
    <w:rsid w:val="007A33E6"/>
    <w:rsid w:val="007A36EE"/>
    <w:rsid w:val="007A4BDD"/>
    <w:rsid w:val="007A4FBF"/>
    <w:rsid w:val="007A5F8C"/>
    <w:rsid w:val="007A62FA"/>
    <w:rsid w:val="007A67B0"/>
    <w:rsid w:val="007A6A50"/>
    <w:rsid w:val="007B01FA"/>
    <w:rsid w:val="007B0216"/>
    <w:rsid w:val="007B12F7"/>
    <w:rsid w:val="007B14EB"/>
    <w:rsid w:val="007B2BEF"/>
    <w:rsid w:val="007B43F4"/>
    <w:rsid w:val="007B5A3B"/>
    <w:rsid w:val="007B6F7F"/>
    <w:rsid w:val="007B7D7C"/>
    <w:rsid w:val="007C07C2"/>
    <w:rsid w:val="007C1ECF"/>
    <w:rsid w:val="007C4EC6"/>
    <w:rsid w:val="007D2FBB"/>
    <w:rsid w:val="007D437F"/>
    <w:rsid w:val="007D50B6"/>
    <w:rsid w:val="007D577B"/>
    <w:rsid w:val="007D5FB5"/>
    <w:rsid w:val="007D793D"/>
    <w:rsid w:val="007E30A4"/>
    <w:rsid w:val="007E3852"/>
    <w:rsid w:val="007E65F5"/>
    <w:rsid w:val="007F0F2E"/>
    <w:rsid w:val="007F2071"/>
    <w:rsid w:val="007F3111"/>
    <w:rsid w:val="007F5076"/>
    <w:rsid w:val="007F6688"/>
    <w:rsid w:val="007F73AB"/>
    <w:rsid w:val="008024D8"/>
    <w:rsid w:val="00810A67"/>
    <w:rsid w:val="008113F7"/>
    <w:rsid w:val="008116AE"/>
    <w:rsid w:val="00812035"/>
    <w:rsid w:val="00812304"/>
    <w:rsid w:val="00813C9E"/>
    <w:rsid w:val="008144CF"/>
    <w:rsid w:val="008151F6"/>
    <w:rsid w:val="008152BE"/>
    <w:rsid w:val="00816F13"/>
    <w:rsid w:val="00817576"/>
    <w:rsid w:val="0082119A"/>
    <w:rsid w:val="00822F2F"/>
    <w:rsid w:val="00823EA6"/>
    <w:rsid w:val="008253B8"/>
    <w:rsid w:val="0082645E"/>
    <w:rsid w:val="00826AD4"/>
    <w:rsid w:val="0082748A"/>
    <w:rsid w:val="00827640"/>
    <w:rsid w:val="0082772E"/>
    <w:rsid w:val="008320B4"/>
    <w:rsid w:val="008412F7"/>
    <w:rsid w:val="00841AB3"/>
    <w:rsid w:val="008442AD"/>
    <w:rsid w:val="008449E7"/>
    <w:rsid w:val="00844E4D"/>
    <w:rsid w:val="00844EC7"/>
    <w:rsid w:val="00846689"/>
    <w:rsid w:val="008505F2"/>
    <w:rsid w:val="00852C5C"/>
    <w:rsid w:val="008536AB"/>
    <w:rsid w:val="00856749"/>
    <w:rsid w:val="00861566"/>
    <w:rsid w:val="00862A04"/>
    <w:rsid w:val="0086367A"/>
    <w:rsid w:val="00863C7F"/>
    <w:rsid w:val="00864ECD"/>
    <w:rsid w:val="00866989"/>
    <w:rsid w:val="0087161D"/>
    <w:rsid w:val="0087236D"/>
    <w:rsid w:val="00873098"/>
    <w:rsid w:val="008766FA"/>
    <w:rsid w:val="00876DC0"/>
    <w:rsid w:val="0088507E"/>
    <w:rsid w:val="008856C0"/>
    <w:rsid w:val="00886EA6"/>
    <w:rsid w:val="00887494"/>
    <w:rsid w:val="00891AA6"/>
    <w:rsid w:val="0089445D"/>
    <w:rsid w:val="00896C04"/>
    <w:rsid w:val="00896FC8"/>
    <w:rsid w:val="008A0C7E"/>
    <w:rsid w:val="008A2B67"/>
    <w:rsid w:val="008A313E"/>
    <w:rsid w:val="008A5BCF"/>
    <w:rsid w:val="008A5F53"/>
    <w:rsid w:val="008A65C8"/>
    <w:rsid w:val="008A6A5A"/>
    <w:rsid w:val="008A7F5B"/>
    <w:rsid w:val="008B06C8"/>
    <w:rsid w:val="008B3845"/>
    <w:rsid w:val="008B753C"/>
    <w:rsid w:val="008C3620"/>
    <w:rsid w:val="008C5A9C"/>
    <w:rsid w:val="008D10EA"/>
    <w:rsid w:val="008D118D"/>
    <w:rsid w:val="008D343B"/>
    <w:rsid w:val="008D3560"/>
    <w:rsid w:val="008D54EE"/>
    <w:rsid w:val="008D5B93"/>
    <w:rsid w:val="008D68B9"/>
    <w:rsid w:val="008D6920"/>
    <w:rsid w:val="008D7BE6"/>
    <w:rsid w:val="008E07DB"/>
    <w:rsid w:val="008E123C"/>
    <w:rsid w:val="008E3922"/>
    <w:rsid w:val="008E5FB4"/>
    <w:rsid w:val="008E64A4"/>
    <w:rsid w:val="008E6D13"/>
    <w:rsid w:val="008E6FF6"/>
    <w:rsid w:val="008E7EA6"/>
    <w:rsid w:val="008F029D"/>
    <w:rsid w:val="008F252C"/>
    <w:rsid w:val="008F528D"/>
    <w:rsid w:val="008F7780"/>
    <w:rsid w:val="009027EF"/>
    <w:rsid w:val="00902B85"/>
    <w:rsid w:val="00903212"/>
    <w:rsid w:val="0090462A"/>
    <w:rsid w:val="009053B1"/>
    <w:rsid w:val="00906640"/>
    <w:rsid w:val="00914383"/>
    <w:rsid w:val="00915A44"/>
    <w:rsid w:val="00922EDF"/>
    <w:rsid w:val="009235E8"/>
    <w:rsid w:val="00923F3A"/>
    <w:rsid w:val="00924737"/>
    <w:rsid w:val="00924A92"/>
    <w:rsid w:val="00925470"/>
    <w:rsid w:val="00925487"/>
    <w:rsid w:val="0092592E"/>
    <w:rsid w:val="00930AF2"/>
    <w:rsid w:val="00931FBC"/>
    <w:rsid w:val="00935601"/>
    <w:rsid w:val="009368B9"/>
    <w:rsid w:val="009410BC"/>
    <w:rsid w:val="00941C35"/>
    <w:rsid w:val="009432DE"/>
    <w:rsid w:val="0094458D"/>
    <w:rsid w:val="00945EB3"/>
    <w:rsid w:val="00946966"/>
    <w:rsid w:val="00946CB6"/>
    <w:rsid w:val="00947C04"/>
    <w:rsid w:val="00950EC1"/>
    <w:rsid w:val="00951FDF"/>
    <w:rsid w:val="00952685"/>
    <w:rsid w:val="00953E5A"/>
    <w:rsid w:val="00954A33"/>
    <w:rsid w:val="00955ABC"/>
    <w:rsid w:val="00955CA5"/>
    <w:rsid w:val="00964169"/>
    <w:rsid w:val="00964664"/>
    <w:rsid w:val="00964F82"/>
    <w:rsid w:val="00966767"/>
    <w:rsid w:val="009718FC"/>
    <w:rsid w:val="00972DAF"/>
    <w:rsid w:val="00973737"/>
    <w:rsid w:val="00976115"/>
    <w:rsid w:val="00981839"/>
    <w:rsid w:val="00981D5B"/>
    <w:rsid w:val="009834CF"/>
    <w:rsid w:val="0098361C"/>
    <w:rsid w:val="00985D05"/>
    <w:rsid w:val="00987255"/>
    <w:rsid w:val="00987E80"/>
    <w:rsid w:val="009911AA"/>
    <w:rsid w:val="00992E77"/>
    <w:rsid w:val="009941AB"/>
    <w:rsid w:val="00994712"/>
    <w:rsid w:val="009960E0"/>
    <w:rsid w:val="009961E0"/>
    <w:rsid w:val="0099646F"/>
    <w:rsid w:val="009A20FE"/>
    <w:rsid w:val="009A2EDD"/>
    <w:rsid w:val="009A6962"/>
    <w:rsid w:val="009B0950"/>
    <w:rsid w:val="009B3927"/>
    <w:rsid w:val="009C222B"/>
    <w:rsid w:val="009C2B74"/>
    <w:rsid w:val="009C47B6"/>
    <w:rsid w:val="009C5BA4"/>
    <w:rsid w:val="009C6EAF"/>
    <w:rsid w:val="009D0D05"/>
    <w:rsid w:val="009D24B6"/>
    <w:rsid w:val="009D3760"/>
    <w:rsid w:val="009D6777"/>
    <w:rsid w:val="009E1F71"/>
    <w:rsid w:val="009E3797"/>
    <w:rsid w:val="009E5754"/>
    <w:rsid w:val="009E58DD"/>
    <w:rsid w:val="009E613D"/>
    <w:rsid w:val="009F0071"/>
    <w:rsid w:val="009F0DA7"/>
    <w:rsid w:val="009F1E5B"/>
    <w:rsid w:val="009F2A6E"/>
    <w:rsid w:val="009F64C7"/>
    <w:rsid w:val="00A017F9"/>
    <w:rsid w:val="00A037CE"/>
    <w:rsid w:val="00A037E5"/>
    <w:rsid w:val="00A05622"/>
    <w:rsid w:val="00A0597A"/>
    <w:rsid w:val="00A06AA3"/>
    <w:rsid w:val="00A11318"/>
    <w:rsid w:val="00A1169B"/>
    <w:rsid w:val="00A116DC"/>
    <w:rsid w:val="00A153D0"/>
    <w:rsid w:val="00A15844"/>
    <w:rsid w:val="00A16044"/>
    <w:rsid w:val="00A165AF"/>
    <w:rsid w:val="00A1666F"/>
    <w:rsid w:val="00A16740"/>
    <w:rsid w:val="00A169D7"/>
    <w:rsid w:val="00A1793D"/>
    <w:rsid w:val="00A21915"/>
    <w:rsid w:val="00A2282A"/>
    <w:rsid w:val="00A246DB"/>
    <w:rsid w:val="00A30BE5"/>
    <w:rsid w:val="00A3114A"/>
    <w:rsid w:val="00A32B74"/>
    <w:rsid w:val="00A34B1E"/>
    <w:rsid w:val="00A426C5"/>
    <w:rsid w:val="00A46018"/>
    <w:rsid w:val="00A51908"/>
    <w:rsid w:val="00A52693"/>
    <w:rsid w:val="00A55A86"/>
    <w:rsid w:val="00A56D18"/>
    <w:rsid w:val="00A62FC5"/>
    <w:rsid w:val="00A70F01"/>
    <w:rsid w:val="00A75079"/>
    <w:rsid w:val="00A75AEC"/>
    <w:rsid w:val="00A8421C"/>
    <w:rsid w:val="00A852EF"/>
    <w:rsid w:val="00A85403"/>
    <w:rsid w:val="00A86C28"/>
    <w:rsid w:val="00A92DB4"/>
    <w:rsid w:val="00A93085"/>
    <w:rsid w:val="00A93C15"/>
    <w:rsid w:val="00A949AE"/>
    <w:rsid w:val="00AA184E"/>
    <w:rsid w:val="00AA37A9"/>
    <w:rsid w:val="00AA4EF0"/>
    <w:rsid w:val="00AA5733"/>
    <w:rsid w:val="00AA61B5"/>
    <w:rsid w:val="00AA6685"/>
    <w:rsid w:val="00AB0E05"/>
    <w:rsid w:val="00AB3EE8"/>
    <w:rsid w:val="00AB5175"/>
    <w:rsid w:val="00AB63BB"/>
    <w:rsid w:val="00AB67D0"/>
    <w:rsid w:val="00AB697E"/>
    <w:rsid w:val="00AB6BC5"/>
    <w:rsid w:val="00AC01BB"/>
    <w:rsid w:val="00AC042A"/>
    <w:rsid w:val="00AC1F3A"/>
    <w:rsid w:val="00AC2CAB"/>
    <w:rsid w:val="00AC3C13"/>
    <w:rsid w:val="00AD2850"/>
    <w:rsid w:val="00AD32B8"/>
    <w:rsid w:val="00AD3300"/>
    <w:rsid w:val="00AD3931"/>
    <w:rsid w:val="00AD3D0D"/>
    <w:rsid w:val="00AD56E9"/>
    <w:rsid w:val="00AD6EAE"/>
    <w:rsid w:val="00AE0AB3"/>
    <w:rsid w:val="00AE0E7A"/>
    <w:rsid w:val="00AE74AB"/>
    <w:rsid w:val="00AF3005"/>
    <w:rsid w:val="00B00305"/>
    <w:rsid w:val="00B02240"/>
    <w:rsid w:val="00B031DB"/>
    <w:rsid w:val="00B045D5"/>
    <w:rsid w:val="00B051EC"/>
    <w:rsid w:val="00B05E97"/>
    <w:rsid w:val="00B11A53"/>
    <w:rsid w:val="00B125F0"/>
    <w:rsid w:val="00B13462"/>
    <w:rsid w:val="00B149AB"/>
    <w:rsid w:val="00B16374"/>
    <w:rsid w:val="00B17420"/>
    <w:rsid w:val="00B219E2"/>
    <w:rsid w:val="00B21DFF"/>
    <w:rsid w:val="00B2230B"/>
    <w:rsid w:val="00B23108"/>
    <w:rsid w:val="00B235DE"/>
    <w:rsid w:val="00B2428B"/>
    <w:rsid w:val="00B2579E"/>
    <w:rsid w:val="00B26DD7"/>
    <w:rsid w:val="00B30B33"/>
    <w:rsid w:val="00B31384"/>
    <w:rsid w:val="00B31535"/>
    <w:rsid w:val="00B32B21"/>
    <w:rsid w:val="00B32F38"/>
    <w:rsid w:val="00B3333F"/>
    <w:rsid w:val="00B33B2D"/>
    <w:rsid w:val="00B3464D"/>
    <w:rsid w:val="00B354FD"/>
    <w:rsid w:val="00B36C1E"/>
    <w:rsid w:val="00B376CB"/>
    <w:rsid w:val="00B4484F"/>
    <w:rsid w:val="00B52D4A"/>
    <w:rsid w:val="00B53C5E"/>
    <w:rsid w:val="00B53E29"/>
    <w:rsid w:val="00B56069"/>
    <w:rsid w:val="00B56B92"/>
    <w:rsid w:val="00B57041"/>
    <w:rsid w:val="00B57DB6"/>
    <w:rsid w:val="00B608E6"/>
    <w:rsid w:val="00B61792"/>
    <w:rsid w:val="00B6229D"/>
    <w:rsid w:val="00B62602"/>
    <w:rsid w:val="00B631DB"/>
    <w:rsid w:val="00B6758C"/>
    <w:rsid w:val="00B67656"/>
    <w:rsid w:val="00B70542"/>
    <w:rsid w:val="00B75BA1"/>
    <w:rsid w:val="00B76568"/>
    <w:rsid w:val="00B76ECF"/>
    <w:rsid w:val="00B811A4"/>
    <w:rsid w:val="00B81B0D"/>
    <w:rsid w:val="00B848DF"/>
    <w:rsid w:val="00B84CF2"/>
    <w:rsid w:val="00B8565E"/>
    <w:rsid w:val="00B85E3C"/>
    <w:rsid w:val="00B86640"/>
    <w:rsid w:val="00B87843"/>
    <w:rsid w:val="00B87B29"/>
    <w:rsid w:val="00B90AE7"/>
    <w:rsid w:val="00B90BF3"/>
    <w:rsid w:val="00B91C68"/>
    <w:rsid w:val="00B91EAD"/>
    <w:rsid w:val="00B94223"/>
    <w:rsid w:val="00B954D2"/>
    <w:rsid w:val="00B95ECC"/>
    <w:rsid w:val="00B975E7"/>
    <w:rsid w:val="00B97B05"/>
    <w:rsid w:val="00BA114C"/>
    <w:rsid w:val="00BA1E3F"/>
    <w:rsid w:val="00BA297E"/>
    <w:rsid w:val="00BA52C0"/>
    <w:rsid w:val="00BA6563"/>
    <w:rsid w:val="00BA6955"/>
    <w:rsid w:val="00BB250B"/>
    <w:rsid w:val="00BB34A4"/>
    <w:rsid w:val="00BB5E6B"/>
    <w:rsid w:val="00BB734A"/>
    <w:rsid w:val="00BC3FEF"/>
    <w:rsid w:val="00BC57C5"/>
    <w:rsid w:val="00BC6301"/>
    <w:rsid w:val="00BC739E"/>
    <w:rsid w:val="00BD11DF"/>
    <w:rsid w:val="00BD257E"/>
    <w:rsid w:val="00BD3DF3"/>
    <w:rsid w:val="00BD564A"/>
    <w:rsid w:val="00BE1451"/>
    <w:rsid w:val="00BE2DB4"/>
    <w:rsid w:val="00BE726E"/>
    <w:rsid w:val="00BF08E1"/>
    <w:rsid w:val="00C009EE"/>
    <w:rsid w:val="00C04237"/>
    <w:rsid w:val="00C050DB"/>
    <w:rsid w:val="00C05B67"/>
    <w:rsid w:val="00C05D1E"/>
    <w:rsid w:val="00C12C08"/>
    <w:rsid w:val="00C1380F"/>
    <w:rsid w:val="00C13C45"/>
    <w:rsid w:val="00C153A3"/>
    <w:rsid w:val="00C162F8"/>
    <w:rsid w:val="00C17656"/>
    <w:rsid w:val="00C208FA"/>
    <w:rsid w:val="00C2152B"/>
    <w:rsid w:val="00C223DF"/>
    <w:rsid w:val="00C279B5"/>
    <w:rsid w:val="00C32081"/>
    <w:rsid w:val="00C331F4"/>
    <w:rsid w:val="00C33A5C"/>
    <w:rsid w:val="00C33EE5"/>
    <w:rsid w:val="00C3421F"/>
    <w:rsid w:val="00C348BD"/>
    <w:rsid w:val="00C36167"/>
    <w:rsid w:val="00C40257"/>
    <w:rsid w:val="00C40AC0"/>
    <w:rsid w:val="00C42FD4"/>
    <w:rsid w:val="00C43D92"/>
    <w:rsid w:val="00C44AA0"/>
    <w:rsid w:val="00C46BCA"/>
    <w:rsid w:val="00C4722D"/>
    <w:rsid w:val="00C50E4A"/>
    <w:rsid w:val="00C50F8B"/>
    <w:rsid w:val="00C51B48"/>
    <w:rsid w:val="00C52741"/>
    <w:rsid w:val="00C52E8B"/>
    <w:rsid w:val="00C54255"/>
    <w:rsid w:val="00C56AE2"/>
    <w:rsid w:val="00C5734D"/>
    <w:rsid w:val="00C612DC"/>
    <w:rsid w:val="00C625A6"/>
    <w:rsid w:val="00C65AE8"/>
    <w:rsid w:val="00C7052B"/>
    <w:rsid w:val="00C70B83"/>
    <w:rsid w:val="00C7202E"/>
    <w:rsid w:val="00C74F3C"/>
    <w:rsid w:val="00C801D5"/>
    <w:rsid w:val="00C81421"/>
    <w:rsid w:val="00C82693"/>
    <w:rsid w:val="00C82E1E"/>
    <w:rsid w:val="00C830F2"/>
    <w:rsid w:val="00C8326E"/>
    <w:rsid w:val="00C834FD"/>
    <w:rsid w:val="00C84017"/>
    <w:rsid w:val="00C84467"/>
    <w:rsid w:val="00C84B95"/>
    <w:rsid w:val="00C911FE"/>
    <w:rsid w:val="00C91555"/>
    <w:rsid w:val="00C91A51"/>
    <w:rsid w:val="00C920E8"/>
    <w:rsid w:val="00C92C87"/>
    <w:rsid w:val="00C92E9C"/>
    <w:rsid w:val="00C93709"/>
    <w:rsid w:val="00C96416"/>
    <w:rsid w:val="00C97ED6"/>
    <w:rsid w:val="00CA0055"/>
    <w:rsid w:val="00CA11CF"/>
    <w:rsid w:val="00CA151D"/>
    <w:rsid w:val="00CA1A3B"/>
    <w:rsid w:val="00CA1ACB"/>
    <w:rsid w:val="00CA2828"/>
    <w:rsid w:val="00CA363E"/>
    <w:rsid w:val="00CA375B"/>
    <w:rsid w:val="00CA5846"/>
    <w:rsid w:val="00CA76DA"/>
    <w:rsid w:val="00CB0411"/>
    <w:rsid w:val="00CB0E25"/>
    <w:rsid w:val="00CB1CA8"/>
    <w:rsid w:val="00CB20EB"/>
    <w:rsid w:val="00CB3203"/>
    <w:rsid w:val="00CB3EF7"/>
    <w:rsid w:val="00CB6CBB"/>
    <w:rsid w:val="00CC0A09"/>
    <w:rsid w:val="00CC131B"/>
    <w:rsid w:val="00CC1831"/>
    <w:rsid w:val="00CC257A"/>
    <w:rsid w:val="00CC44CA"/>
    <w:rsid w:val="00CC4C02"/>
    <w:rsid w:val="00CC55C5"/>
    <w:rsid w:val="00CC62CE"/>
    <w:rsid w:val="00CC66D9"/>
    <w:rsid w:val="00CC78A8"/>
    <w:rsid w:val="00CD1620"/>
    <w:rsid w:val="00CD2CB3"/>
    <w:rsid w:val="00CD35F6"/>
    <w:rsid w:val="00CD3B00"/>
    <w:rsid w:val="00CD4574"/>
    <w:rsid w:val="00CD510D"/>
    <w:rsid w:val="00CD59A7"/>
    <w:rsid w:val="00CD5F02"/>
    <w:rsid w:val="00CD6B55"/>
    <w:rsid w:val="00CD7986"/>
    <w:rsid w:val="00CD7C9C"/>
    <w:rsid w:val="00CE05E1"/>
    <w:rsid w:val="00CE2563"/>
    <w:rsid w:val="00CE3656"/>
    <w:rsid w:val="00CE43E0"/>
    <w:rsid w:val="00CE4894"/>
    <w:rsid w:val="00CE7ADD"/>
    <w:rsid w:val="00CF0191"/>
    <w:rsid w:val="00CF116E"/>
    <w:rsid w:val="00CF166F"/>
    <w:rsid w:val="00CF1C90"/>
    <w:rsid w:val="00CF4123"/>
    <w:rsid w:val="00CF43EC"/>
    <w:rsid w:val="00CF4455"/>
    <w:rsid w:val="00CF4EF5"/>
    <w:rsid w:val="00CF5074"/>
    <w:rsid w:val="00CF5521"/>
    <w:rsid w:val="00CF57E3"/>
    <w:rsid w:val="00D004F4"/>
    <w:rsid w:val="00D020B5"/>
    <w:rsid w:val="00D034E8"/>
    <w:rsid w:val="00D03DB4"/>
    <w:rsid w:val="00D04FA4"/>
    <w:rsid w:val="00D058E6"/>
    <w:rsid w:val="00D10E0F"/>
    <w:rsid w:val="00D10E75"/>
    <w:rsid w:val="00D13B42"/>
    <w:rsid w:val="00D144FF"/>
    <w:rsid w:val="00D16901"/>
    <w:rsid w:val="00D1753F"/>
    <w:rsid w:val="00D17A17"/>
    <w:rsid w:val="00D22865"/>
    <w:rsid w:val="00D22C6F"/>
    <w:rsid w:val="00D236D4"/>
    <w:rsid w:val="00D25B60"/>
    <w:rsid w:val="00D27CC3"/>
    <w:rsid w:val="00D31FEE"/>
    <w:rsid w:val="00D33F7A"/>
    <w:rsid w:val="00D34874"/>
    <w:rsid w:val="00D35C9B"/>
    <w:rsid w:val="00D36433"/>
    <w:rsid w:val="00D3745C"/>
    <w:rsid w:val="00D4281C"/>
    <w:rsid w:val="00D44E76"/>
    <w:rsid w:val="00D4730C"/>
    <w:rsid w:val="00D55976"/>
    <w:rsid w:val="00D56457"/>
    <w:rsid w:val="00D56473"/>
    <w:rsid w:val="00D60272"/>
    <w:rsid w:val="00D608F1"/>
    <w:rsid w:val="00D61B4D"/>
    <w:rsid w:val="00D622FC"/>
    <w:rsid w:val="00D63B79"/>
    <w:rsid w:val="00D63BCD"/>
    <w:rsid w:val="00D63F22"/>
    <w:rsid w:val="00D64648"/>
    <w:rsid w:val="00D654E5"/>
    <w:rsid w:val="00D7062C"/>
    <w:rsid w:val="00D70904"/>
    <w:rsid w:val="00D71697"/>
    <w:rsid w:val="00D73A96"/>
    <w:rsid w:val="00D7448A"/>
    <w:rsid w:val="00D74805"/>
    <w:rsid w:val="00D76E91"/>
    <w:rsid w:val="00D770C2"/>
    <w:rsid w:val="00D855DF"/>
    <w:rsid w:val="00D856A1"/>
    <w:rsid w:val="00D86963"/>
    <w:rsid w:val="00D86E35"/>
    <w:rsid w:val="00D90596"/>
    <w:rsid w:val="00D915C5"/>
    <w:rsid w:val="00D91B2D"/>
    <w:rsid w:val="00D94CB2"/>
    <w:rsid w:val="00D9513D"/>
    <w:rsid w:val="00D97B4A"/>
    <w:rsid w:val="00DA1572"/>
    <w:rsid w:val="00DA1702"/>
    <w:rsid w:val="00DA1E7F"/>
    <w:rsid w:val="00DA3BC5"/>
    <w:rsid w:val="00DA53B9"/>
    <w:rsid w:val="00DA61A9"/>
    <w:rsid w:val="00DA754E"/>
    <w:rsid w:val="00DB2019"/>
    <w:rsid w:val="00DB43FE"/>
    <w:rsid w:val="00DB74D9"/>
    <w:rsid w:val="00DC09BF"/>
    <w:rsid w:val="00DC3CE3"/>
    <w:rsid w:val="00DC4202"/>
    <w:rsid w:val="00DC5387"/>
    <w:rsid w:val="00DD0646"/>
    <w:rsid w:val="00DD20AD"/>
    <w:rsid w:val="00DD2A87"/>
    <w:rsid w:val="00DD339D"/>
    <w:rsid w:val="00DD5049"/>
    <w:rsid w:val="00DD615F"/>
    <w:rsid w:val="00DE0AAC"/>
    <w:rsid w:val="00DE1586"/>
    <w:rsid w:val="00DE165B"/>
    <w:rsid w:val="00DE1D33"/>
    <w:rsid w:val="00DE25C1"/>
    <w:rsid w:val="00DE37BA"/>
    <w:rsid w:val="00DE6365"/>
    <w:rsid w:val="00DE6676"/>
    <w:rsid w:val="00DE6A4B"/>
    <w:rsid w:val="00DE7F4A"/>
    <w:rsid w:val="00DF09ED"/>
    <w:rsid w:val="00DF1B54"/>
    <w:rsid w:val="00DF34AD"/>
    <w:rsid w:val="00DF4EDE"/>
    <w:rsid w:val="00DF65C2"/>
    <w:rsid w:val="00DF6C7C"/>
    <w:rsid w:val="00DF78FA"/>
    <w:rsid w:val="00E0011D"/>
    <w:rsid w:val="00E03496"/>
    <w:rsid w:val="00E04862"/>
    <w:rsid w:val="00E052D3"/>
    <w:rsid w:val="00E0548B"/>
    <w:rsid w:val="00E059D2"/>
    <w:rsid w:val="00E0654D"/>
    <w:rsid w:val="00E07AB2"/>
    <w:rsid w:val="00E10CC8"/>
    <w:rsid w:val="00E11E18"/>
    <w:rsid w:val="00E13AC7"/>
    <w:rsid w:val="00E143ED"/>
    <w:rsid w:val="00E154B6"/>
    <w:rsid w:val="00E227DC"/>
    <w:rsid w:val="00E2292A"/>
    <w:rsid w:val="00E24658"/>
    <w:rsid w:val="00E2512E"/>
    <w:rsid w:val="00E255DD"/>
    <w:rsid w:val="00E2690A"/>
    <w:rsid w:val="00E26C26"/>
    <w:rsid w:val="00E278C2"/>
    <w:rsid w:val="00E3166D"/>
    <w:rsid w:val="00E33031"/>
    <w:rsid w:val="00E33802"/>
    <w:rsid w:val="00E33C41"/>
    <w:rsid w:val="00E340D1"/>
    <w:rsid w:val="00E37D5F"/>
    <w:rsid w:val="00E41842"/>
    <w:rsid w:val="00E432BA"/>
    <w:rsid w:val="00E47A48"/>
    <w:rsid w:val="00E47F61"/>
    <w:rsid w:val="00E515CF"/>
    <w:rsid w:val="00E53972"/>
    <w:rsid w:val="00E56C21"/>
    <w:rsid w:val="00E56F0D"/>
    <w:rsid w:val="00E577EB"/>
    <w:rsid w:val="00E57FDD"/>
    <w:rsid w:val="00E60C09"/>
    <w:rsid w:val="00E6386C"/>
    <w:rsid w:val="00E64CBB"/>
    <w:rsid w:val="00E65E0A"/>
    <w:rsid w:val="00E67986"/>
    <w:rsid w:val="00E70113"/>
    <w:rsid w:val="00E71BFA"/>
    <w:rsid w:val="00E75733"/>
    <w:rsid w:val="00E77B0B"/>
    <w:rsid w:val="00E8248D"/>
    <w:rsid w:val="00E82492"/>
    <w:rsid w:val="00E84676"/>
    <w:rsid w:val="00E866D5"/>
    <w:rsid w:val="00E87CCE"/>
    <w:rsid w:val="00E91810"/>
    <w:rsid w:val="00E91F38"/>
    <w:rsid w:val="00E9243B"/>
    <w:rsid w:val="00E92EFA"/>
    <w:rsid w:val="00E932F0"/>
    <w:rsid w:val="00E93D24"/>
    <w:rsid w:val="00E94708"/>
    <w:rsid w:val="00E94AEC"/>
    <w:rsid w:val="00E96A1B"/>
    <w:rsid w:val="00EA0862"/>
    <w:rsid w:val="00EA2167"/>
    <w:rsid w:val="00EA2B9F"/>
    <w:rsid w:val="00EA52B1"/>
    <w:rsid w:val="00EA6EEC"/>
    <w:rsid w:val="00EB034C"/>
    <w:rsid w:val="00EB1694"/>
    <w:rsid w:val="00EB276D"/>
    <w:rsid w:val="00EB31E0"/>
    <w:rsid w:val="00EB344E"/>
    <w:rsid w:val="00EB4FCC"/>
    <w:rsid w:val="00EB58E7"/>
    <w:rsid w:val="00EB6280"/>
    <w:rsid w:val="00EC06A8"/>
    <w:rsid w:val="00EC18EA"/>
    <w:rsid w:val="00EC2839"/>
    <w:rsid w:val="00EC2CCA"/>
    <w:rsid w:val="00EC41F2"/>
    <w:rsid w:val="00EC5651"/>
    <w:rsid w:val="00EC6B12"/>
    <w:rsid w:val="00EC71B3"/>
    <w:rsid w:val="00EC7E26"/>
    <w:rsid w:val="00ED1495"/>
    <w:rsid w:val="00ED1F88"/>
    <w:rsid w:val="00ED3149"/>
    <w:rsid w:val="00ED3FAA"/>
    <w:rsid w:val="00ED4CED"/>
    <w:rsid w:val="00ED6A14"/>
    <w:rsid w:val="00ED6B22"/>
    <w:rsid w:val="00ED6F51"/>
    <w:rsid w:val="00EE27E9"/>
    <w:rsid w:val="00EE6227"/>
    <w:rsid w:val="00EE67C9"/>
    <w:rsid w:val="00EE6E81"/>
    <w:rsid w:val="00EE781E"/>
    <w:rsid w:val="00EF297E"/>
    <w:rsid w:val="00EF36C8"/>
    <w:rsid w:val="00EF4F29"/>
    <w:rsid w:val="00EF5C7B"/>
    <w:rsid w:val="00F00CC0"/>
    <w:rsid w:val="00F01EE5"/>
    <w:rsid w:val="00F03A20"/>
    <w:rsid w:val="00F04C79"/>
    <w:rsid w:val="00F06A29"/>
    <w:rsid w:val="00F076ED"/>
    <w:rsid w:val="00F11E2B"/>
    <w:rsid w:val="00F11FB1"/>
    <w:rsid w:val="00F1224B"/>
    <w:rsid w:val="00F1350D"/>
    <w:rsid w:val="00F13B2E"/>
    <w:rsid w:val="00F16DFA"/>
    <w:rsid w:val="00F17304"/>
    <w:rsid w:val="00F2185F"/>
    <w:rsid w:val="00F22C2D"/>
    <w:rsid w:val="00F22F90"/>
    <w:rsid w:val="00F235C7"/>
    <w:rsid w:val="00F25951"/>
    <w:rsid w:val="00F2670B"/>
    <w:rsid w:val="00F32D67"/>
    <w:rsid w:val="00F361E9"/>
    <w:rsid w:val="00F40F14"/>
    <w:rsid w:val="00F41732"/>
    <w:rsid w:val="00F5185E"/>
    <w:rsid w:val="00F51CDD"/>
    <w:rsid w:val="00F52FA1"/>
    <w:rsid w:val="00F53087"/>
    <w:rsid w:val="00F54250"/>
    <w:rsid w:val="00F54F53"/>
    <w:rsid w:val="00F57E71"/>
    <w:rsid w:val="00F60121"/>
    <w:rsid w:val="00F6520F"/>
    <w:rsid w:val="00F66AD3"/>
    <w:rsid w:val="00F66F96"/>
    <w:rsid w:val="00F709CF"/>
    <w:rsid w:val="00F71E44"/>
    <w:rsid w:val="00F74ADF"/>
    <w:rsid w:val="00F7567D"/>
    <w:rsid w:val="00F7568C"/>
    <w:rsid w:val="00F76CE2"/>
    <w:rsid w:val="00F8094A"/>
    <w:rsid w:val="00F822FB"/>
    <w:rsid w:val="00F8496A"/>
    <w:rsid w:val="00F86448"/>
    <w:rsid w:val="00F87A83"/>
    <w:rsid w:val="00F91846"/>
    <w:rsid w:val="00F91C7B"/>
    <w:rsid w:val="00F93E6C"/>
    <w:rsid w:val="00F95EA7"/>
    <w:rsid w:val="00F96B21"/>
    <w:rsid w:val="00FA0AFC"/>
    <w:rsid w:val="00FA19E1"/>
    <w:rsid w:val="00FA28DD"/>
    <w:rsid w:val="00FA31ED"/>
    <w:rsid w:val="00FA3A2F"/>
    <w:rsid w:val="00FA729D"/>
    <w:rsid w:val="00FB0518"/>
    <w:rsid w:val="00FB20E1"/>
    <w:rsid w:val="00FB2EB1"/>
    <w:rsid w:val="00FB476F"/>
    <w:rsid w:val="00FB5ADC"/>
    <w:rsid w:val="00FB62F7"/>
    <w:rsid w:val="00FC050B"/>
    <w:rsid w:val="00FC1A64"/>
    <w:rsid w:val="00FC2CA9"/>
    <w:rsid w:val="00FC2EB5"/>
    <w:rsid w:val="00FC3009"/>
    <w:rsid w:val="00FC5342"/>
    <w:rsid w:val="00FC5ADA"/>
    <w:rsid w:val="00FC6F40"/>
    <w:rsid w:val="00FD105D"/>
    <w:rsid w:val="00FD1DF9"/>
    <w:rsid w:val="00FD2265"/>
    <w:rsid w:val="00FD3154"/>
    <w:rsid w:val="00FD419D"/>
    <w:rsid w:val="00FD68CC"/>
    <w:rsid w:val="00FD6CC9"/>
    <w:rsid w:val="00FE0D44"/>
    <w:rsid w:val="00FE1C5C"/>
    <w:rsid w:val="00FE372C"/>
    <w:rsid w:val="00FE3984"/>
    <w:rsid w:val="00FE548B"/>
    <w:rsid w:val="00FE65F3"/>
    <w:rsid w:val="00FE72DA"/>
    <w:rsid w:val="00FF3021"/>
    <w:rsid w:val="00FF3087"/>
    <w:rsid w:val="00FF325B"/>
    <w:rsid w:val="00FF3DA8"/>
    <w:rsid w:val="00FF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BF7838D"/>
  <w15:docId w15:val="{E5B1C741-BC98-4172-AE1A-6F9D4A166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7FF8"/>
    <w:pPr>
      <w:spacing w:after="200" w:line="276" w:lineRule="auto"/>
    </w:pPr>
    <w:rPr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C65AE8"/>
    <w:pPr>
      <w:keepNext/>
      <w:numPr>
        <w:ilvl w:val="1"/>
        <w:numId w:val="1"/>
      </w:numPr>
      <w:suppressAutoHyphens/>
      <w:spacing w:after="0" w:line="240" w:lineRule="auto"/>
      <w:ind w:left="57"/>
      <w:outlineLvl w:val="1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C65AE8"/>
    <w:rPr>
      <w:rFonts w:ascii="Times New Roman" w:hAnsi="Times New Roman" w:cs="Times New Roman"/>
      <w:b/>
      <w:bCs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character" w:customStyle="1" w:styleId="Domylnaczcionkaakapitu1">
    <w:name w:val="Domyślna czcionka akapitu1"/>
    <w:uiPriority w:val="99"/>
    <w:rsid w:val="00D16901"/>
  </w:style>
  <w:style w:type="paragraph" w:customStyle="1" w:styleId="Standard">
    <w:name w:val="Standard"/>
    <w:uiPriority w:val="99"/>
    <w:rsid w:val="00D16901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D16901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D16901"/>
    <w:pPr>
      <w:suppressAutoHyphens/>
      <w:ind w:left="708"/>
    </w:pPr>
    <w:rPr>
      <w:kern w:val="1"/>
      <w:lang w:eastAsia="ar-SA"/>
    </w:rPr>
  </w:style>
  <w:style w:type="character" w:customStyle="1" w:styleId="Domylnaczcionkaakapitu2">
    <w:name w:val="Domyślna czcionka akapitu2"/>
    <w:uiPriority w:val="99"/>
    <w:rsid w:val="00C65AE8"/>
  </w:style>
  <w:style w:type="character" w:customStyle="1" w:styleId="tabulatory">
    <w:name w:val="tabulatory"/>
    <w:basedOn w:val="Domylnaczcionkaakapitu2"/>
    <w:uiPriority w:val="99"/>
    <w:rsid w:val="00C65AE8"/>
    <w:rPr>
      <w:rFonts w:cs="Times New Roman"/>
    </w:rPr>
  </w:style>
  <w:style w:type="character" w:customStyle="1" w:styleId="Pogrubienie1">
    <w:name w:val="Pogrubienie1"/>
    <w:uiPriority w:val="99"/>
    <w:rsid w:val="00C65AE8"/>
    <w:rPr>
      <w:b/>
    </w:rPr>
  </w:style>
  <w:style w:type="character" w:customStyle="1" w:styleId="ListLabel1">
    <w:name w:val="ListLabel 1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2">
    <w:name w:val="ListLabel 2"/>
    <w:uiPriority w:val="99"/>
    <w:rsid w:val="00C65AE8"/>
    <w:rPr>
      <w:rFonts w:ascii="Times New Roman" w:hAnsi="Times New Roman"/>
      <w:b/>
    </w:rPr>
  </w:style>
  <w:style w:type="character" w:customStyle="1" w:styleId="ListLabel3">
    <w:name w:val="ListLabel 3"/>
    <w:uiPriority w:val="99"/>
    <w:rsid w:val="00C65AE8"/>
  </w:style>
  <w:style w:type="character" w:customStyle="1" w:styleId="ListLabel4">
    <w:name w:val="ListLabel 4"/>
    <w:uiPriority w:val="99"/>
    <w:rsid w:val="00C65AE8"/>
    <w:rPr>
      <w:color w:val="000000"/>
      <w:sz w:val="18"/>
      <w:lang w:eastAsia="pl-PL"/>
    </w:rPr>
  </w:style>
  <w:style w:type="character" w:customStyle="1" w:styleId="ListLabel5">
    <w:name w:val="ListLabel 5"/>
    <w:uiPriority w:val="99"/>
    <w:rsid w:val="00C65AE8"/>
    <w:rPr>
      <w:rFonts w:eastAsia="Times New Roman"/>
      <w:color w:val="000000"/>
      <w:sz w:val="18"/>
      <w:lang w:eastAsia="pl-PL"/>
    </w:rPr>
  </w:style>
  <w:style w:type="character" w:customStyle="1" w:styleId="ListLabel6">
    <w:name w:val="ListLabel 6"/>
    <w:uiPriority w:val="99"/>
    <w:rsid w:val="00C65AE8"/>
    <w:rPr>
      <w:sz w:val="18"/>
    </w:rPr>
  </w:style>
  <w:style w:type="character" w:customStyle="1" w:styleId="ListLabel7">
    <w:name w:val="ListLabel 7"/>
    <w:uiPriority w:val="99"/>
    <w:rsid w:val="00C65AE8"/>
    <w:rPr>
      <w:rFonts w:eastAsia="Times New Roman"/>
      <w:color w:val="000000"/>
      <w:sz w:val="18"/>
    </w:rPr>
  </w:style>
  <w:style w:type="character" w:styleId="Pogrubienie">
    <w:name w:val="Strong"/>
    <w:basedOn w:val="Domylnaczcionkaakapitu"/>
    <w:uiPriority w:val="99"/>
    <w:qFormat/>
    <w:rsid w:val="00C65AE8"/>
    <w:rPr>
      <w:rFonts w:cs="Times New Roman"/>
      <w:b/>
    </w:rPr>
  </w:style>
  <w:style w:type="character" w:customStyle="1" w:styleId="WW8Num2z0">
    <w:name w:val="WW8Num2z0"/>
    <w:uiPriority w:val="99"/>
    <w:rsid w:val="00C65AE8"/>
  </w:style>
  <w:style w:type="character" w:customStyle="1" w:styleId="WW8Num2z1">
    <w:name w:val="WW8Num2z1"/>
    <w:uiPriority w:val="99"/>
    <w:rsid w:val="00C65AE8"/>
  </w:style>
  <w:style w:type="character" w:customStyle="1" w:styleId="WW8Num2z2">
    <w:name w:val="WW8Num2z2"/>
    <w:uiPriority w:val="99"/>
    <w:rsid w:val="00C65AE8"/>
  </w:style>
  <w:style w:type="character" w:customStyle="1" w:styleId="WW8Num2z3">
    <w:name w:val="WW8Num2z3"/>
    <w:uiPriority w:val="99"/>
    <w:rsid w:val="00C65AE8"/>
  </w:style>
  <w:style w:type="character" w:customStyle="1" w:styleId="WW8Num2z4">
    <w:name w:val="WW8Num2z4"/>
    <w:uiPriority w:val="99"/>
    <w:rsid w:val="00C65AE8"/>
  </w:style>
  <w:style w:type="character" w:customStyle="1" w:styleId="WW8Num2z5">
    <w:name w:val="WW8Num2z5"/>
    <w:uiPriority w:val="99"/>
    <w:rsid w:val="00C65AE8"/>
  </w:style>
  <w:style w:type="character" w:customStyle="1" w:styleId="WW8Num2z6">
    <w:name w:val="WW8Num2z6"/>
    <w:uiPriority w:val="99"/>
    <w:rsid w:val="00C65AE8"/>
  </w:style>
  <w:style w:type="character" w:customStyle="1" w:styleId="WW8Num2z7">
    <w:name w:val="WW8Num2z7"/>
    <w:uiPriority w:val="99"/>
    <w:rsid w:val="00C65AE8"/>
  </w:style>
  <w:style w:type="character" w:customStyle="1" w:styleId="WW8Num2z8">
    <w:name w:val="WW8Num2z8"/>
    <w:uiPriority w:val="99"/>
    <w:rsid w:val="00C65AE8"/>
  </w:style>
  <w:style w:type="character" w:customStyle="1" w:styleId="ListLabel8">
    <w:name w:val="ListLabel 8"/>
    <w:uiPriority w:val="99"/>
    <w:rsid w:val="00C65AE8"/>
    <w:rPr>
      <w:rFonts w:ascii="Times New Roman" w:hAnsi="Times New Roman"/>
      <w:b/>
      <w:sz w:val="20"/>
    </w:rPr>
  </w:style>
  <w:style w:type="character" w:customStyle="1" w:styleId="ListLabel9">
    <w:name w:val="ListLabel 9"/>
    <w:uiPriority w:val="99"/>
    <w:rsid w:val="00C65AE8"/>
    <w:rPr>
      <w:rFonts w:ascii="Times New Roman" w:hAnsi="Times New Roman"/>
      <w:b/>
    </w:rPr>
  </w:style>
  <w:style w:type="paragraph" w:customStyle="1" w:styleId="Nagwek1">
    <w:name w:val="Nagłówek1"/>
    <w:basedOn w:val="Normalny"/>
    <w:next w:val="Tekstpodstawowy"/>
    <w:uiPriority w:val="99"/>
    <w:rsid w:val="00C65AE8"/>
    <w:pPr>
      <w:keepNext/>
      <w:suppressAutoHyphens/>
      <w:spacing w:before="240" w:after="120"/>
    </w:pPr>
    <w:rPr>
      <w:rFonts w:ascii="Liberation Sans" w:eastAsia="Microsoft YaHei" w:hAnsi="Liberation Sans" w:cs="Arial"/>
      <w:color w:val="00000A"/>
      <w:kern w:val="1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65AE8"/>
    <w:pPr>
      <w:suppressAutoHyphens/>
      <w:spacing w:after="140" w:line="288" w:lineRule="auto"/>
    </w:pPr>
    <w:rPr>
      <w:color w:val="00000A"/>
      <w:kern w:val="1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styleId="Lista">
    <w:name w:val="List"/>
    <w:basedOn w:val="Tekstpodstawowy"/>
    <w:uiPriority w:val="99"/>
    <w:rsid w:val="00C65AE8"/>
    <w:rPr>
      <w:rFonts w:cs="Arial"/>
    </w:rPr>
  </w:style>
  <w:style w:type="paragraph" w:styleId="Legenda">
    <w:name w:val="caption"/>
    <w:basedOn w:val="Normalny"/>
    <w:uiPriority w:val="99"/>
    <w:qFormat/>
    <w:rsid w:val="00C65AE8"/>
    <w:pPr>
      <w:suppressLineNumbers/>
      <w:suppressAutoHyphens/>
      <w:spacing w:before="120" w:after="120"/>
    </w:pPr>
    <w:rPr>
      <w:rFonts w:cs="Arial"/>
      <w:i/>
      <w:iCs/>
      <w:color w:val="00000A"/>
      <w:kern w:val="1"/>
      <w:sz w:val="24"/>
      <w:szCs w:val="24"/>
    </w:rPr>
  </w:style>
  <w:style w:type="paragraph" w:customStyle="1" w:styleId="Indeks">
    <w:name w:val="Indeks"/>
    <w:basedOn w:val="Normalny"/>
    <w:uiPriority w:val="99"/>
    <w:rsid w:val="00C65AE8"/>
    <w:pPr>
      <w:suppressLineNumbers/>
      <w:suppressAutoHyphens/>
    </w:pPr>
    <w:rPr>
      <w:rFonts w:cs="Arial"/>
      <w:color w:val="00000A"/>
      <w:kern w:val="1"/>
    </w:rPr>
  </w:style>
  <w:style w:type="paragraph" w:customStyle="1" w:styleId="Tekstdymka1">
    <w:name w:val="Tekst dymka1"/>
    <w:basedOn w:val="Normalny"/>
    <w:uiPriority w:val="99"/>
    <w:rsid w:val="00C65AE8"/>
    <w:pPr>
      <w:suppressAutoHyphens/>
      <w:spacing w:after="0" w:line="240" w:lineRule="auto"/>
    </w:pPr>
    <w:rPr>
      <w:rFonts w:ascii="Tahoma" w:hAnsi="Tahoma" w:cs="Tahoma"/>
      <w:color w:val="00000A"/>
      <w:kern w:val="1"/>
      <w:sz w:val="16"/>
      <w:szCs w:val="16"/>
    </w:rPr>
  </w:style>
  <w:style w:type="paragraph" w:customStyle="1" w:styleId="Bezodstpw1">
    <w:name w:val="Bez odstępów1"/>
    <w:uiPriority w:val="99"/>
    <w:rsid w:val="00C65AE8"/>
    <w:pPr>
      <w:suppressAutoHyphens/>
    </w:pPr>
    <w:rPr>
      <w:color w:val="00000A"/>
      <w:kern w:val="1"/>
      <w:lang w:eastAsia="en-US"/>
    </w:rPr>
  </w:style>
  <w:style w:type="paragraph" w:customStyle="1" w:styleId="Akapitzlist1">
    <w:name w:val="Akapit z listą1"/>
    <w:basedOn w:val="Normalny"/>
    <w:uiPriority w:val="99"/>
    <w:rsid w:val="00C65AE8"/>
    <w:pPr>
      <w:suppressAutoHyphens/>
      <w:ind w:left="708"/>
    </w:pPr>
    <w:rPr>
      <w:color w:val="00000A"/>
      <w:kern w:val="1"/>
      <w:lang w:eastAsia="ar-SA"/>
    </w:rPr>
  </w:style>
  <w:style w:type="paragraph" w:customStyle="1" w:styleId="Normalny1">
    <w:name w:val="Normalny1"/>
    <w:uiPriority w:val="99"/>
    <w:rsid w:val="00C65AE8"/>
    <w:pPr>
      <w:widowControl w:val="0"/>
      <w:suppressAutoHyphens/>
    </w:pPr>
    <w:rPr>
      <w:color w:val="00000A"/>
      <w:kern w:val="1"/>
      <w:szCs w:val="20"/>
      <w:lang w:eastAsia="ar-SA"/>
    </w:rPr>
  </w:style>
  <w:style w:type="paragraph" w:customStyle="1" w:styleId="Akapitzlist3">
    <w:name w:val="Akapit z listą3"/>
    <w:basedOn w:val="Normalny"/>
    <w:uiPriority w:val="99"/>
    <w:rsid w:val="00C65AE8"/>
    <w:pPr>
      <w:suppressAutoHyphens/>
      <w:ind w:left="720"/>
      <w:contextualSpacing/>
    </w:pPr>
    <w:rPr>
      <w:color w:val="00000A"/>
      <w:kern w:val="1"/>
    </w:rPr>
  </w:style>
  <w:style w:type="character" w:customStyle="1" w:styleId="TekstdymkaZnak1">
    <w:name w:val="Tekst dymka Znak1"/>
    <w:uiPriority w:val="99"/>
    <w:semiHidden/>
    <w:rsid w:val="00C65AE8"/>
    <w:rPr>
      <w:rFonts w:ascii="Segoe UI" w:hAnsi="Segoe UI"/>
      <w:color w:val="00000A"/>
      <w:kern w:val="1"/>
      <w:sz w:val="18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C65AE8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C65AE8"/>
    <w:rPr>
      <w:rFonts w:cs="Times New Roman"/>
      <w:color w:val="00000A"/>
      <w:kern w:val="1"/>
      <w:sz w:val="22"/>
      <w:szCs w:val="22"/>
      <w:lang w:eastAsia="en-US"/>
    </w:rPr>
  </w:style>
  <w:style w:type="paragraph" w:customStyle="1" w:styleId="Zawartotabeli">
    <w:name w:val="Zawartość tabeli"/>
    <w:basedOn w:val="Normalny"/>
    <w:uiPriority w:val="99"/>
    <w:rsid w:val="00C65AE8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Tekstpodstawowy32">
    <w:name w:val="Tekst podstawowy 32"/>
    <w:basedOn w:val="Normalny"/>
    <w:uiPriority w:val="99"/>
    <w:rsid w:val="00C65AE8"/>
    <w:pPr>
      <w:shd w:val="clear" w:color="auto" w:fill="FFFFFF"/>
      <w:suppressAutoHyphens/>
      <w:spacing w:after="0" w:line="240" w:lineRule="auto"/>
      <w:jc w:val="both"/>
    </w:pPr>
    <w:rPr>
      <w:rFonts w:ascii="Times New Roman" w:eastAsia="Times New Roman" w:hAnsi="Times New Roman"/>
      <w:b/>
      <w:bCs/>
      <w:color w:val="000000"/>
      <w:sz w:val="24"/>
      <w:lang w:eastAsia="ar-SA"/>
    </w:rPr>
  </w:style>
  <w:style w:type="paragraph" w:styleId="NormalnyWeb">
    <w:name w:val="Normal (Web)"/>
    <w:basedOn w:val="Normalny"/>
    <w:uiPriority w:val="99"/>
    <w:rsid w:val="00C65AE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C65AE8"/>
    <w:pPr>
      <w:shd w:val="clear" w:color="auto" w:fill="FFFFFF"/>
      <w:suppressAutoHyphens/>
      <w:spacing w:after="0" w:line="240" w:lineRule="auto"/>
      <w:ind w:left="420"/>
      <w:jc w:val="both"/>
    </w:pPr>
    <w:rPr>
      <w:rFonts w:ascii="Times New Roman" w:eastAsia="Times New Roman" w:hAnsi="Times New Roman"/>
      <w:bCs/>
      <w:i/>
      <w:iCs/>
      <w:color w:val="000000"/>
      <w:kern w:val="1"/>
      <w:sz w:val="24"/>
      <w:szCs w:val="24"/>
      <w:lang w:eastAsia="ar-SA"/>
    </w:rPr>
  </w:style>
  <w:style w:type="character" w:customStyle="1" w:styleId="text-center">
    <w:name w:val="text-center"/>
    <w:basedOn w:val="Domylnaczcionkaakapitu"/>
    <w:uiPriority w:val="99"/>
    <w:rsid w:val="00C65AE8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C91A51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C91A5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91A51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C91A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91A51"/>
    <w:rPr>
      <w:rFonts w:cs="Times New Roman"/>
      <w:b/>
      <w:bCs/>
      <w:lang w:eastAsia="en-US"/>
    </w:rPr>
  </w:style>
  <w:style w:type="character" w:customStyle="1" w:styleId="Domylnaczcionkaakapitu3">
    <w:name w:val="Domyślna czcionka akapitu3"/>
    <w:uiPriority w:val="99"/>
    <w:rsid w:val="00B56B92"/>
  </w:style>
  <w:style w:type="paragraph" w:styleId="Tekstprzypisukocowego">
    <w:name w:val="endnote text"/>
    <w:basedOn w:val="Normalny"/>
    <w:link w:val="TekstprzypisukocowegoZnak"/>
    <w:uiPriority w:val="99"/>
    <w:semiHidden/>
    <w:rsid w:val="00536E3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536E3B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rsid w:val="00536E3B"/>
    <w:rPr>
      <w:rFonts w:cs="Times New Roman"/>
      <w:vertAlign w:val="superscript"/>
    </w:rPr>
  </w:style>
  <w:style w:type="paragraph" w:styleId="Poprawka">
    <w:name w:val="Revision"/>
    <w:hidden/>
    <w:uiPriority w:val="99"/>
    <w:semiHidden/>
    <w:rsid w:val="00210F9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238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7</Pages>
  <Words>3490</Words>
  <Characters>20944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Malgorzata Buczkowska</cp:lastModifiedBy>
  <cp:revision>12</cp:revision>
  <cp:lastPrinted>2020-12-07T11:10:00Z</cp:lastPrinted>
  <dcterms:created xsi:type="dcterms:W3CDTF">2023-08-11T10:07:00Z</dcterms:created>
  <dcterms:modified xsi:type="dcterms:W3CDTF">2023-08-14T12:27:00Z</dcterms:modified>
</cp:coreProperties>
</file>