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123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F4123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F4123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FA729D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 xml:space="preserve">nr </w:t>
      </w:r>
      <w:r w:rsidR="00B53C5E">
        <w:rPr>
          <w:rFonts w:ascii="Times New Roman" w:hAnsi="Times New Roman"/>
          <w:b/>
          <w:sz w:val="28"/>
          <w:szCs w:val="28"/>
        </w:rPr>
        <w:t>1</w:t>
      </w:r>
      <w:r w:rsidR="00374387">
        <w:rPr>
          <w:rFonts w:ascii="Times New Roman" w:hAnsi="Times New Roman"/>
          <w:b/>
          <w:sz w:val="28"/>
          <w:szCs w:val="28"/>
        </w:rPr>
        <w:t>12</w:t>
      </w:r>
      <w:r w:rsidRPr="00FA729D">
        <w:rPr>
          <w:rFonts w:ascii="Times New Roman" w:hAnsi="Times New Roman"/>
          <w:b/>
          <w:sz w:val="28"/>
          <w:szCs w:val="28"/>
        </w:rPr>
        <w:t>/2023</w:t>
      </w:r>
    </w:p>
    <w:p w:rsidR="00CF4123" w:rsidRPr="00FA729D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F4123" w:rsidRPr="00FA729D" w:rsidRDefault="00CF4123" w:rsidP="0013428C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A729D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</w:t>
      </w:r>
      <w:r w:rsidRPr="00DB74D9">
        <w:rPr>
          <w:rFonts w:ascii="Times New Roman" w:hAnsi="Times New Roman"/>
          <w:b/>
          <w:spacing w:val="20"/>
          <w:sz w:val="28"/>
          <w:szCs w:val="28"/>
        </w:rPr>
        <w:t xml:space="preserve">dnia </w:t>
      </w:r>
      <w:r w:rsidR="00374387">
        <w:rPr>
          <w:rFonts w:ascii="Times New Roman" w:hAnsi="Times New Roman"/>
          <w:b/>
          <w:spacing w:val="20"/>
          <w:sz w:val="28"/>
          <w:szCs w:val="28"/>
        </w:rPr>
        <w:t>30</w:t>
      </w:r>
      <w:r w:rsidR="00A2282A">
        <w:rPr>
          <w:rFonts w:ascii="Times New Roman" w:hAnsi="Times New Roman"/>
          <w:b/>
          <w:spacing w:val="20"/>
          <w:sz w:val="28"/>
          <w:szCs w:val="28"/>
        </w:rPr>
        <w:t>.0</w:t>
      </w:r>
      <w:r w:rsidR="003372E0">
        <w:rPr>
          <w:rFonts w:ascii="Times New Roman" w:hAnsi="Times New Roman"/>
          <w:b/>
          <w:spacing w:val="20"/>
          <w:sz w:val="28"/>
          <w:szCs w:val="28"/>
        </w:rPr>
        <w:t>8</w:t>
      </w:r>
      <w:r w:rsidR="00A2282A">
        <w:rPr>
          <w:rFonts w:ascii="Times New Roman" w:hAnsi="Times New Roman"/>
          <w:b/>
          <w:spacing w:val="20"/>
          <w:sz w:val="28"/>
          <w:szCs w:val="28"/>
        </w:rPr>
        <w:t>.</w:t>
      </w:r>
      <w:r w:rsidRPr="00DB74D9">
        <w:rPr>
          <w:rFonts w:ascii="Times New Roman" w:hAnsi="Times New Roman"/>
          <w:b/>
          <w:spacing w:val="20"/>
          <w:sz w:val="28"/>
          <w:szCs w:val="28"/>
        </w:rPr>
        <w:t>2023 r.</w:t>
      </w:r>
      <w:r w:rsidRPr="00FA729D">
        <w:rPr>
          <w:rFonts w:ascii="Times New Roman" w:hAnsi="Times New Roman"/>
          <w:b/>
          <w:spacing w:val="20"/>
          <w:sz w:val="28"/>
          <w:szCs w:val="28"/>
        </w:rPr>
        <w:br/>
      </w:r>
    </w:p>
    <w:p w:rsidR="00CF4123" w:rsidRPr="00FA729D" w:rsidRDefault="00CF4123" w:rsidP="00C65AE8">
      <w:pPr>
        <w:spacing w:after="0" w:line="100" w:lineRule="atLeast"/>
        <w:jc w:val="center"/>
      </w:pPr>
    </w:p>
    <w:p w:rsidR="00CF4123" w:rsidRPr="00FA729D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CF4123" w:rsidRPr="00FA729D" w:rsidRDefault="00CF4123" w:rsidP="0013428C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CF4123" w:rsidRPr="00FA729D" w:rsidRDefault="00CF4123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A729D">
        <w:rPr>
          <w:rFonts w:ascii="Times New Roman" w:hAnsi="Times New Roman"/>
          <w:b/>
          <w:sz w:val="28"/>
          <w:szCs w:val="28"/>
        </w:rPr>
        <w:t xml:space="preserve">LEKARSKIE </w:t>
      </w:r>
    </w:p>
    <w:p w:rsidR="00E414EB" w:rsidRDefault="00CF4123" w:rsidP="00D60843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A729D">
        <w:rPr>
          <w:rFonts w:ascii="Times New Roman" w:hAnsi="Times New Roman"/>
          <w:b/>
          <w:sz w:val="24"/>
          <w:szCs w:val="24"/>
          <w:lang w:eastAsia="pl-PL"/>
        </w:rPr>
        <w:t>W LOKALIZACJI</w:t>
      </w:r>
      <w:r w:rsidR="00E414EB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:rsidR="00CF4123" w:rsidRPr="00FA729D" w:rsidRDefault="00CF4123" w:rsidP="00D60843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A729D">
        <w:rPr>
          <w:rFonts w:ascii="Times New Roman" w:hAnsi="Times New Roman"/>
          <w:b/>
          <w:sz w:val="24"/>
          <w:szCs w:val="24"/>
        </w:rPr>
        <w:t>UL. WÓJTA RADKIEGO 1, GDYNIA</w:t>
      </w:r>
    </w:p>
    <w:p w:rsidR="00D60843" w:rsidRDefault="00CF4123" w:rsidP="001E15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29D">
        <w:rPr>
          <w:rFonts w:ascii="Times New Roman" w:hAnsi="Times New Roman"/>
          <w:b/>
          <w:sz w:val="24"/>
          <w:szCs w:val="24"/>
        </w:rPr>
        <w:t xml:space="preserve">SZPITAL ŚW. WINCENTEGO A PAULO </w:t>
      </w:r>
    </w:p>
    <w:p w:rsidR="00D60843" w:rsidRDefault="00D60843" w:rsidP="001E15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POWSTANIE STYCZNIOWEGO 1, GDYNIA</w:t>
      </w:r>
      <w:r w:rsidR="00CF4123" w:rsidRPr="00FA729D">
        <w:rPr>
          <w:rFonts w:ascii="Times New Roman" w:hAnsi="Times New Roman"/>
          <w:b/>
          <w:sz w:val="24"/>
          <w:szCs w:val="24"/>
        </w:rPr>
        <w:t xml:space="preserve"> </w:t>
      </w:r>
    </w:p>
    <w:p w:rsidR="00CF4123" w:rsidRPr="00FA729D" w:rsidRDefault="00D60843" w:rsidP="001E15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SZPITAL MORSKI IM. PCK</w:t>
      </w:r>
    </w:p>
    <w:p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4"/>
          <w:szCs w:val="24"/>
        </w:rPr>
        <w:t>UDZIELAJĄCY ZAMÓWIENIA:</w:t>
      </w:r>
    </w:p>
    <w:p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FA729D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FA729D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B33B2D" w:rsidRDefault="00CF4123" w:rsidP="00B33B2D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A729D">
        <w:rPr>
          <w:rFonts w:ascii="Times New Roman" w:hAnsi="Times New Roman"/>
          <w:b/>
          <w:sz w:val="24"/>
          <w:szCs w:val="24"/>
        </w:rPr>
        <w:t>TRYB POSTĘPOWANIA:</w:t>
      </w:r>
    </w:p>
    <w:p w:rsidR="00CF4123" w:rsidRPr="00FA729D" w:rsidRDefault="00CF4123" w:rsidP="00B33B2D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FA729D">
        <w:rPr>
          <w:rFonts w:ascii="Times New Roman" w:hAnsi="Times New Roman"/>
          <w:b/>
          <w:sz w:val="28"/>
          <w:szCs w:val="28"/>
        </w:rPr>
        <w:br/>
        <w:t xml:space="preserve">  ŚWIADCZEŃ ZDROWOTNYCH</w:t>
      </w:r>
    </w:p>
    <w:p w:rsidR="00CF4123" w:rsidRPr="00FA729D" w:rsidRDefault="00CF4123" w:rsidP="00B33B2D">
      <w:pPr>
        <w:spacing w:after="0" w:line="100" w:lineRule="atLeast"/>
        <w:jc w:val="center"/>
        <w:rPr>
          <w:rFonts w:ascii="Times New Roman" w:hAnsi="Times New Roman"/>
          <w:b/>
          <w:bCs/>
        </w:rPr>
      </w:pPr>
    </w:p>
    <w:p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CF4123" w:rsidRPr="00FA729D" w:rsidRDefault="00CF4123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CF4123" w:rsidRPr="00FA729D" w:rsidRDefault="00CF4123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b/>
          <w:bCs/>
          <w:sz w:val="18"/>
          <w:szCs w:val="18"/>
        </w:rPr>
        <w:t>Załączniki:</w:t>
      </w:r>
    </w:p>
    <w:p w:rsidR="00CF4123" w:rsidRPr="00FA729D" w:rsidRDefault="00CF412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sz w:val="18"/>
          <w:szCs w:val="18"/>
        </w:rPr>
        <w:t xml:space="preserve">Załącznik nr 1    - Formularz ofertowo-cenowy; </w:t>
      </w:r>
    </w:p>
    <w:p w:rsidR="00CF4123" w:rsidRPr="00FA729D" w:rsidRDefault="00CF412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sz w:val="18"/>
          <w:szCs w:val="18"/>
        </w:rPr>
        <w:t>Załącznik nr 2    - Informacja o kwalifikacjach zawodowych;</w:t>
      </w:r>
    </w:p>
    <w:p w:rsidR="00CF4123" w:rsidRDefault="00CF412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101578">
        <w:rPr>
          <w:rFonts w:ascii="Times New Roman" w:hAnsi="Times New Roman"/>
          <w:sz w:val="18"/>
          <w:szCs w:val="18"/>
        </w:rPr>
        <w:t>Załącznik nr 3</w:t>
      </w:r>
      <w:r w:rsidR="005710B6">
        <w:rPr>
          <w:rFonts w:ascii="Times New Roman" w:hAnsi="Times New Roman"/>
          <w:sz w:val="18"/>
          <w:szCs w:val="18"/>
        </w:rPr>
        <w:t>.1</w:t>
      </w:r>
      <w:r w:rsidRPr="00101578">
        <w:rPr>
          <w:rFonts w:ascii="Times New Roman" w:hAnsi="Times New Roman"/>
          <w:sz w:val="18"/>
          <w:szCs w:val="18"/>
        </w:rPr>
        <w:t xml:space="preserve">    - Wzór umowy dla zakres</w:t>
      </w:r>
      <w:r w:rsidR="00B53C5E">
        <w:rPr>
          <w:rFonts w:ascii="Times New Roman" w:hAnsi="Times New Roman"/>
          <w:sz w:val="18"/>
          <w:szCs w:val="18"/>
        </w:rPr>
        <w:t>u</w:t>
      </w:r>
      <w:r w:rsidRPr="00101578">
        <w:rPr>
          <w:rFonts w:ascii="Times New Roman" w:hAnsi="Times New Roman"/>
          <w:sz w:val="18"/>
          <w:szCs w:val="18"/>
        </w:rPr>
        <w:t xml:space="preserve"> III.1.</w:t>
      </w:r>
    </w:p>
    <w:p w:rsidR="005710B6" w:rsidRPr="00101578" w:rsidRDefault="005710B6" w:rsidP="005710B6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101578">
        <w:rPr>
          <w:rFonts w:ascii="Times New Roman" w:hAnsi="Times New Roman"/>
          <w:sz w:val="18"/>
          <w:szCs w:val="18"/>
        </w:rPr>
        <w:t>Załącznik nr 3</w:t>
      </w:r>
      <w:r>
        <w:rPr>
          <w:rFonts w:ascii="Times New Roman" w:hAnsi="Times New Roman"/>
          <w:sz w:val="18"/>
          <w:szCs w:val="18"/>
        </w:rPr>
        <w:t>.2</w:t>
      </w:r>
      <w:r w:rsidRPr="00101578">
        <w:rPr>
          <w:rFonts w:ascii="Times New Roman" w:hAnsi="Times New Roman"/>
          <w:sz w:val="18"/>
          <w:szCs w:val="18"/>
        </w:rPr>
        <w:t xml:space="preserve">    - Wzór umowy dla zakres</w:t>
      </w:r>
      <w:r>
        <w:rPr>
          <w:rFonts w:ascii="Times New Roman" w:hAnsi="Times New Roman"/>
          <w:sz w:val="18"/>
          <w:szCs w:val="18"/>
        </w:rPr>
        <w:t>u III.2.</w:t>
      </w:r>
    </w:p>
    <w:p w:rsidR="005710B6" w:rsidRPr="00101578" w:rsidRDefault="005710B6" w:rsidP="005710B6">
      <w:pPr>
        <w:suppressAutoHyphens/>
        <w:spacing w:after="0" w:line="100" w:lineRule="atLeast"/>
        <w:ind w:left="1080"/>
        <w:rPr>
          <w:rFonts w:ascii="Times New Roman" w:hAnsi="Times New Roman"/>
          <w:sz w:val="18"/>
          <w:szCs w:val="18"/>
        </w:rPr>
      </w:pPr>
    </w:p>
    <w:p w:rsidR="00CF4123" w:rsidRPr="00101578" w:rsidRDefault="00CF4123" w:rsidP="00E92EFA">
      <w:p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bookmarkStart w:id="0" w:name="_Hlk88479818"/>
    </w:p>
    <w:p w:rsidR="00CF4123" w:rsidRPr="00FA729D" w:rsidRDefault="00CF4123" w:rsidP="00A52693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CF4123" w:rsidRPr="00FA729D" w:rsidRDefault="00CF4123" w:rsidP="00116B48">
      <w:p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bookmarkEnd w:id="0"/>
    <w:p w:rsidR="00981D5B" w:rsidRDefault="00981D5B" w:rsidP="009F1E5B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981D5B" w:rsidRDefault="00981D5B" w:rsidP="009F1E5B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CF4123" w:rsidRPr="00FA729D" w:rsidRDefault="00CF4123" w:rsidP="009F1E5B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FA729D">
        <w:rPr>
          <w:rFonts w:ascii="Times New Roman" w:hAnsi="Times New Roman"/>
          <w:b/>
        </w:rPr>
        <w:t xml:space="preserve">Gdynia, </w:t>
      </w:r>
      <w:r w:rsidR="00B53C5E">
        <w:rPr>
          <w:rFonts w:ascii="Times New Roman" w:hAnsi="Times New Roman"/>
          <w:b/>
        </w:rPr>
        <w:t>sierpień</w:t>
      </w:r>
      <w:r w:rsidRPr="00FA729D">
        <w:rPr>
          <w:rFonts w:ascii="Times New Roman" w:hAnsi="Times New Roman"/>
          <w:b/>
        </w:rPr>
        <w:t xml:space="preserve"> 2023 r.</w:t>
      </w:r>
    </w:p>
    <w:p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</w:p>
    <w:p w:rsidR="00CF4123" w:rsidRPr="00FA729D" w:rsidRDefault="00CF4123" w:rsidP="00C65AE8">
      <w:pPr>
        <w:spacing w:after="0" w:line="240" w:lineRule="auto"/>
        <w:rPr>
          <w:sz w:val="20"/>
          <w:szCs w:val="20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FA729D">
        <w:rPr>
          <w:rFonts w:ascii="Times New Roman" w:hAnsi="Times New Roman"/>
          <w:b/>
          <w:spacing w:val="20"/>
          <w:sz w:val="20"/>
          <w:szCs w:val="20"/>
        </w:rPr>
        <w:t xml:space="preserve">  </w:t>
      </w:r>
    </w:p>
    <w:p w:rsidR="00CF4123" w:rsidRPr="00FA729D" w:rsidRDefault="00CF4123" w:rsidP="00C65AE8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FA729D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81-519 Gdynia</w:t>
      </w:r>
    </w:p>
    <w:p w:rsidR="00CF4123" w:rsidRPr="00FA729D" w:rsidRDefault="00CF4123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A729D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CF4123" w:rsidRPr="00FA729D" w:rsidRDefault="00CF4123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CF4123" w:rsidRPr="00FA729D" w:rsidRDefault="00CF4123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CF4123" w:rsidRPr="00FA729D" w:rsidRDefault="00CF4123" w:rsidP="00886EA6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r w:rsidRPr="00FA729D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bookmarkStart w:id="1" w:name="_Hlk105413652"/>
      <w:r w:rsidRPr="00FA729D">
        <w:rPr>
          <w:rFonts w:ascii="Times New Roman" w:hAnsi="Times New Roman"/>
          <w:sz w:val="20"/>
          <w:szCs w:val="20"/>
        </w:rPr>
        <w:t>(</w:t>
      </w:r>
      <w:r w:rsidR="003372E0" w:rsidRPr="00FA729D">
        <w:rPr>
          <w:rFonts w:ascii="Times New Roman" w:hAnsi="Times New Roman"/>
          <w:sz w:val="20"/>
          <w:szCs w:val="20"/>
        </w:rPr>
        <w:t>tj.</w:t>
      </w:r>
      <w:r w:rsidRPr="00FA729D">
        <w:rPr>
          <w:rFonts w:ascii="Times New Roman" w:hAnsi="Times New Roman"/>
          <w:sz w:val="20"/>
          <w:szCs w:val="20"/>
        </w:rPr>
        <w:t xml:space="preserve"> Dz.U. z 202</w:t>
      </w:r>
      <w:r w:rsidR="00981D5B">
        <w:rPr>
          <w:rFonts w:ascii="Times New Roman" w:hAnsi="Times New Roman"/>
          <w:sz w:val="20"/>
          <w:szCs w:val="20"/>
        </w:rPr>
        <w:t>3</w:t>
      </w:r>
      <w:r w:rsidRPr="00FA729D">
        <w:rPr>
          <w:rFonts w:ascii="Times New Roman" w:hAnsi="Times New Roman"/>
          <w:sz w:val="20"/>
          <w:szCs w:val="20"/>
        </w:rPr>
        <w:t xml:space="preserve"> r. poz. </w:t>
      </w:r>
      <w:r w:rsidR="00873098">
        <w:rPr>
          <w:rFonts w:ascii="Times New Roman" w:hAnsi="Times New Roman"/>
          <w:sz w:val="20"/>
          <w:szCs w:val="20"/>
        </w:rPr>
        <w:t>991</w:t>
      </w:r>
      <w:r w:rsidRPr="00FA729D">
        <w:rPr>
          <w:rFonts w:ascii="Times New Roman" w:hAnsi="Times New Roman"/>
          <w:sz w:val="20"/>
          <w:szCs w:val="20"/>
        </w:rPr>
        <w:t>)</w:t>
      </w:r>
      <w:bookmarkEnd w:id="1"/>
      <w:r w:rsidRPr="00FA729D">
        <w:rPr>
          <w:rFonts w:ascii="Times New Roman" w:hAnsi="Times New Roman"/>
          <w:sz w:val="20"/>
          <w:szCs w:val="20"/>
        </w:rPr>
        <w:t xml:space="preserve">. </w:t>
      </w:r>
    </w:p>
    <w:p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CF4123" w:rsidRPr="00D60843" w:rsidRDefault="00CF4123" w:rsidP="00D6084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Przedmiotem konkursu jest udzielanie świadczeń zdrowotnych przez lekarzy dla Spółki </w:t>
      </w:r>
      <w:r w:rsidRPr="00FA729D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FA729D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D60843">
        <w:rPr>
          <w:rFonts w:ascii="Times New Roman" w:hAnsi="Times New Roman"/>
          <w:bCs/>
          <w:sz w:val="20"/>
          <w:szCs w:val="20"/>
        </w:rPr>
        <w:t xml:space="preserve">w lokalizacji </w:t>
      </w:r>
      <w:r w:rsidR="00D60843">
        <w:rPr>
          <w:rFonts w:ascii="Times New Roman" w:hAnsi="Times New Roman"/>
          <w:sz w:val="20"/>
          <w:szCs w:val="20"/>
        </w:rPr>
        <w:t xml:space="preserve"> przy ul. Wójta Radtkego 1, Gdynia - Szpital Św. Wincentego a Paulo </w:t>
      </w:r>
      <w:r w:rsidR="00E414EB">
        <w:rPr>
          <w:rFonts w:ascii="Times New Roman" w:hAnsi="Times New Roman"/>
          <w:sz w:val="20"/>
          <w:szCs w:val="20"/>
        </w:rPr>
        <w:t>lub</w:t>
      </w:r>
      <w:r w:rsidR="00D60843">
        <w:rPr>
          <w:rFonts w:ascii="Times New Roman" w:hAnsi="Times New Roman"/>
          <w:sz w:val="20"/>
          <w:szCs w:val="20"/>
        </w:rPr>
        <w:t xml:space="preserve"> w lokalizacji przy ul. Powstania Styczniowego 1 w Gdyni – Szpital Morski im. PCK </w:t>
      </w:r>
      <w:r w:rsidR="00D60843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:rsidR="00CF4123" w:rsidRDefault="00CF4123" w:rsidP="00053ED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 </w:t>
      </w:r>
      <w:r w:rsidRPr="00FA729D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FA729D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FA729D">
        <w:rPr>
          <w:rFonts w:ascii="Times New Roman" w:hAnsi="Times New Roman"/>
          <w:bCs/>
          <w:sz w:val="20"/>
          <w:szCs w:val="20"/>
        </w:rPr>
        <w:t xml:space="preserve"> </w:t>
      </w:r>
      <w:r w:rsidRPr="00FA729D">
        <w:rPr>
          <w:rFonts w:ascii="Times New Roman" w:hAnsi="Times New Roman"/>
          <w:sz w:val="20"/>
          <w:szCs w:val="20"/>
        </w:rPr>
        <w:t>w następujących zakres</w:t>
      </w:r>
      <w:r w:rsidR="00625EC0">
        <w:rPr>
          <w:rFonts w:ascii="Times New Roman" w:hAnsi="Times New Roman"/>
          <w:sz w:val="20"/>
          <w:szCs w:val="20"/>
        </w:rPr>
        <w:t>ie</w:t>
      </w:r>
      <w:r w:rsidRPr="00FA729D">
        <w:rPr>
          <w:rFonts w:ascii="Times New Roman" w:hAnsi="Times New Roman"/>
          <w:sz w:val="20"/>
          <w:szCs w:val="20"/>
        </w:rPr>
        <w:t xml:space="preserve">: </w:t>
      </w:r>
    </w:p>
    <w:p w:rsidR="00365386" w:rsidRPr="00FA729D" w:rsidRDefault="00365386" w:rsidP="00053ED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A27854" w:rsidRPr="006A0B4D" w:rsidRDefault="00A27854" w:rsidP="00A27854">
      <w:pPr>
        <w:spacing w:after="8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bookmarkStart w:id="2" w:name="_Hlk144281445"/>
      <w:r w:rsidRPr="006A0B4D">
        <w:rPr>
          <w:rFonts w:ascii="Times New Roman" w:eastAsia="Times New Roman" w:hAnsi="Times New Roman"/>
          <w:b/>
          <w:sz w:val="20"/>
          <w:szCs w:val="20"/>
        </w:rPr>
        <w:t>III.1. Udzielanie świadczeń zdrowotnych w ramach kontraktu lekarskiego w Oddziale Chorób Wewnętrznych – ordynacja i/lub dyżury wraz z  kierowaniem  oddziałem.</w:t>
      </w:r>
    </w:p>
    <w:p w:rsidR="00A27854" w:rsidRDefault="00A27854" w:rsidP="00A27854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3" w:name="_Hlk144281467"/>
      <w:bookmarkEnd w:id="2"/>
      <w:r w:rsidRPr="006A0B4D">
        <w:rPr>
          <w:rFonts w:ascii="Times New Roman" w:eastAsia="Times New Roman" w:hAnsi="Times New Roman"/>
          <w:sz w:val="20"/>
          <w:szCs w:val="20"/>
        </w:rPr>
        <w:t>Przedmiotem konkursu jest udzielanie świadczeń zdrowotnych przez lekarz</w:t>
      </w:r>
      <w:r w:rsidR="006D17D0">
        <w:rPr>
          <w:rFonts w:ascii="Times New Roman" w:eastAsia="Times New Roman" w:hAnsi="Times New Roman"/>
          <w:sz w:val="20"/>
          <w:szCs w:val="20"/>
        </w:rPr>
        <w:t>a</w:t>
      </w:r>
      <w:r w:rsidRPr="006A0B4D">
        <w:rPr>
          <w:rFonts w:ascii="Times New Roman" w:eastAsia="Times New Roman" w:hAnsi="Times New Roman"/>
          <w:sz w:val="20"/>
          <w:szCs w:val="20"/>
        </w:rPr>
        <w:t xml:space="preserve"> w zakresie ordynacji i/lub dyżury  w Oddziale Chorób Wewnętrznych wraz z kierowaniem oddziałem </w:t>
      </w:r>
      <w:r w:rsidR="00D60843">
        <w:rPr>
          <w:rFonts w:ascii="Times New Roman" w:hAnsi="Times New Roman"/>
          <w:sz w:val="20"/>
          <w:szCs w:val="20"/>
        </w:rPr>
        <w:t>w lokalizacji przy ul. Powstania Styczniowego 1 w Gdyni – Szpital Morski im. PCK</w:t>
      </w:r>
      <w:r w:rsidRPr="006A0B4D">
        <w:rPr>
          <w:rFonts w:ascii="Times New Roman" w:eastAsia="Times New Roman" w:hAnsi="Times New Roman"/>
          <w:sz w:val="20"/>
          <w:szCs w:val="20"/>
        </w:rPr>
        <w:t xml:space="preserve"> zgodnie z harmonogramem ustalonym przez Udzielającego zamówienia. </w:t>
      </w:r>
    </w:p>
    <w:bookmarkEnd w:id="3"/>
    <w:p w:rsidR="00374387" w:rsidRPr="00374387" w:rsidRDefault="00374387" w:rsidP="00374387">
      <w:pPr>
        <w:spacing w:after="8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374387">
        <w:rPr>
          <w:rFonts w:ascii="Times New Roman" w:eastAsia="Times New Roman" w:hAnsi="Times New Roman"/>
          <w:b/>
          <w:sz w:val="20"/>
          <w:szCs w:val="20"/>
        </w:rPr>
        <w:t>III.</w:t>
      </w:r>
      <w:r>
        <w:rPr>
          <w:rFonts w:ascii="Times New Roman" w:eastAsia="Times New Roman" w:hAnsi="Times New Roman"/>
          <w:b/>
          <w:sz w:val="20"/>
          <w:szCs w:val="20"/>
        </w:rPr>
        <w:t>2</w:t>
      </w:r>
      <w:r w:rsidRPr="00374387">
        <w:rPr>
          <w:rFonts w:ascii="Times New Roman" w:eastAsia="Times New Roman" w:hAnsi="Times New Roman"/>
          <w:b/>
          <w:sz w:val="20"/>
          <w:szCs w:val="20"/>
        </w:rPr>
        <w:t>. Udzielanie świadczeń zdrowotnych w ramach kontraktu lekarskiego w Oddziale Chorób Wewnętrznych – ordynacja i/lub dyżury wraz z  kierowaniem  oddziałem.</w:t>
      </w:r>
    </w:p>
    <w:p w:rsidR="00374387" w:rsidRPr="006A0B4D" w:rsidRDefault="00374387" w:rsidP="00A27854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74387">
        <w:rPr>
          <w:rFonts w:ascii="Times New Roman" w:eastAsia="Times New Roman" w:hAnsi="Times New Roman"/>
          <w:sz w:val="20"/>
          <w:szCs w:val="20"/>
        </w:rPr>
        <w:t>Przedmiotem konkursu jest udzielanie świadczeń zdrowotnych przez lekarza w zakresie ordynacji i/lub dyżury  w Oddziale Chorób Wewnętrznych wraz z kierowaniem oddziałem w lokalizacji  przy ul. Wójta Radtkego 1 w Gdyni</w:t>
      </w:r>
      <w:r>
        <w:rPr>
          <w:rFonts w:ascii="Times New Roman" w:eastAsia="Times New Roman" w:hAnsi="Times New Roman"/>
          <w:sz w:val="20"/>
          <w:szCs w:val="20"/>
        </w:rPr>
        <w:t xml:space="preserve"> – Szpital św. Wincentego a Paulo</w:t>
      </w:r>
      <w:r w:rsidRPr="00374387">
        <w:rPr>
          <w:rFonts w:ascii="Times New Roman" w:eastAsia="Times New Roman" w:hAnsi="Times New Roman"/>
          <w:sz w:val="20"/>
          <w:szCs w:val="20"/>
        </w:rPr>
        <w:t xml:space="preserve"> zgodnie z harmonogramem ustalonym przez Udzielającego zamówienia.</w:t>
      </w:r>
    </w:p>
    <w:p w:rsidR="00A27854" w:rsidRDefault="00A27854" w:rsidP="00A27854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A0B4D">
        <w:rPr>
          <w:rFonts w:ascii="Times New Roman" w:eastAsia="Times New Roman" w:hAnsi="Times New Roman"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:rsidR="00A27854" w:rsidRPr="00A27854" w:rsidRDefault="00A27854" w:rsidP="00A27854">
      <w:pPr>
        <w:spacing w:after="8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69602D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lekarza średniomiesięcznie; w zakresie ordynacji pulą </w:t>
      </w:r>
      <w:r w:rsidRPr="00A27854">
        <w:rPr>
          <w:rFonts w:ascii="Times New Roman" w:eastAsia="Times New Roman" w:hAnsi="Times New Roman"/>
          <w:b/>
          <w:sz w:val="20"/>
          <w:szCs w:val="20"/>
          <w:u w:val="single"/>
        </w:rPr>
        <w:t>1</w:t>
      </w:r>
      <w:r w:rsidR="00AF30C5">
        <w:rPr>
          <w:rFonts w:ascii="Times New Roman" w:eastAsia="Times New Roman" w:hAnsi="Times New Roman"/>
          <w:b/>
          <w:sz w:val="20"/>
          <w:szCs w:val="20"/>
          <w:u w:val="single"/>
        </w:rPr>
        <w:t>2</w:t>
      </w:r>
      <w:r w:rsidRPr="00A27854">
        <w:rPr>
          <w:rFonts w:ascii="Times New Roman" w:eastAsia="Times New Roman" w:hAnsi="Times New Roman"/>
          <w:b/>
          <w:sz w:val="20"/>
          <w:szCs w:val="20"/>
          <w:u w:val="single"/>
        </w:rPr>
        <w:t>0 h pulą, w zakresie dyżurów 1</w:t>
      </w:r>
      <w:r w:rsidR="003F4562">
        <w:rPr>
          <w:rFonts w:ascii="Times New Roman" w:eastAsia="Times New Roman" w:hAnsi="Times New Roman"/>
          <w:b/>
          <w:sz w:val="20"/>
          <w:szCs w:val="20"/>
          <w:u w:val="single"/>
        </w:rPr>
        <w:t>6</w:t>
      </w:r>
      <w:r w:rsidRPr="00A27854">
        <w:rPr>
          <w:rFonts w:ascii="Times New Roman" w:eastAsia="Times New Roman" w:hAnsi="Times New Roman"/>
          <w:b/>
          <w:sz w:val="20"/>
          <w:szCs w:val="20"/>
          <w:u w:val="single"/>
        </w:rPr>
        <w:t>0 h.</w:t>
      </w:r>
    </w:p>
    <w:p w:rsidR="00A27854" w:rsidRPr="006A0B4D" w:rsidRDefault="00A27854" w:rsidP="00A27854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9602D">
        <w:rPr>
          <w:rFonts w:ascii="Times New Roman" w:eastAsia="Times New Roman" w:hAnsi="Times New Roman"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eastAsia="Times New Roman" w:hAnsi="Times New Roman"/>
          <w:sz w:val="20"/>
          <w:szCs w:val="20"/>
        </w:rPr>
        <w:t>12</w:t>
      </w:r>
      <w:r w:rsidRPr="0069602D">
        <w:rPr>
          <w:rFonts w:ascii="Times New Roman" w:eastAsia="Times New Roman" w:hAnsi="Times New Roman"/>
          <w:sz w:val="20"/>
          <w:szCs w:val="20"/>
        </w:rPr>
        <w:t xml:space="preserve"> miesiące począwszy od dnia podpisania umowy po prawomocnym rozstrzygnięciu konkursu.</w:t>
      </w:r>
    </w:p>
    <w:p w:rsidR="00A27854" w:rsidRPr="006A0B4D" w:rsidRDefault="00A27854" w:rsidP="00A27854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A0B4D">
        <w:rPr>
          <w:rFonts w:ascii="Times New Roman" w:eastAsia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A27854" w:rsidRDefault="00A27854" w:rsidP="00E92EFA">
      <w:pPr>
        <w:spacing w:after="80" w:line="240" w:lineRule="auto"/>
        <w:jc w:val="both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:rsidR="00CF4123" w:rsidRPr="00FA729D" w:rsidRDefault="00CF4123" w:rsidP="00E92EFA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:rsidR="00CF4123" w:rsidRPr="00FA729D" w:rsidRDefault="00CF4123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FA729D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FA729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Pr="00FA729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  <w:t>w określonym zakresie lub określonej dziedzinie medycyny, na który składana jest oferta, które:</w:t>
      </w:r>
    </w:p>
    <w:p w:rsidR="00CF4123" w:rsidRPr="00FA729D" w:rsidRDefault="00CF4123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FA729D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</w:t>
      </w:r>
      <w:bookmarkStart w:id="4" w:name="_Hlk105488076"/>
      <w:r w:rsidRPr="00FA729D">
        <w:rPr>
          <w:rFonts w:ascii="Times New Roman" w:hAnsi="Times New Roman"/>
          <w:sz w:val="20"/>
          <w:szCs w:val="20"/>
        </w:rPr>
        <w:t>(</w:t>
      </w:r>
      <w:r w:rsidR="007D2FBB" w:rsidRPr="00FA729D">
        <w:rPr>
          <w:rFonts w:ascii="Times New Roman" w:hAnsi="Times New Roman"/>
          <w:sz w:val="20"/>
          <w:szCs w:val="20"/>
        </w:rPr>
        <w:t>tj.</w:t>
      </w:r>
      <w:r w:rsidRPr="00FA729D">
        <w:rPr>
          <w:rFonts w:ascii="Times New Roman" w:hAnsi="Times New Roman"/>
          <w:sz w:val="20"/>
          <w:szCs w:val="20"/>
        </w:rPr>
        <w:t xml:space="preserve"> Dz.U. z 202</w:t>
      </w:r>
      <w:r w:rsidR="000F46BA">
        <w:rPr>
          <w:rFonts w:ascii="Times New Roman" w:hAnsi="Times New Roman"/>
          <w:sz w:val="20"/>
          <w:szCs w:val="20"/>
        </w:rPr>
        <w:t>3</w:t>
      </w:r>
      <w:r w:rsidRPr="00FA729D">
        <w:rPr>
          <w:rFonts w:ascii="Times New Roman" w:hAnsi="Times New Roman"/>
          <w:sz w:val="20"/>
          <w:szCs w:val="20"/>
        </w:rPr>
        <w:t xml:space="preserve"> r. poz. </w:t>
      </w:r>
      <w:r w:rsidR="000F46BA">
        <w:rPr>
          <w:rFonts w:ascii="Times New Roman" w:hAnsi="Times New Roman"/>
          <w:sz w:val="20"/>
          <w:szCs w:val="20"/>
        </w:rPr>
        <w:t>991</w:t>
      </w:r>
      <w:r w:rsidRPr="00FA729D">
        <w:rPr>
          <w:rFonts w:ascii="Times New Roman" w:hAnsi="Times New Roman"/>
          <w:sz w:val="20"/>
          <w:szCs w:val="20"/>
        </w:rPr>
        <w:t>)</w:t>
      </w:r>
      <w:bookmarkEnd w:id="4"/>
      <w:r w:rsidRPr="00FA729D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 lit. </w:t>
      </w:r>
      <w:r w:rsidR="008B06C8">
        <w:rPr>
          <w:rFonts w:ascii="Times New Roman" w:hAnsi="Times New Roman"/>
          <w:sz w:val="20"/>
          <w:szCs w:val="20"/>
        </w:rPr>
        <w:br/>
      </w:r>
      <w:r w:rsidRPr="00FA729D">
        <w:rPr>
          <w:rFonts w:ascii="Times New Roman" w:hAnsi="Times New Roman"/>
          <w:sz w:val="20"/>
          <w:szCs w:val="20"/>
        </w:rPr>
        <w:t>a ustawy z dnia 15 kwietnia 2011 r. o działalności leczniczej (</w:t>
      </w:r>
      <w:r w:rsidR="007D2FBB" w:rsidRPr="00FA729D">
        <w:rPr>
          <w:rFonts w:ascii="Times New Roman" w:hAnsi="Times New Roman"/>
          <w:sz w:val="20"/>
          <w:szCs w:val="20"/>
        </w:rPr>
        <w:t>tj.</w:t>
      </w:r>
      <w:r w:rsidRPr="00FA729D">
        <w:rPr>
          <w:rFonts w:ascii="Times New Roman" w:hAnsi="Times New Roman"/>
          <w:sz w:val="20"/>
          <w:szCs w:val="20"/>
        </w:rPr>
        <w:t xml:space="preserve"> Dz.U. z 202</w:t>
      </w:r>
      <w:r w:rsidR="000F46BA">
        <w:rPr>
          <w:rFonts w:ascii="Times New Roman" w:hAnsi="Times New Roman"/>
          <w:sz w:val="20"/>
          <w:szCs w:val="20"/>
        </w:rPr>
        <w:t>3</w:t>
      </w:r>
      <w:r w:rsidRPr="00FA729D">
        <w:rPr>
          <w:rFonts w:ascii="Times New Roman" w:hAnsi="Times New Roman"/>
          <w:sz w:val="20"/>
          <w:szCs w:val="20"/>
        </w:rPr>
        <w:t xml:space="preserve"> r. poz. </w:t>
      </w:r>
      <w:r w:rsidR="000F46BA">
        <w:rPr>
          <w:rFonts w:ascii="Times New Roman" w:hAnsi="Times New Roman"/>
          <w:sz w:val="20"/>
          <w:szCs w:val="20"/>
        </w:rPr>
        <w:t>991</w:t>
      </w:r>
      <w:r w:rsidRPr="00FA729D">
        <w:rPr>
          <w:rFonts w:ascii="Times New Roman" w:hAnsi="Times New Roman"/>
          <w:sz w:val="20"/>
          <w:szCs w:val="20"/>
        </w:rPr>
        <w:t>),</w:t>
      </w:r>
    </w:p>
    <w:p w:rsidR="00CF4123" w:rsidRPr="00FA729D" w:rsidRDefault="00CF4123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spełniają warunki wymagane art. 18 </w:t>
      </w:r>
      <w:r w:rsidRPr="00921647">
        <w:rPr>
          <w:rFonts w:ascii="Times New Roman" w:hAnsi="Times New Roman"/>
          <w:color w:val="FF0000"/>
          <w:sz w:val="20"/>
          <w:szCs w:val="20"/>
        </w:rPr>
        <w:t xml:space="preserve">ust. 6 </w:t>
      </w:r>
      <w:r w:rsidRPr="00FA729D">
        <w:rPr>
          <w:rFonts w:ascii="Times New Roman" w:hAnsi="Times New Roman"/>
          <w:sz w:val="20"/>
          <w:szCs w:val="20"/>
        </w:rPr>
        <w:t xml:space="preserve">w związku z ust. 1 ustawy z dnia 15 kwietnia 2011 r. </w:t>
      </w:r>
      <w:r w:rsidRPr="00FA729D">
        <w:rPr>
          <w:rFonts w:ascii="Times New Roman" w:hAnsi="Times New Roman"/>
          <w:sz w:val="20"/>
          <w:szCs w:val="20"/>
        </w:rPr>
        <w:br/>
        <w:t>o działalności leczniczej (</w:t>
      </w:r>
      <w:r w:rsidR="007D2FBB" w:rsidRPr="00FA729D">
        <w:rPr>
          <w:rFonts w:ascii="Times New Roman" w:hAnsi="Times New Roman"/>
          <w:sz w:val="20"/>
          <w:szCs w:val="20"/>
        </w:rPr>
        <w:t>tj.</w:t>
      </w:r>
      <w:r w:rsidRPr="00FA729D">
        <w:rPr>
          <w:rFonts w:ascii="Times New Roman" w:hAnsi="Times New Roman"/>
          <w:sz w:val="20"/>
          <w:szCs w:val="20"/>
        </w:rPr>
        <w:t xml:space="preserve"> Dz.U. z 202</w:t>
      </w:r>
      <w:r w:rsidR="000F46BA">
        <w:rPr>
          <w:rFonts w:ascii="Times New Roman" w:hAnsi="Times New Roman"/>
          <w:sz w:val="20"/>
          <w:szCs w:val="20"/>
        </w:rPr>
        <w:t>3</w:t>
      </w:r>
      <w:r w:rsidRPr="00FA729D">
        <w:rPr>
          <w:rFonts w:ascii="Times New Roman" w:hAnsi="Times New Roman"/>
          <w:sz w:val="20"/>
          <w:szCs w:val="20"/>
        </w:rPr>
        <w:t xml:space="preserve"> r. poz. </w:t>
      </w:r>
      <w:r w:rsidR="000F46BA">
        <w:rPr>
          <w:rFonts w:ascii="Times New Roman" w:hAnsi="Times New Roman"/>
          <w:sz w:val="20"/>
          <w:szCs w:val="20"/>
        </w:rPr>
        <w:t>991</w:t>
      </w:r>
      <w:r w:rsidRPr="00FA729D">
        <w:rPr>
          <w:rFonts w:ascii="Times New Roman" w:hAnsi="Times New Roman"/>
          <w:sz w:val="20"/>
          <w:szCs w:val="20"/>
        </w:rPr>
        <w:t>),</w:t>
      </w:r>
    </w:p>
    <w:p w:rsidR="00CF4123" w:rsidRPr="00FA729D" w:rsidRDefault="00CF4123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A729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CF4123" w:rsidRPr="000F46BA" w:rsidRDefault="00CF4123" w:rsidP="000311BB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A729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FA729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FA729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Pr="00FA729D">
        <w:rPr>
          <w:rFonts w:ascii="Times New Roman" w:hAnsi="Times New Roman"/>
          <w:bCs/>
          <w:iCs/>
          <w:sz w:val="20"/>
          <w:szCs w:val="20"/>
          <w:u w:val="single"/>
        </w:rPr>
        <w:t>:</w:t>
      </w:r>
      <w:bookmarkStart w:id="5" w:name="_Hlk66351896"/>
      <w:bookmarkStart w:id="6" w:name="_Hlk88651036"/>
      <w:bookmarkStart w:id="7" w:name="_Hlk116034022"/>
    </w:p>
    <w:p w:rsidR="000F46BA" w:rsidRDefault="000F46BA" w:rsidP="000F46BA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A27854" w:rsidRPr="00612550" w:rsidRDefault="00A27854" w:rsidP="00A27854">
      <w:pPr>
        <w:tabs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612550">
        <w:rPr>
          <w:rFonts w:ascii="Times New Roman" w:hAnsi="Times New Roman"/>
          <w:b/>
          <w:bCs/>
          <w:sz w:val="20"/>
          <w:szCs w:val="20"/>
        </w:rPr>
        <w:t>zakres  III.1.</w:t>
      </w:r>
      <w:r w:rsidR="00FC240D">
        <w:rPr>
          <w:rFonts w:ascii="Times New Roman" w:hAnsi="Times New Roman"/>
          <w:b/>
          <w:bCs/>
          <w:sz w:val="20"/>
          <w:szCs w:val="20"/>
        </w:rPr>
        <w:t xml:space="preserve"> oraz zakres III.2.</w:t>
      </w:r>
    </w:p>
    <w:p w:rsidR="00A27854" w:rsidRDefault="003F4562" w:rsidP="00A27854">
      <w:pPr>
        <w:pStyle w:val="Akapitzlist"/>
        <w:numPr>
          <w:ilvl w:val="0"/>
          <w:numId w:val="39"/>
        </w:numPr>
        <w:tabs>
          <w:tab w:val="num" w:pos="36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 xml:space="preserve">tytuł specjalisty w dziedzinie </w:t>
      </w:r>
      <w:r w:rsidR="00A27854" w:rsidRPr="00612550">
        <w:rPr>
          <w:rFonts w:ascii="Times New Roman" w:hAnsi="Times New Roman"/>
          <w:bCs/>
          <w:sz w:val="20"/>
          <w:szCs w:val="20"/>
          <w:u w:val="single"/>
        </w:rPr>
        <w:t>chorób wewnętrznych, oraz dodatkowo  minimum 2 lata doświadczenia w zakresie kierowania/koordynowania komórką organizacyjną zakładu leczniczego,</w:t>
      </w:r>
    </w:p>
    <w:p w:rsidR="000F46BA" w:rsidRPr="00991F6D" w:rsidRDefault="00991F6D" w:rsidP="000F46BA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left="360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6E0971">
        <w:rPr>
          <w:rFonts w:ascii="Times New Roman" w:hAnsi="Times New Roman"/>
          <w:sz w:val="20"/>
          <w:szCs w:val="20"/>
        </w:rPr>
        <w:t xml:space="preserve">przedstawią </w:t>
      </w:r>
      <w:bookmarkStart w:id="8" w:name="_Hlk144287292"/>
      <w:r w:rsidRPr="006E0971">
        <w:rPr>
          <w:rFonts w:ascii="Times New Roman" w:hAnsi="Times New Roman"/>
          <w:sz w:val="20"/>
          <w:szCs w:val="20"/>
        </w:rPr>
        <w:t>pisemną koncepcję funkcjonalną oddziału, obejmującą aspekty medyczne, finansowe, zabezpieczenie kadrowe lekarskie, na okres obejmujący zawarcie umowy</w:t>
      </w:r>
      <w:bookmarkEnd w:id="8"/>
      <w:r w:rsidRPr="006E0971">
        <w:rPr>
          <w:rFonts w:ascii="Times New Roman" w:hAnsi="Times New Roman"/>
          <w:sz w:val="20"/>
          <w:szCs w:val="20"/>
        </w:rPr>
        <w:t>;</w:t>
      </w:r>
    </w:p>
    <w:bookmarkEnd w:id="5"/>
    <w:bookmarkEnd w:id="6"/>
    <w:bookmarkEnd w:id="7"/>
    <w:p w:rsidR="00CF4123" w:rsidRPr="00FA729D" w:rsidRDefault="00CF4123" w:rsidP="00886EA6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CF4123" w:rsidRPr="00FA729D" w:rsidRDefault="00CF4123" w:rsidP="00886EA6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CF4123" w:rsidRPr="00D71697" w:rsidRDefault="00CF4123" w:rsidP="00D71697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CF4123" w:rsidRPr="00FA729D" w:rsidRDefault="00CF4123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FA729D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:rsidR="00CF4123" w:rsidRPr="003F4562" w:rsidRDefault="00CF4123" w:rsidP="003F4562">
      <w:pPr>
        <w:pStyle w:val="Akapitzlist"/>
        <w:numPr>
          <w:ilvl w:val="0"/>
          <w:numId w:val="8"/>
        </w:numPr>
        <w:tabs>
          <w:tab w:val="clear" w:pos="435"/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F4562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</w:t>
      </w:r>
      <w:r w:rsidR="008B06C8" w:rsidRPr="003F4562">
        <w:rPr>
          <w:rFonts w:ascii="Times New Roman" w:hAnsi="Times New Roman"/>
          <w:sz w:val="20"/>
          <w:szCs w:val="20"/>
        </w:rPr>
        <w:br/>
      </w:r>
      <w:r w:rsidRPr="003F4562">
        <w:rPr>
          <w:rFonts w:ascii="Times New Roman" w:hAnsi="Times New Roman"/>
          <w:sz w:val="20"/>
          <w:szCs w:val="20"/>
        </w:rPr>
        <w:t xml:space="preserve">w zatrudnieniu na podstawie stosunku pracy lub udzielania świadczeń w ramach umowy cywilnoprawnej, </w:t>
      </w:r>
      <w:r w:rsidR="008B06C8" w:rsidRPr="003F4562">
        <w:rPr>
          <w:rFonts w:ascii="Times New Roman" w:hAnsi="Times New Roman"/>
          <w:sz w:val="20"/>
          <w:szCs w:val="20"/>
        </w:rPr>
        <w:br/>
      </w:r>
      <w:r w:rsidRPr="003F4562">
        <w:rPr>
          <w:rFonts w:ascii="Times New Roman" w:hAnsi="Times New Roman"/>
          <w:sz w:val="20"/>
          <w:szCs w:val="20"/>
        </w:rPr>
        <w:t xml:space="preserve">z chwilą podpisania umowy o świadczenie usług zdrowotnych Oferent winien złożyć </w:t>
      </w:r>
      <w:r w:rsidRPr="003F4562">
        <w:rPr>
          <w:rFonts w:ascii="Times New Roman" w:hAnsi="Times New Roman"/>
          <w:sz w:val="20"/>
          <w:szCs w:val="20"/>
        </w:rPr>
        <w:br/>
      </w:r>
      <w:r w:rsidR="003F4562">
        <w:rPr>
          <w:rFonts w:ascii="Times New Roman" w:hAnsi="Times New Roman"/>
          <w:sz w:val="20"/>
          <w:szCs w:val="20"/>
        </w:rPr>
        <w:t>pismo</w:t>
      </w:r>
      <w:r w:rsidRPr="003F4562">
        <w:rPr>
          <w:rFonts w:ascii="Times New Roman" w:hAnsi="Times New Roman"/>
          <w:sz w:val="20"/>
          <w:szCs w:val="20"/>
        </w:rPr>
        <w:t xml:space="preserve"> o rozwiązanie łączącej go ze Spółką Szpitale Pomorskie Sp. z o.o. umowy </w:t>
      </w:r>
      <w:r w:rsidRPr="003F4562">
        <w:rPr>
          <w:rFonts w:ascii="Times New Roman" w:hAnsi="Times New Roman"/>
          <w:sz w:val="20"/>
          <w:szCs w:val="20"/>
          <w:shd w:val="clear" w:color="auto" w:fill="FFFFFF"/>
        </w:rPr>
        <w:t xml:space="preserve">zgodnie z okresem wypowiedzenia wynikającym z tej  umowy. </w:t>
      </w:r>
    </w:p>
    <w:p w:rsidR="00A27854" w:rsidRDefault="00A27854" w:rsidP="002B26E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CF4123" w:rsidRPr="00FA729D" w:rsidRDefault="00CF4123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CF4123" w:rsidRDefault="00CF4123" w:rsidP="002A5005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FA729D">
        <w:rPr>
          <w:rFonts w:ascii="Times New Roman" w:hAnsi="Times New Roman"/>
          <w:sz w:val="20"/>
          <w:szCs w:val="20"/>
        </w:rPr>
        <w:br/>
        <w:t>– według wzoru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(dyplom uzyskania tytułu specjalisty/tytułu specjalisty drugiego stopnia/tytuł specjalisty pierwszego stopnia w dziedzinie/zaświadczenie o ukończeniu szkolenia specjalizacyjnego/stosowna adnotacja w książeczce specjalizacyjnej/zaświadczenie od opiekuna specjalizacji) oraz dokumenty potwierdzające aktualne posiadanie prawa do wykonywania zawodu, do uzyskania dodatkowej punktacji - opinia przełożonego o nienagannej pracy za podany okres – zgodnie </w:t>
      </w:r>
      <w:r w:rsidR="008B06C8">
        <w:rPr>
          <w:rFonts w:ascii="Times New Roman" w:hAnsi="Times New Roman"/>
          <w:sz w:val="20"/>
          <w:szCs w:val="20"/>
          <w:u w:val="single"/>
        </w:rPr>
        <w:br/>
      </w:r>
      <w:r w:rsidRPr="00FA729D">
        <w:rPr>
          <w:rFonts w:ascii="Times New Roman" w:hAnsi="Times New Roman"/>
          <w:sz w:val="20"/>
          <w:szCs w:val="20"/>
          <w:u w:val="single"/>
        </w:rPr>
        <w:t>z danymi zaoferowanymi na formularzu ofertowym – kryteria oceny punktowej.</w:t>
      </w:r>
    </w:p>
    <w:p w:rsidR="00E414EB" w:rsidRPr="00E414EB" w:rsidRDefault="00E414EB" w:rsidP="002A5005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14EB">
        <w:rPr>
          <w:rFonts w:ascii="Times New Roman" w:hAnsi="Times New Roman"/>
          <w:sz w:val="20"/>
          <w:szCs w:val="20"/>
        </w:rPr>
        <w:t>Pisemna koncepcja funkcjonalna oddziału, obejmująca aspekty medyczne, finansowe, zabezpieczenie kadrowe lekarskie, na okres obejmujący zawarcie umowy</w:t>
      </w:r>
    </w:p>
    <w:p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="008B06C8">
        <w:rPr>
          <w:rFonts w:ascii="Times New Roman" w:hAnsi="Times New Roman"/>
          <w:sz w:val="20"/>
          <w:szCs w:val="20"/>
        </w:rPr>
        <w:br/>
      </w:r>
      <w:r w:rsidRPr="00FA729D">
        <w:rPr>
          <w:rFonts w:ascii="Times New Roman" w:hAnsi="Times New Roman"/>
          <w:sz w:val="20"/>
          <w:szCs w:val="20"/>
        </w:rPr>
        <w:t>z systemu elektronicznego.</w:t>
      </w:r>
    </w:p>
    <w:p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FA729D">
        <w:rPr>
          <w:rFonts w:ascii="Times New Roman" w:hAnsi="Times New Roman"/>
          <w:sz w:val="20"/>
          <w:szCs w:val="20"/>
        </w:rPr>
        <w:br/>
        <w:t>w przypadku wyboru jego oferty.</w:t>
      </w:r>
    </w:p>
    <w:p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:rsidR="00CF4123" w:rsidRPr="00DB74D9" w:rsidRDefault="00CF4123" w:rsidP="00DB74D9">
      <w:pPr>
        <w:spacing w:after="80" w:line="100" w:lineRule="atLeast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*</w:t>
      </w:r>
      <w:r w:rsidRPr="00FA729D">
        <w:rPr>
          <w:rFonts w:ascii="Times New Roman" w:hAnsi="Times New Roman"/>
          <w:sz w:val="16"/>
          <w:szCs w:val="16"/>
        </w:rPr>
        <w:t>Przedstawiciel Oferenta załącza stosowne pełnomocnictwo</w:t>
      </w:r>
    </w:p>
    <w:p w:rsidR="00CF4123" w:rsidRPr="00FA729D" w:rsidRDefault="00CF4123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VI. WYMAGANIA DOTYCZĄCE OFERTY - OPIS SPOSOBU PRZYGOTOWANIA OFERTY: 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lastRenderedPageBreak/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CF4123" w:rsidRPr="00FA729D" w:rsidRDefault="00CF4123" w:rsidP="00680E41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Oferent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może złożyć ofertę  wyłącznie na jeden zakres </w:t>
      </w:r>
      <w:r w:rsidRPr="00FA729D">
        <w:rPr>
          <w:rFonts w:ascii="Times New Roman" w:hAnsi="Times New Roman"/>
          <w:sz w:val="20"/>
          <w:szCs w:val="20"/>
        </w:rPr>
        <w:t>ogłoszony przez Udzielającego zamówienia.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:rsidR="00CF4123" w:rsidRPr="00FA729D" w:rsidRDefault="00CF4123" w:rsidP="00CC131B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FA729D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FA729D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W charakterze załączników do oferty Oferent przedkłada 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oryginały lub potwierdzone za zgodność </w:t>
      </w:r>
      <w:r w:rsidRPr="00FA729D">
        <w:rPr>
          <w:rFonts w:ascii="Times New Roman" w:hAnsi="Times New Roman"/>
          <w:sz w:val="20"/>
          <w:szCs w:val="20"/>
          <w:u w:val="single"/>
        </w:rPr>
        <w:br/>
        <w:t>z oryginałem kserokopie odpowiednich dokumentów.</w:t>
      </w:r>
      <w:r w:rsidRPr="00FA729D">
        <w:rPr>
          <w:rFonts w:ascii="Times New Roman" w:hAnsi="Times New Roman"/>
          <w:sz w:val="20"/>
          <w:szCs w:val="20"/>
        </w:rPr>
        <w:t xml:space="preserve"> 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CF4123" w:rsidRPr="00DB74D9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FA729D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FA729D">
        <w:rPr>
          <w:rFonts w:ascii="Times New Roman" w:hAnsi="Times New Roman"/>
          <w:b/>
          <w:sz w:val="20"/>
          <w:szCs w:val="20"/>
        </w:rPr>
        <w:t xml:space="preserve"> </w:t>
      </w:r>
      <w:r w:rsidRPr="00FA729D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BD11DF">
        <w:rPr>
          <w:rFonts w:ascii="Times New Roman" w:hAnsi="Times New Roman"/>
          <w:b/>
          <w:bCs/>
          <w:sz w:val="20"/>
          <w:szCs w:val="20"/>
        </w:rPr>
        <w:t>1</w:t>
      </w:r>
      <w:r w:rsidR="00FC240D">
        <w:rPr>
          <w:rFonts w:ascii="Times New Roman" w:hAnsi="Times New Roman"/>
          <w:b/>
          <w:bCs/>
          <w:sz w:val="20"/>
          <w:szCs w:val="20"/>
        </w:rPr>
        <w:t>12</w:t>
      </w:r>
      <w:r w:rsidRPr="00FA729D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FA729D">
        <w:rPr>
          <w:rFonts w:ascii="Times New Roman" w:hAnsi="Times New Roman"/>
          <w:sz w:val="20"/>
          <w:szCs w:val="20"/>
        </w:rPr>
        <w:t>– (zakres oferty)</w:t>
      </w:r>
      <w:r w:rsidRPr="00FA729D">
        <w:rPr>
          <w:rFonts w:ascii="Times New Roman" w:hAnsi="Times New Roman"/>
          <w:b/>
          <w:sz w:val="20"/>
          <w:szCs w:val="20"/>
        </w:rPr>
        <w:t xml:space="preserve"> nie </w:t>
      </w:r>
      <w:r w:rsidRPr="00DB74D9">
        <w:rPr>
          <w:rFonts w:ascii="Times New Roman" w:hAnsi="Times New Roman"/>
          <w:b/>
          <w:sz w:val="20"/>
          <w:szCs w:val="20"/>
        </w:rPr>
        <w:t xml:space="preserve">otwierać przed </w:t>
      </w:r>
      <w:r w:rsidR="00A2282A">
        <w:rPr>
          <w:rFonts w:ascii="Times New Roman" w:hAnsi="Times New Roman"/>
          <w:b/>
          <w:sz w:val="20"/>
          <w:szCs w:val="20"/>
        </w:rPr>
        <w:t xml:space="preserve"> </w:t>
      </w:r>
      <w:r w:rsidR="00FC240D">
        <w:rPr>
          <w:rFonts w:ascii="Times New Roman" w:hAnsi="Times New Roman"/>
          <w:b/>
          <w:sz w:val="20"/>
          <w:szCs w:val="20"/>
        </w:rPr>
        <w:t>13</w:t>
      </w:r>
      <w:r w:rsidR="00A2282A">
        <w:rPr>
          <w:rFonts w:ascii="Times New Roman" w:hAnsi="Times New Roman"/>
          <w:b/>
          <w:sz w:val="20"/>
          <w:szCs w:val="20"/>
        </w:rPr>
        <w:t>.0</w:t>
      </w:r>
      <w:r w:rsidR="00A27854">
        <w:rPr>
          <w:rFonts w:ascii="Times New Roman" w:hAnsi="Times New Roman"/>
          <w:b/>
          <w:sz w:val="20"/>
          <w:szCs w:val="20"/>
        </w:rPr>
        <w:t>9</w:t>
      </w:r>
      <w:r w:rsidR="00A2282A">
        <w:rPr>
          <w:rFonts w:ascii="Times New Roman" w:hAnsi="Times New Roman"/>
          <w:b/>
          <w:sz w:val="20"/>
          <w:szCs w:val="20"/>
        </w:rPr>
        <w:t>.</w:t>
      </w:r>
      <w:r w:rsidRPr="00DB74D9">
        <w:rPr>
          <w:rFonts w:ascii="Times New Roman" w:hAnsi="Times New Roman"/>
          <w:b/>
          <w:sz w:val="20"/>
          <w:szCs w:val="20"/>
        </w:rPr>
        <w:t>2023</w:t>
      </w:r>
      <w:r w:rsidRPr="00DB74D9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Pr="00DB74D9">
        <w:rPr>
          <w:rFonts w:ascii="Times New Roman" w:hAnsi="Times New Roman"/>
          <w:b/>
          <w:sz w:val="20"/>
          <w:szCs w:val="20"/>
        </w:rPr>
        <w:t xml:space="preserve"> o godz. 1</w:t>
      </w:r>
      <w:r w:rsidR="00A27854">
        <w:rPr>
          <w:rFonts w:ascii="Times New Roman" w:hAnsi="Times New Roman"/>
          <w:b/>
          <w:sz w:val="20"/>
          <w:szCs w:val="20"/>
        </w:rPr>
        <w:t>0</w:t>
      </w:r>
      <w:r w:rsidRPr="00DB74D9">
        <w:rPr>
          <w:rFonts w:ascii="Times New Roman" w:hAnsi="Times New Roman"/>
          <w:b/>
          <w:sz w:val="20"/>
          <w:szCs w:val="20"/>
        </w:rPr>
        <w:t>:00”</w:t>
      </w:r>
      <w:r w:rsidRPr="00DB74D9">
        <w:rPr>
          <w:rFonts w:ascii="Times New Roman" w:hAnsi="Times New Roman"/>
          <w:sz w:val="20"/>
          <w:szCs w:val="20"/>
        </w:rPr>
        <w:t xml:space="preserve"> –</w:t>
      </w:r>
      <w:r w:rsidRPr="00DB74D9">
        <w:rPr>
          <w:rFonts w:ascii="Times New Roman" w:hAnsi="Times New Roman"/>
          <w:b/>
          <w:sz w:val="20"/>
          <w:szCs w:val="20"/>
        </w:rPr>
        <w:t xml:space="preserve"> </w:t>
      </w:r>
      <w:r w:rsidRPr="00DB74D9">
        <w:rPr>
          <w:rFonts w:ascii="Times New Roman" w:hAnsi="Times New Roman"/>
          <w:sz w:val="20"/>
          <w:szCs w:val="20"/>
        </w:rPr>
        <w:t>składać w Kancelarii Spółki,</w:t>
      </w:r>
      <w:r w:rsidRPr="00DB74D9">
        <w:rPr>
          <w:rFonts w:ascii="Times New Roman" w:hAnsi="Times New Roman"/>
          <w:b/>
          <w:sz w:val="20"/>
          <w:szCs w:val="20"/>
        </w:rPr>
        <w:t xml:space="preserve"> </w:t>
      </w:r>
      <w:r w:rsidRPr="00DB74D9">
        <w:rPr>
          <w:rFonts w:ascii="Times New Roman" w:hAnsi="Times New Roman"/>
          <w:sz w:val="20"/>
          <w:szCs w:val="20"/>
        </w:rPr>
        <w:t>budynek nr 6/parter, tel. (58) 72 60 115 lub 33</w:t>
      </w:r>
      <w:r w:rsidRPr="00DB74D9">
        <w:rPr>
          <w:rFonts w:ascii="Times New Roman" w:hAnsi="Times New Roman"/>
          <w:bCs/>
          <w:sz w:val="20"/>
          <w:szCs w:val="20"/>
        </w:rPr>
        <w:t xml:space="preserve">4 </w:t>
      </w:r>
      <w:r w:rsidRPr="00DB74D9">
        <w:rPr>
          <w:rFonts w:ascii="Times New Roman" w:hAnsi="Times New Roman"/>
          <w:sz w:val="20"/>
          <w:szCs w:val="20"/>
        </w:rPr>
        <w:t xml:space="preserve">lub w Kancelarii HR, budynek nr 6/I p., tel. (58) 72 60 470 </w:t>
      </w:r>
      <w:r w:rsidRPr="00DB74D9">
        <w:rPr>
          <w:rFonts w:ascii="Times New Roman" w:hAnsi="Times New Roman"/>
          <w:bCs/>
          <w:sz w:val="20"/>
          <w:szCs w:val="20"/>
        </w:rPr>
        <w:t xml:space="preserve"> </w:t>
      </w:r>
      <w:r w:rsidRPr="00DB74D9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FC240D">
        <w:rPr>
          <w:rFonts w:ascii="Times New Roman" w:hAnsi="Times New Roman"/>
          <w:b/>
          <w:bCs/>
          <w:sz w:val="20"/>
          <w:szCs w:val="20"/>
        </w:rPr>
        <w:t>13</w:t>
      </w:r>
      <w:r w:rsidR="00A2282A">
        <w:rPr>
          <w:rFonts w:ascii="Times New Roman" w:hAnsi="Times New Roman"/>
          <w:b/>
          <w:bCs/>
          <w:sz w:val="20"/>
          <w:szCs w:val="20"/>
        </w:rPr>
        <w:t>.0</w:t>
      </w:r>
      <w:r w:rsidR="00A27854">
        <w:rPr>
          <w:rFonts w:ascii="Times New Roman" w:hAnsi="Times New Roman"/>
          <w:b/>
          <w:bCs/>
          <w:sz w:val="20"/>
          <w:szCs w:val="20"/>
        </w:rPr>
        <w:t>9</w:t>
      </w:r>
      <w:r w:rsidR="00A2282A">
        <w:rPr>
          <w:rFonts w:ascii="Times New Roman" w:hAnsi="Times New Roman"/>
          <w:b/>
          <w:bCs/>
          <w:sz w:val="20"/>
          <w:szCs w:val="20"/>
        </w:rPr>
        <w:t>.</w:t>
      </w:r>
      <w:r w:rsidRPr="00DB74D9">
        <w:rPr>
          <w:rFonts w:ascii="Times New Roman" w:hAnsi="Times New Roman"/>
          <w:b/>
          <w:bCs/>
          <w:sz w:val="20"/>
          <w:szCs w:val="20"/>
        </w:rPr>
        <w:t>2023 r. do godz. 8:30.</w:t>
      </w:r>
    </w:p>
    <w:p w:rsidR="00CF4123" w:rsidRPr="00DB74D9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CF4123" w:rsidRPr="00DB74D9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>Informacji w sprawach formalnych konkursu ofert udziela – Dział Kontraktó</w:t>
      </w:r>
      <w:r w:rsidRPr="00DB74D9">
        <w:rPr>
          <w:rFonts w:ascii="Times New Roman" w:hAnsi="Times New Roman"/>
          <w:sz w:val="20"/>
          <w:szCs w:val="20"/>
        </w:rPr>
        <w:fldChar w:fldCharType="begin"/>
      </w:r>
      <w:r w:rsidRPr="00DB74D9">
        <w:rPr>
          <w:rFonts w:ascii="Times New Roman" w:hAnsi="Times New Roman"/>
          <w:sz w:val="20"/>
          <w:szCs w:val="20"/>
        </w:rPr>
        <w:instrText xml:space="preserve"> LISTNUM </w:instrText>
      </w:r>
      <w:r w:rsidRPr="00DB74D9">
        <w:rPr>
          <w:rFonts w:ascii="Times New Roman" w:hAnsi="Times New Roman"/>
          <w:sz w:val="20"/>
          <w:szCs w:val="20"/>
        </w:rPr>
        <w:fldChar w:fldCharType="end"/>
      </w:r>
      <w:r w:rsidRPr="00DB74D9">
        <w:rPr>
          <w:rFonts w:ascii="Times New Roman" w:hAnsi="Times New Roman"/>
          <w:sz w:val="20"/>
          <w:szCs w:val="20"/>
        </w:rPr>
        <w:t>w – budynek nr 6, I p. - pok. nr 111 w dniach od poniedziałku do piątku w godz. 7:30 – 14:30, tel. (58) 72 60 425, zaś w sprawach merytorycznych – Wiceprezes Zarządu – Dariusz Nałęcz oraz Wiceprezes Zarządu – Jacek Pilarczyk, tel. (58) 72 60 119.</w:t>
      </w:r>
    </w:p>
    <w:p w:rsidR="00CF4123" w:rsidRPr="00DB74D9" w:rsidRDefault="00CF4123" w:rsidP="007F5076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Pr="00DB74D9">
        <w:rPr>
          <w:rFonts w:ascii="Times New Roman" w:hAnsi="Times New Roman"/>
          <w:sz w:val="20"/>
          <w:szCs w:val="20"/>
        </w:rPr>
        <w:br/>
        <w:t xml:space="preserve">w  Dziale Kontraktów – budynek nr 6, I p. - pok. nr 111 w dniach od poniedziałku do piątku w godz. 7:30 – 14:30, tel. (58) 72 60 425 </w:t>
      </w:r>
      <w:r w:rsidRPr="00DB74D9">
        <w:rPr>
          <w:rFonts w:ascii="Times New Roman" w:hAnsi="Times New Roman"/>
          <w:b/>
          <w:sz w:val="20"/>
          <w:szCs w:val="20"/>
        </w:rPr>
        <w:t xml:space="preserve">- </w:t>
      </w:r>
      <w:r w:rsidRPr="00DB74D9">
        <w:rPr>
          <w:rFonts w:ascii="Times New Roman" w:hAnsi="Times New Roman"/>
          <w:sz w:val="20"/>
          <w:szCs w:val="20"/>
        </w:rPr>
        <w:t>formularze ofert udostępni Oferentom w/w Dział.</w:t>
      </w:r>
      <w:r w:rsidRPr="00DB74D9">
        <w:rPr>
          <w:rFonts w:ascii="Times New Roman" w:hAnsi="Times New Roman"/>
          <w:b/>
          <w:sz w:val="20"/>
          <w:szCs w:val="20"/>
        </w:rPr>
        <w:t xml:space="preserve"> S</w:t>
      </w:r>
      <w:r w:rsidRPr="00DB74D9">
        <w:rPr>
          <w:rFonts w:ascii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DB74D9">
        <w:rPr>
          <w:rFonts w:ascii="Times New Roman" w:hAnsi="Times New Roman"/>
          <w:b/>
          <w:sz w:val="20"/>
          <w:szCs w:val="20"/>
        </w:rPr>
        <w:t xml:space="preserve"> </w:t>
      </w:r>
      <w:r w:rsidRPr="00DB74D9">
        <w:rPr>
          <w:rFonts w:ascii="Times New Roman" w:hAnsi="Times New Roman"/>
          <w:sz w:val="20"/>
          <w:szCs w:val="20"/>
        </w:rPr>
        <w:t>Dokumenty dostępne są od dnia ogłoszenia o konkursie.</w:t>
      </w:r>
    </w:p>
    <w:p w:rsidR="00CF4123" w:rsidRPr="00DB74D9" w:rsidRDefault="00CF4123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B74D9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:rsidR="00CF4123" w:rsidRPr="00DB74D9" w:rsidRDefault="00CF4123" w:rsidP="008412F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DB74D9">
        <w:rPr>
          <w:rFonts w:ascii="Times New Roman" w:hAnsi="Times New Roman"/>
          <w:iCs/>
          <w:sz w:val="20"/>
          <w:szCs w:val="20"/>
        </w:rPr>
        <w:t>81- 519 Gdynia</w:t>
      </w:r>
      <w:r w:rsidRPr="00DB74D9">
        <w:rPr>
          <w:rFonts w:ascii="Times New Roman" w:hAnsi="Times New Roman"/>
          <w:sz w:val="20"/>
          <w:szCs w:val="20"/>
        </w:rPr>
        <w:t xml:space="preserve"> w Kancelarii Spółki, budynek nr 6/parter, tel. (58) 72 60 115 lub 334 lub w Kancelarii HR, budynek nr 6/I p., tel. (58) 72 60 470 - </w:t>
      </w:r>
      <w:r w:rsidRPr="00DB74D9">
        <w:rPr>
          <w:rFonts w:ascii="Times New Roman" w:hAnsi="Times New Roman"/>
          <w:b/>
          <w:sz w:val="20"/>
          <w:szCs w:val="20"/>
        </w:rPr>
        <w:t xml:space="preserve">do dnia </w:t>
      </w:r>
      <w:r w:rsidR="00FC240D">
        <w:rPr>
          <w:rFonts w:ascii="Times New Roman" w:hAnsi="Times New Roman"/>
          <w:b/>
          <w:sz w:val="20"/>
          <w:szCs w:val="20"/>
        </w:rPr>
        <w:t>13</w:t>
      </w:r>
      <w:r w:rsidR="00A2282A">
        <w:rPr>
          <w:rFonts w:ascii="Times New Roman" w:hAnsi="Times New Roman"/>
          <w:b/>
          <w:bCs/>
          <w:sz w:val="20"/>
          <w:szCs w:val="20"/>
        </w:rPr>
        <w:t>.0</w:t>
      </w:r>
      <w:r w:rsidR="00A27854">
        <w:rPr>
          <w:rFonts w:ascii="Times New Roman" w:hAnsi="Times New Roman"/>
          <w:b/>
          <w:bCs/>
          <w:sz w:val="20"/>
          <w:szCs w:val="20"/>
        </w:rPr>
        <w:t>9</w:t>
      </w:r>
      <w:r w:rsidR="00A2282A">
        <w:rPr>
          <w:rFonts w:ascii="Times New Roman" w:hAnsi="Times New Roman"/>
          <w:b/>
          <w:bCs/>
          <w:sz w:val="20"/>
          <w:szCs w:val="20"/>
        </w:rPr>
        <w:t>.</w:t>
      </w:r>
      <w:r w:rsidRPr="00DB74D9">
        <w:rPr>
          <w:rFonts w:ascii="Times New Roman" w:hAnsi="Times New Roman"/>
          <w:b/>
          <w:bCs/>
          <w:sz w:val="20"/>
          <w:szCs w:val="20"/>
        </w:rPr>
        <w:t>2023 r. do godz. 8:30.</w:t>
      </w:r>
    </w:p>
    <w:p w:rsidR="00CF4123" w:rsidRPr="00FA729D" w:rsidRDefault="00CF4123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Oferty złożone (przesłane) po w/w terminie zostaną odrzucone.</w:t>
      </w:r>
      <w:r w:rsidRPr="00FA729D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FA729D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CF4123" w:rsidRPr="00FA729D" w:rsidRDefault="00CF4123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CF4123" w:rsidRPr="00536C5A" w:rsidRDefault="00CF4123" w:rsidP="007F5076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DB74D9">
        <w:rPr>
          <w:rFonts w:ascii="Times New Roman" w:hAnsi="Times New Roman"/>
          <w:b/>
          <w:sz w:val="20"/>
          <w:szCs w:val="20"/>
        </w:rPr>
        <w:t xml:space="preserve">w dniu </w:t>
      </w:r>
      <w:r w:rsidR="00A27854">
        <w:rPr>
          <w:rFonts w:ascii="Times New Roman" w:hAnsi="Times New Roman"/>
          <w:b/>
          <w:sz w:val="20"/>
          <w:szCs w:val="20"/>
        </w:rPr>
        <w:t xml:space="preserve"> </w:t>
      </w:r>
      <w:r w:rsidR="00FC240D">
        <w:rPr>
          <w:rFonts w:ascii="Times New Roman" w:hAnsi="Times New Roman"/>
          <w:b/>
          <w:sz w:val="20"/>
          <w:szCs w:val="20"/>
        </w:rPr>
        <w:t>13</w:t>
      </w:r>
      <w:r w:rsidR="00A2282A">
        <w:rPr>
          <w:rFonts w:ascii="Times New Roman" w:hAnsi="Times New Roman"/>
          <w:b/>
          <w:sz w:val="20"/>
          <w:szCs w:val="20"/>
        </w:rPr>
        <w:t>.0</w:t>
      </w:r>
      <w:r w:rsidR="00A27854">
        <w:rPr>
          <w:rFonts w:ascii="Times New Roman" w:hAnsi="Times New Roman"/>
          <w:b/>
          <w:sz w:val="20"/>
          <w:szCs w:val="20"/>
        </w:rPr>
        <w:t>9</w:t>
      </w:r>
      <w:r w:rsidR="00A2282A">
        <w:rPr>
          <w:rFonts w:ascii="Times New Roman" w:hAnsi="Times New Roman"/>
          <w:b/>
          <w:sz w:val="20"/>
          <w:szCs w:val="20"/>
        </w:rPr>
        <w:t>.</w:t>
      </w:r>
      <w:r w:rsidRPr="00DB74D9">
        <w:rPr>
          <w:rFonts w:ascii="Times New Roman" w:hAnsi="Times New Roman"/>
          <w:b/>
          <w:sz w:val="20"/>
          <w:szCs w:val="20"/>
        </w:rPr>
        <w:t>2023 r. o godz. 1</w:t>
      </w:r>
      <w:r w:rsidR="00A27854">
        <w:rPr>
          <w:rFonts w:ascii="Times New Roman" w:hAnsi="Times New Roman"/>
          <w:b/>
          <w:sz w:val="20"/>
          <w:szCs w:val="20"/>
        </w:rPr>
        <w:t>0</w:t>
      </w:r>
      <w:r w:rsidRPr="00DB74D9">
        <w:rPr>
          <w:rFonts w:ascii="Times New Roman" w:hAnsi="Times New Roman"/>
          <w:b/>
          <w:sz w:val="20"/>
          <w:szCs w:val="20"/>
        </w:rPr>
        <w:t>:00.</w:t>
      </w:r>
    </w:p>
    <w:p w:rsidR="00A27854" w:rsidRDefault="00A27854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CF4123" w:rsidRPr="00FA729D" w:rsidRDefault="00CF4123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lastRenderedPageBreak/>
        <w:t>VIII. TERMIN ZWIĄZANIA OFERTĄ</w:t>
      </w:r>
    </w:p>
    <w:p w:rsidR="00CF4123" w:rsidRPr="00FA729D" w:rsidRDefault="00CF4123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CF4123" w:rsidRPr="00DB74D9" w:rsidRDefault="00CF4123" w:rsidP="00DB74D9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:rsidR="00A27854" w:rsidRDefault="00A27854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3F4562" w:rsidRDefault="003F4562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CF4123" w:rsidRPr="00FA729D" w:rsidRDefault="00CF4123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92400F" w:rsidRPr="0092400F" w:rsidRDefault="0092400F" w:rsidP="0092400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400F" w:rsidRPr="0092400F" w:rsidRDefault="0092400F" w:rsidP="0092400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Pr="0092400F">
        <w:rPr>
          <w:rFonts w:ascii="Times New Roman" w:hAnsi="Times New Roman"/>
          <w:sz w:val="20"/>
          <w:szCs w:val="20"/>
        </w:rPr>
        <w:t>.Przy wyborze oferty Oferentów z zakresów III.1</w:t>
      </w:r>
      <w:r>
        <w:rPr>
          <w:rFonts w:ascii="Times New Roman" w:hAnsi="Times New Roman"/>
          <w:sz w:val="20"/>
          <w:szCs w:val="20"/>
        </w:rPr>
        <w:t xml:space="preserve"> oraz III.2.</w:t>
      </w:r>
      <w:r w:rsidRPr="0092400F">
        <w:rPr>
          <w:rFonts w:ascii="Times New Roman" w:hAnsi="Times New Roman"/>
          <w:sz w:val="20"/>
          <w:szCs w:val="20"/>
        </w:rPr>
        <w:t xml:space="preserve"> Komisja Konkursowa będzie się kierowała następującymi kryteriami: </w:t>
      </w:r>
    </w:p>
    <w:p w:rsidR="0092400F" w:rsidRPr="0092400F" w:rsidRDefault="0092400F" w:rsidP="0092400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400F" w:rsidRPr="0092400F" w:rsidRDefault="0092400F" w:rsidP="0092400F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2400F">
        <w:rPr>
          <w:rFonts w:ascii="Times New Roman" w:hAnsi="Times New Roman"/>
          <w:b/>
          <w:sz w:val="20"/>
          <w:szCs w:val="20"/>
        </w:rPr>
        <w:t>C – cena (40%)</w:t>
      </w:r>
    </w:p>
    <w:p w:rsidR="0092400F" w:rsidRPr="0092400F" w:rsidRDefault="0092400F" w:rsidP="0092400F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2400F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92400F" w:rsidRPr="0092400F" w:rsidRDefault="0092400F" w:rsidP="0092400F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2400F">
        <w:rPr>
          <w:rFonts w:ascii="Times New Roman" w:hAnsi="Times New Roman"/>
          <w:b/>
          <w:sz w:val="20"/>
          <w:szCs w:val="20"/>
        </w:rPr>
        <w:t>K – koncepcja (40 %)</w:t>
      </w:r>
    </w:p>
    <w:p w:rsidR="0092400F" w:rsidRPr="0092400F" w:rsidRDefault="0092400F" w:rsidP="0092400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400F" w:rsidRPr="0092400F" w:rsidRDefault="0092400F" w:rsidP="0092400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92400F">
        <w:rPr>
          <w:rFonts w:ascii="Times New Roman" w:hAnsi="Times New Roman"/>
          <w:b/>
          <w:sz w:val="20"/>
          <w:szCs w:val="20"/>
        </w:rPr>
        <w:t xml:space="preserve">Cena </w:t>
      </w:r>
      <w:r w:rsidRPr="0092400F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92400F">
        <w:rPr>
          <w:rFonts w:ascii="Times New Roman" w:hAnsi="Times New Roman"/>
          <w:b/>
          <w:sz w:val="20"/>
          <w:szCs w:val="20"/>
        </w:rPr>
        <w:t>40%</w:t>
      </w:r>
    </w:p>
    <w:p w:rsidR="0092400F" w:rsidRPr="0092400F" w:rsidRDefault="0092400F" w:rsidP="0092400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400F" w:rsidRPr="0092400F" w:rsidRDefault="0092400F" w:rsidP="0092400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92400F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92400F">
        <w:rPr>
          <w:rFonts w:ascii="Times New Roman" w:hAnsi="Times New Roman"/>
          <w:sz w:val="20"/>
          <w:szCs w:val="20"/>
        </w:rPr>
        <w:t>najniższa cena oferty dla danej pozycji</w:t>
      </w:r>
    </w:p>
    <w:p w:rsidR="0092400F" w:rsidRPr="0092400F" w:rsidRDefault="0092400F" w:rsidP="0092400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92400F">
        <w:rPr>
          <w:rFonts w:ascii="Times New Roman" w:hAnsi="Times New Roman"/>
          <w:sz w:val="20"/>
          <w:szCs w:val="20"/>
        </w:rPr>
        <w:t>Wg wzoru: x  = .................................................................   x 40% x 100</w:t>
      </w:r>
    </w:p>
    <w:p w:rsidR="0092400F" w:rsidRPr="0092400F" w:rsidRDefault="0092400F" w:rsidP="0092400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92400F"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92400F">
        <w:rPr>
          <w:rFonts w:ascii="Times New Roman" w:hAnsi="Times New Roman"/>
          <w:sz w:val="20"/>
          <w:szCs w:val="20"/>
        </w:rPr>
        <w:t xml:space="preserve">cena badanej oferty  </w:t>
      </w:r>
    </w:p>
    <w:p w:rsidR="0092400F" w:rsidRDefault="0092400F" w:rsidP="0092400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400F" w:rsidRPr="0092400F" w:rsidRDefault="0092400F" w:rsidP="0092400F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2400F">
        <w:rPr>
          <w:rFonts w:ascii="Times New Roman" w:hAnsi="Times New Roman"/>
          <w:b/>
          <w:sz w:val="20"/>
          <w:szCs w:val="20"/>
        </w:rPr>
        <w:t>Ocenie podlegać będzie cena oferty wyliczona według kalkulacji wskazanej w Załączniku nr 1. Do oceny kryterium CENA brana będzie pod uwagę cena (Cena ofertowa) odrębnie dla każdego ze wskazanych zakresów osobno.</w:t>
      </w:r>
    </w:p>
    <w:p w:rsidR="0092400F" w:rsidRPr="0092400F" w:rsidRDefault="0092400F" w:rsidP="0092400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92400F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</w:p>
    <w:p w:rsidR="0092400F" w:rsidRPr="0092400F" w:rsidRDefault="0092400F" w:rsidP="0092400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92400F">
        <w:rPr>
          <w:rFonts w:ascii="Times New Roman" w:hAnsi="Times New Roman"/>
          <w:sz w:val="20"/>
          <w:szCs w:val="20"/>
        </w:rPr>
        <w:t xml:space="preserve">z realizacją zamówienia – w tym ewentualne rabaty. </w:t>
      </w:r>
    </w:p>
    <w:p w:rsidR="0092400F" w:rsidRPr="0092400F" w:rsidRDefault="0092400F" w:rsidP="0092400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400F" w:rsidRPr="0092400F" w:rsidRDefault="0092400F" w:rsidP="0092400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92400F">
        <w:rPr>
          <w:rFonts w:ascii="Times New Roman" w:hAnsi="Times New Roman"/>
          <w:b/>
          <w:sz w:val="20"/>
          <w:szCs w:val="20"/>
        </w:rPr>
        <w:t>O - suma punktów za kryteria oceny punktowanej – zakres medyczny</w:t>
      </w:r>
      <w:r w:rsidRPr="0092400F">
        <w:rPr>
          <w:rFonts w:ascii="Times New Roman" w:hAnsi="Times New Roman"/>
          <w:sz w:val="20"/>
          <w:szCs w:val="20"/>
        </w:rPr>
        <w:t xml:space="preserve"> – suma ilości punktów wynikających z Formularza ofertowego – Kryteria oceny punktowej oferty – waga </w:t>
      </w:r>
      <w:r w:rsidRPr="0092400F">
        <w:rPr>
          <w:rFonts w:ascii="Times New Roman" w:hAnsi="Times New Roman"/>
          <w:b/>
          <w:sz w:val="20"/>
          <w:szCs w:val="20"/>
        </w:rPr>
        <w:t>20%</w:t>
      </w:r>
      <w:r w:rsidRPr="0092400F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92400F" w:rsidRPr="0092400F" w:rsidRDefault="0092400F" w:rsidP="0092400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400F" w:rsidRPr="0092400F" w:rsidRDefault="0092400F" w:rsidP="0092400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Pr="0092400F">
        <w:rPr>
          <w:rFonts w:ascii="Times New Roman" w:hAnsi="Times New Roman"/>
          <w:sz w:val="20"/>
          <w:szCs w:val="20"/>
        </w:rPr>
        <w:t xml:space="preserve">liczba pkt w badanej ofercie </w:t>
      </w:r>
    </w:p>
    <w:p w:rsidR="0092400F" w:rsidRPr="0092400F" w:rsidRDefault="0092400F" w:rsidP="0092400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92400F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92400F" w:rsidRPr="0092400F" w:rsidRDefault="0092400F" w:rsidP="0092400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92400F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92400F">
        <w:rPr>
          <w:rFonts w:ascii="Times New Roman" w:hAnsi="Times New Roman"/>
          <w:sz w:val="20"/>
          <w:szCs w:val="20"/>
        </w:rPr>
        <w:t xml:space="preserve"> najwyższa liczba pkt wykazana w złożonych ofertach</w:t>
      </w:r>
    </w:p>
    <w:p w:rsidR="0092400F" w:rsidRPr="0092400F" w:rsidRDefault="0092400F" w:rsidP="0092400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400F" w:rsidRPr="0092400F" w:rsidRDefault="0092400F" w:rsidP="0092400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400F" w:rsidRPr="0092400F" w:rsidRDefault="0092400F" w:rsidP="0092400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92400F">
        <w:rPr>
          <w:rFonts w:ascii="Times New Roman" w:hAnsi="Times New Roman"/>
          <w:b/>
          <w:sz w:val="20"/>
          <w:szCs w:val="20"/>
        </w:rPr>
        <w:t xml:space="preserve">Koncepcja </w:t>
      </w:r>
      <w:r w:rsidRPr="0092400F">
        <w:rPr>
          <w:rFonts w:ascii="Times New Roman" w:hAnsi="Times New Roman"/>
          <w:sz w:val="20"/>
          <w:szCs w:val="20"/>
        </w:rPr>
        <w:t xml:space="preserve">– Oferent może uzyskać maksymalnie do 100 pkt. Członkowie Komisji podejmują wspólnie decyzję o przyznanej liczbie pkt danemu Oferentowi – waga </w:t>
      </w:r>
      <w:r w:rsidRPr="0092400F">
        <w:rPr>
          <w:rFonts w:ascii="Times New Roman" w:hAnsi="Times New Roman"/>
          <w:b/>
          <w:sz w:val="20"/>
          <w:szCs w:val="20"/>
        </w:rPr>
        <w:t>40 %</w:t>
      </w:r>
    </w:p>
    <w:p w:rsidR="0092400F" w:rsidRPr="0092400F" w:rsidRDefault="0092400F" w:rsidP="0092400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92400F">
        <w:rPr>
          <w:rFonts w:ascii="Times New Roman" w:hAnsi="Times New Roman"/>
          <w:sz w:val="20"/>
          <w:szCs w:val="20"/>
        </w:rPr>
        <w:t xml:space="preserve"> </w:t>
      </w:r>
    </w:p>
    <w:p w:rsidR="0092400F" w:rsidRPr="0092400F" w:rsidRDefault="0092400F" w:rsidP="0092400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92400F">
        <w:rPr>
          <w:rFonts w:ascii="Times New Roman" w:hAnsi="Times New Roman"/>
          <w:sz w:val="20"/>
          <w:szCs w:val="20"/>
        </w:rPr>
        <w:t xml:space="preserve">liczba pkt przyznanych przez komisję w badanej ofercie </w:t>
      </w:r>
    </w:p>
    <w:p w:rsidR="0092400F" w:rsidRPr="0092400F" w:rsidRDefault="0092400F" w:rsidP="0092400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92400F">
        <w:rPr>
          <w:rFonts w:ascii="Times New Roman" w:hAnsi="Times New Roman"/>
          <w:sz w:val="20"/>
          <w:szCs w:val="20"/>
        </w:rPr>
        <w:t>Wg wzoru: k =  ...................</w:t>
      </w:r>
      <w:r>
        <w:rPr>
          <w:rFonts w:ascii="Times New Roman" w:hAnsi="Times New Roman"/>
          <w:sz w:val="20"/>
          <w:szCs w:val="20"/>
        </w:rPr>
        <w:t>...................</w:t>
      </w:r>
      <w:r w:rsidRPr="0092400F">
        <w:rPr>
          <w:rFonts w:ascii="Times New Roman" w:hAnsi="Times New Roman"/>
          <w:sz w:val="20"/>
          <w:szCs w:val="20"/>
        </w:rPr>
        <w:t>..........................</w:t>
      </w:r>
      <w:r>
        <w:rPr>
          <w:rFonts w:ascii="Times New Roman" w:hAnsi="Times New Roman"/>
          <w:sz w:val="20"/>
          <w:szCs w:val="20"/>
        </w:rPr>
        <w:t>......</w:t>
      </w:r>
      <w:r w:rsidRPr="0092400F">
        <w:rPr>
          <w:rFonts w:ascii="Times New Roman" w:hAnsi="Times New Roman"/>
          <w:sz w:val="20"/>
          <w:szCs w:val="20"/>
        </w:rPr>
        <w:t xml:space="preserve">......................................... x </w:t>
      </w:r>
      <w:r w:rsidR="0089061D">
        <w:rPr>
          <w:rFonts w:ascii="Times New Roman" w:hAnsi="Times New Roman"/>
          <w:sz w:val="20"/>
          <w:szCs w:val="20"/>
        </w:rPr>
        <w:t>4</w:t>
      </w:r>
      <w:bookmarkStart w:id="9" w:name="_GoBack"/>
      <w:bookmarkEnd w:id="9"/>
      <w:r w:rsidRPr="0092400F">
        <w:rPr>
          <w:rFonts w:ascii="Times New Roman" w:hAnsi="Times New Roman"/>
          <w:sz w:val="20"/>
          <w:szCs w:val="20"/>
        </w:rPr>
        <w:t>0% x 100</w:t>
      </w:r>
    </w:p>
    <w:p w:rsidR="0092400F" w:rsidRPr="0092400F" w:rsidRDefault="0092400F" w:rsidP="0092400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92400F"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92400F">
        <w:rPr>
          <w:rFonts w:ascii="Times New Roman" w:hAnsi="Times New Roman"/>
          <w:sz w:val="20"/>
          <w:szCs w:val="20"/>
        </w:rPr>
        <w:t>najwyższa liczba pkt przyznana przez komisję w złożonych ofertach</w:t>
      </w:r>
    </w:p>
    <w:p w:rsidR="0092400F" w:rsidRPr="0092400F" w:rsidRDefault="0092400F" w:rsidP="0092400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991F6D" w:rsidRDefault="0092400F" w:rsidP="0092400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92400F">
        <w:rPr>
          <w:rFonts w:ascii="Times New Roman" w:hAnsi="Times New Roman"/>
          <w:sz w:val="20"/>
          <w:szCs w:val="20"/>
        </w:rPr>
        <w:t>Najkorzystniejszą ofertą dla danych zakresów będzie oferta, której suma punktacji uzyskana z trzech  kryteriów będzie najwyższa (najbardziej zbliżona do 100 punktów).</w:t>
      </w:r>
    </w:p>
    <w:p w:rsidR="0092400F" w:rsidRDefault="0092400F" w:rsidP="007F5076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4123" w:rsidRPr="00FA729D" w:rsidRDefault="00CF4123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lastRenderedPageBreak/>
        <w:t xml:space="preserve">X.  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="00D04FA4">
        <w:rPr>
          <w:rFonts w:ascii="Times New Roman" w:hAnsi="Times New Roman"/>
          <w:sz w:val="20"/>
          <w:szCs w:val="20"/>
        </w:rPr>
        <w:br/>
      </w:r>
      <w:r w:rsidRPr="00FA729D">
        <w:rPr>
          <w:rFonts w:ascii="Times New Roman" w:hAnsi="Times New Roman"/>
          <w:sz w:val="20"/>
          <w:szCs w:val="20"/>
        </w:rPr>
        <w:t>o działalności leczniczej (</w:t>
      </w:r>
      <w:r w:rsidR="001A0950" w:rsidRPr="00FA729D">
        <w:rPr>
          <w:rFonts w:ascii="Times New Roman" w:hAnsi="Times New Roman"/>
          <w:sz w:val="20"/>
          <w:szCs w:val="20"/>
        </w:rPr>
        <w:t>tj.</w:t>
      </w:r>
      <w:r w:rsidRPr="00FA729D">
        <w:rPr>
          <w:rFonts w:ascii="Times New Roman" w:hAnsi="Times New Roman"/>
          <w:sz w:val="20"/>
          <w:szCs w:val="20"/>
        </w:rPr>
        <w:t xml:space="preserve"> Dz.U. z 202</w:t>
      </w:r>
      <w:r w:rsidR="00CE7ADD">
        <w:rPr>
          <w:rFonts w:ascii="Times New Roman" w:hAnsi="Times New Roman"/>
          <w:sz w:val="20"/>
          <w:szCs w:val="20"/>
        </w:rPr>
        <w:t>3</w:t>
      </w:r>
      <w:r w:rsidRPr="00FA729D">
        <w:rPr>
          <w:rFonts w:ascii="Times New Roman" w:hAnsi="Times New Roman"/>
          <w:sz w:val="20"/>
          <w:szCs w:val="20"/>
        </w:rPr>
        <w:t xml:space="preserve"> r. poz. </w:t>
      </w:r>
      <w:r w:rsidR="00CE7ADD">
        <w:rPr>
          <w:rFonts w:ascii="Times New Roman" w:hAnsi="Times New Roman"/>
          <w:sz w:val="20"/>
          <w:szCs w:val="20"/>
        </w:rPr>
        <w:t>991</w:t>
      </w:r>
      <w:r w:rsidRPr="00FA729D">
        <w:rPr>
          <w:rFonts w:ascii="Times New Roman" w:hAnsi="Times New Roman"/>
          <w:sz w:val="20"/>
          <w:szCs w:val="20"/>
        </w:rPr>
        <w:t xml:space="preserve">) oraz stosowanych odpowiednio przepisów ustawy </w:t>
      </w:r>
      <w:r w:rsidR="00D04FA4">
        <w:rPr>
          <w:rFonts w:ascii="Times New Roman" w:hAnsi="Times New Roman"/>
          <w:sz w:val="20"/>
          <w:szCs w:val="20"/>
        </w:rPr>
        <w:br/>
      </w:r>
      <w:r w:rsidRPr="00FA729D">
        <w:rPr>
          <w:rFonts w:ascii="Times New Roman" w:hAnsi="Times New Roman"/>
          <w:sz w:val="20"/>
          <w:szCs w:val="20"/>
        </w:rPr>
        <w:t>z dnia 27 sierpnia 2004 r. o świadczeniach zdrowotnych finansowanych ze środków publicznych (</w:t>
      </w:r>
      <w:r w:rsidR="003372E0" w:rsidRPr="00FA729D">
        <w:rPr>
          <w:rFonts w:ascii="Times New Roman" w:hAnsi="Times New Roman"/>
          <w:sz w:val="20"/>
          <w:szCs w:val="20"/>
        </w:rPr>
        <w:t>tj.</w:t>
      </w:r>
      <w:r w:rsidRPr="00FA729D">
        <w:rPr>
          <w:rFonts w:ascii="Times New Roman" w:hAnsi="Times New Roman"/>
          <w:sz w:val="20"/>
          <w:szCs w:val="20"/>
        </w:rPr>
        <w:t xml:space="preserve"> </w:t>
      </w:r>
      <w:r w:rsidRPr="007E3852">
        <w:rPr>
          <w:rFonts w:ascii="Times New Roman" w:hAnsi="Times New Roman"/>
          <w:sz w:val="20"/>
          <w:szCs w:val="20"/>
        </w:rPr>
        <w:t xml:space="preserve">Dz.U. </w:t>
      </w:r>
      <w:r w:rsidR="00D04FA4">
        <w:rPr>
          <w:rFonts w:ascii="Times New Roman" w:hAnsi="Times New Roman"/>
          <w:sz w:val="20"/>
          <w:szCs w:val="20"/>
        </w:rPr>
        <w:br/>
      </w:r>
      <w:r w:rsidRPr="007E3852">
        <w:rPr>
          <w:rFonts w:ascii="Times New Roman" w:hAnsi="Times New Roman"/>
          <w:sz w:val="20"/>
          <w:szCs w:val="20"/>
        </w:rPr>
        <w:t>z 2022 r. poz. 2561 ze zm.</w:t>
      </w:r>
      <w:r w:rsidRPr="00FA729D">
        <w:rPr>
          <w:rFonts w:ascii="Times New Roman" w:hAnsi="Times New Roman"/>
          <w:sz w:val="20"/>
          <w:szCs w:val="20"/>
        </w:rPr>
        <w:t>).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5.1. złożoną po terminie;</w:t>
      </w:r>
    </w:p>
    <w:p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5.2. zawierającą nieprawdziwe informacje;</w:t>
      </w:r>
    </w:p>
    <w:p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CF4123" w:rsidRPr="00FA729D" w:rsidRDefault="00CF4123" w:rsidP="00151DA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FA729D">
        <w:rPr>
          <w:rFonts w:ascii="Times New Roman" w:hAnsi="Times New Roman"/>
          <w:sz w:val="20"/>
          <w:szCs w:val="20"/>
        </w:rPr>
        <w:br/>
        <w:t>w części dotkniętej brakiem.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FA729D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CF4123" w:rsidRPr="00521088" w:rsidRDefault="00CF4123" w:rsidP="0052108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CF4123" w:rsidRPr="00FA729D" w:rsidRDefault="00CF4123" w:rsidP="007F507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CF4123" w:rsidRPr="00FA729D" w:rsidRDefault="00CF4123" w:rsidP="008B06C8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CF4123" w:rsidRPr="00FA729D" w:rsidRDefault="00CF4123" w:rsidP="008B06C8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nie wpłynęła żadna oferta;</w:t>
      </w:r>
    </w:p>
    <w:p w:rsidR="00CF4123" w:rsidRPr="00FA729D" w:rsidRDefault="00CF4123" w:rsidP="008B06C8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wpłynęła jedna oferta niepodlegająca odrzuceniu, z zastrzeżeniem ust. 2;</w:t>
      </w:r>
    </w:p>
    <w:p w:rsidR="00CF4123" w:rsidRPr="00FA729D" w:rsidRDefault="00CF4123" w:rsidP="008B06C8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odrzucono wszystkie oferty;</w:t>
      </w:r>
    </w:p>
    <w:p w:rsidR="00CF4123" w:rsidRPr="00FA729D" w:rsidRDefault="00CF4123" w:rsidP="008B06C8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:rsidR="00CF4123" w:rsidRPr="00FA729D" w:rsidRDefault="00CF4123" w:rsidP="008B06C8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lastRenderedPageBreak/>
        <w:t>nastąpiła istotna zmiana okoliczności powodująca, że prowadzenie postępowania lub zawarcie umowy nie leży w interesie pacjentów Udzielającego zamówienia, czego nie można było wcześniej przewidzieć.</w:t>
      </w:r>
    </w:p>
    <w:p w:rsidR="00CF4123" w:rsidRPr="00FA729D" w:rsidRDefault="00CF4123" w:rsidP="008B06C8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CF4123" w:rsidRPr="00FA729D" w:rsidRDefault="00CF4123" w:rsidP="008B06C8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:rsidR="00CF4123" w:rsidRPr="00DB74D9" w:rsidRDefault="003F4562" w:rsidP="00045E89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CF4123" w:rsidRPr="00FA729D">
        <w:rPr>
          <w:rFonts w:ascii="Times New Roman" w:hAnsi="Times New Roman"/>
          <w:sz w:val="20"/>
          <w:szCs w:val="20"/>
        </w:rPr>
        <w:t xml:space="preserve">. Rozstrzygnięcie konkursu nastąpi w siedzibie Udzielającego zamówienia w siedzibie Udzielającego zamówienia – Szpitale Pomorskie Sp. z o.o., ul. Powstania Styczniowego 1, </w:t>
      </w:r>
      <w:r w:rsidR="00CF4123" w:rsidRPr="00FA729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="00CF4123" w:rsidRPr="00FA729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CF4123" w:rsidRPr="00DB74D9">
        <w:rPr>
          <w:rFonts w:ascii="Times New Roman" w:hAnsi="Times New Roman"/>
          <w:b/>
          <w:sz w:val="20"/>
          <w:szCs w:val="20"/>
        </w:rPr>
        <w:t xml:space="preserve">dnia </w:t>
      </w:r>
      <w:r w:rsidR="00A27854">
        <w:rPr>
          <w:rFonts w:ascii="Times New Roman" w:hAnsi="Times New Roman"/>
          <w:b/>
          <w:sz w:val="20"/>
          <w:szCs w:val="20"/>
        </w:rPr>
        <w:t>12</w:t>
      </w:r>
      <w:r w:rsidR="002E04AB">
        <w:rPr>
          <w:rFonts w:ascii="Times New Roman" w:hAnsi="Times New Roman"/>
          <w:b/>
          <w:sz w:val="20"/>
          <w:szCs w:val="20"/>
        </w:rPr>
        <w:t>.</w:t>
      </w:r>
      <w:r w:rsidR="00FC240D">
        <w:rPr>
          <w:rFonts w:ascii="Times New Roman" w:hAnsi="Times New Roman"/>
          <w:b/>
          <w:sz w:val="20"/>
          <w:szCs w:val="20"/>
        </w:rPr>
        <w:t>10</w:t>
      </w:r>
      <w:r w:rsidR="002E04AB">
        <w:rPr>
          <w:rFonts w:ascii="Times New Roman" w:hAnsi="Times New Roman"/>
          <w:b/>
          <w:sz w:val="20"/>
          <w:szCs w:val="20"/>
        </w:rPr>
        <w:t>.</w:t>
      </w:r>
      <w:r w:rsidR="00CF4123" w:rsidRPr="00DB74D9">
        <w:rPr>
          <w:rFonts w:ascii="Times New Roman" w:hAnsi="Times New Roman"/>
          <w:b/>
          <w:sz w:val="20"/>
          <w:szCs w:val="20"/>
        </w:rPr>
        <w:t>2023</w:t>
      </w:r>
      <w:r w:rsidR="00CF4123" w:rsidRPr="00DB74D9">
        <w:rPr>
          <w:rFonts w:ascii="Times New Roman" w:hAnsi="Times New Roman"/>
          <w:b/>
          <w:bCs/>
          <w:sz w:val="20"/>
          <w:szCs w:val="20"/>
        </w:rPr>
        <w:t xml:space="preserve"> r. </w:t>
      </w:r>
      <w:r w:rsidR="00CF4123" w:rsidRPr="00DB74D9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CF4123" w:rsidRPr="00DB74D9" w:rsidRDefault="00CF4123" w:rsidP="00045E89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DB74D9">
        <w:rPr>
          <w:rFonts w:ascii="Times New Roman" w:hAnsi="Times New Roman"/>
        </w:rPr>
        <w:t xml:space="preserve"> Szpitale Pomorskie Sp. z o.o., ul. </w:t>
      </w:r>
      <w:r w:rsidRPr="00DB74D9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DB74D9">
        <w:rPr>
          <w:rFonts w:ascii="Times New Roman" w:hAnsi="Times New Roman"/>
          <w:b/>
          <w:sz w:val="20"/>
          <w:szCs w:val="20"/>
        </w:rPr>
        <w:t xml:space="preserve">do </w:t>
      </w:r>
      <w:r w:rsidR="00BD11DF">
        <w:rPr>
          <w:rFonts w:ascii="Times New Roman" w:hAnsi="Times New Roman"/>
          <w:b/>
          <w:sz w:val="20"/>
          <w:szCs w:val="20"/>
        </w:rPr>
        <w:t xml:space="preserve"> dnia</w:t>
      </w:r>
      <w:r w:rsidR="00A27854">
        <w:rPr>
          <w:rFonts w:ascii="Times New Roman" w:hAnsi="Times New Roman"/>
          <w:b/>
          <w:sz w:val="20"/>
          <w:szCs w:val="20"/>
        </w:rPr>
        <w:t xml:space="preserve">  </w:t>
      </w:r>
      <w:r w:rsidR="00FC240D">
        <w:rPr>
          <w:rFonts w:ascii="Times New Roman" w:hAnsi="Times New Roman"/>
          <w:b/>
          <w:sz w:val="20"/>
          <w:szCs w:val="20"/>
        </w:rPr>
        <w:t>18</w:t>
      </w:r>
      <w:r w:rsidR="00F235C7">
        <w:rPr>
          <w:rFonts w:ascii="Times New Roman" w:hAnsi="Times New Roman"/>
          <w:b/>
          <w:sz w:val="20"/>
          <w:szCs w:val="20"/>
        </w:rPr>
        <w:t>.0</w:t>
      </w:r>
      <w:r w:rsidR="00A27854">
        <w:rPr>
          <w:rFonts w:ascii="Times New Roman" w:hAnsi="Times New Roman"/>
          <w:b/>
          <w:sz w:val="20"/>
          <w:szCs w:val="20"/>
        </w:rPr>
        <w:t>9</w:t>
      </w:r>
      <w:r w:rsidR="00CB0E25">
        <w:rPr>
          <w:rFonts w:ascii="Times New Roman" w:hAnsi="Times New Roman"/>
          <w:b/>
          <w:sz w:val="20"/>
          <w:szCs w:val="20"/>
        </w:rPr>
        <w:t>.</w:t>
      </w:r>
      <w:r w:rsidRPr="00DB74D9">
        <w:rPr>
          <w:rFonts w:ascii="Times New Roman" w:hAnsi="Times New Roman"/>
          <w:b/>
          <w:sz w:val="20"/>
          <w:szCs w:val="20"/>
        </w:rPr>
        <w:t>2023 r.</w:t>
      </w:r>
    </w:p>
    <w:p w:rsidR="00CF4123" w:rsidRPr="00FA729D" w:rsidRDefault="00CF4123" w:rsidP="00045E89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81-519 Gdynia w terminie </w:t>
      </w:r>
      <w:r w:rsidRPr="00DB74D9">
        <w:rPr>
          <w:rFonts w:ascii="Times New Roman" w:hAnsi="Times New Roman"/>
          <w:b/>
          <w:sz w:val="20"/>
          <w:szCs w:val="20"/>
        </w:rPr>
        <w:t>do dnia</w:t>
      </w:r>
      <w:r w:rsidR="00F51CDD">
        <w:rPr>
          <w:rFonts w:ascii="Times New Roman" w:hAnsi="Times New Roman"/>
          <w:b/>
          <w:sz w:val="20"/>
          <w:szCs w:val="20"/>
        </w:rPr>
        <w:t xml:space="preserve"> </w:t>
      </w:r>
      <w:r w:rsidR="00A27854">
        <w:rPr>
          <w:rFonts w:ascii="Times New Roman" w:hAnsi="Times New Roman"/>
          <w:b/>
          <w:sz w:val="20"/>
          <w:szCs w:val="20"/>
        </w:rPr>
        <w:t>12</w:t>
      </w:r>
      <w:r w:rsidR="00F235C7">
        <w:rPr>
          <w:rFonts w:ascii="Times New Roman" w:hAnsi="Times New Roman"/>
          <w:b/>
          <w:sz w:val="20"/>
          <w:szCs w:val="20"/>
        </w:rPr>
        <w:t>.</w:t>
      </w:r>
      <w:r w:rsidR="00FC240D">
        <w:rPr>
          <w:rFonts w:ascii="Times New Roman" w:hAnsi="Times New Roman"/>
          <w:b/>
          <w:sz w:val="20"/>
          <w:szCs w:val="20"/>
        </w:rPr>
        <w:t>10</w:t>
      </w:r>
      <w:r w:rsidR="00F235C7">
        <w:rPr>
          <w:rFonts w:ascii="Times New Roman" w:hAnsi="Times New Roman"/>
          <w:b/>
          <w:sz w:val="20"/>
          <w:szCs w:val="20"/>
        </w:rPr>
        <w:t>.</w:t>
      </w:r>
      <w:r w:rsidRPr="00DB74D9">
        <w:rPr>
          <w:rFonts w:ascii="Times New Roman" w:hAnsi="Times New Roman"/>
          <w:b/>
          <w:sz w:val="20"/>
          <w:szCs w:val="20"/>
        </w:rPr>
        <w:t>2023r.</w:t>
      </w:r>
    </w:p>
    <w:p w:rsidR="00CF4123" w:rsidRPr="00FA729D" w:rsidRDefault="003F4562" w:rsidP="00045E89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CF4123" w:rsidRPr="00FA729D">
        <w:rPr>
          <w:rFonts w:ascii="Times New Roman" w:hAnsi="Times New Roman"/>
          <w:sz w:val="20"/>
          <w:szCs w:val="20"/>
        </w:rPr>
        <w:t xml:space="preserve">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:rsidR="00CF4123" w:rsidRPr="00FA729D" w:rsidRDefault="003F4562" w:rsidP="00045E89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CF4123" w:rsidRPr="00FA729D">
        <w:rPr>
          <w:rFonts w:ascii="Times New Roman" w:hAnsi="Times New Roman"/>
          <w:sz w:val="20"/>
          <w:szCs w:val="20"/>
        </w:rPr>
        <w:t>.  Udzielający zamówienia zastrzega sobie prawo do odwołania konkursu w każdym czasie lub prawo do przesunięcia terminu składania lub otwarcia ofert</w:t>
      </w:r>
      <w:r>
        <w:rPr>
          <w:rFonts w:ascii="Times New Roman" w:hAnsi="Times New Roman"/>
          <w:sz w:val="20"/>
          <w:szCs w:val="20"/>
        </w:rPr>
        <w:t xml:space="preserve"> lub</w:t>
      </w:r>
      <w:r w:rsidR="00CF4123" w:rsidRPr="00FA729D">
        <w:rPr>
          <w:rFonts w:ascii="Times New Roman" w:hAnsi="Times New Roman"/>
          <w:sz w:val="20"/>
          <w:szCs w:val="20"/>
        </w:rPr>
        <w:t xml:space="preserve"> terminu rozstrzygnięcia konkursu - bez   podawania przyczyny. </w:t>
      </w:r>
    </w:p>
    <w:p w:rsidR="00CF4123" w:rsidRPr="003F4562" w:rsidRDefault="00CF4123" w:rsidP="003F4562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4562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A27854" w:rsidRDefault="00A27854" w:rsidP="00045E89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27854" w:rsidRDefault="00A27854" w:rsidP="00045E89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CF4123" w:rsidRPr="00FA729D" w:rsidRDefault="00CF4123" w:rsidP="00045E89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CF4123" w:rsidRPr="00FA729D" w:rsidRDefault="00CF4123" w:rsidP="00045E8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:rsidR="00CF4123" w:rsidRPr="00FA729D" w:rsidRDefault="00CF4123" w:rsidP="002311CA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FA729D">
        <w:rPr>
          <w:rFonts w:ascii="Times New Roman" w:hAnsi="Times New Roman"/>
          <w:b/>
          <w:sz w:val="20"/>
          <w:szCs w:val="20"/>
        </w:rPr>
        <w:t xml:space="preserve">w terminie </w:t>
      </w:r>
      <w:r w:rsidRPr="00DB74D9">
        <w:rPr>
          <w:rFonts w:ascii="Times New Roman" w:hAnsi="Times New Roman"/>
          <w:b/>
          <w:sz w:val="20"/>
          <w:szCs w:val="20"/>
        </w:rPr>
        <w:t xml:space="preserve">do </w:t>
      </w:r>
      <w:r w:rsidR="00FC240D">
        <w:rPr>
          <w:rFonts w:ascii="Times New Roman" w:hAnsi="Times New Roman"/>
          <w:b/>
          <w:sz w:val="20"/>
          <w:szCs w:val="20"/>
        </w:rPr>
        <w:t>0</w:t>
      </w:r>
      <w:r w:rsidR="00A27854">
        <w:rPr>
          <w:rFonts w:ascii="Times New Roman" w:hAnsi="Times New Roman"/>
          <w:b/>
          <w:sz w:val="20"/>
          <w:szCs w:val="20"/>
        </w:rPr>
        <w:t>5</w:t>
      </w:r>
      <w:r w:rsidR="00322839">
        <w:rPr>
          <w:rFonts w:ascii="Times New Roman" w:hAnsi="Times New Roman"/>
          <w:b/>
          <w:sz w:val="20"/>
          <w:szCs w:val="20"/>
        </w:rPr>
        <w:t>.0</w:t>
      </w:r>
      <w:r w:rsidR="00FC240D">
        <w:rPr>
          <w:rFonts w:ascii="Times New Roman" w:hAnsi="Times New Roman"/>
          <w:b/>
          <w:sz w:val="20"/>
          <w:szCs w:val="20"/>
        </w:rPr>
        <w:t>9</w:t>
      </w:r>
      <w:r w:rsidR="00322839">
        <w:rPr>
          <w:rFonts w:ascii="Times New Roman" w:hAnsi="Times New Roman"/>
          <w:b/>
          <w:sz w:val="20"/>
          <w:szCs w:val="20"/>
        </w:rPr>
        <w:t>.</w:t>
      </w:r>
      <w:r w:rsidRPr="00DB74D9">
        <w:rPr>
          <w:rFonts w:ascii="Times New Roman" w:hAnsi="Times New Roman"/>
          <w:b/>
          <w:sz w:val="20"/>
          <w:szCs w:val="20"/>
        </w:rPr>
        <w:t>2023 r. do godz. 13.30</w:t>
      </w:r>
      <w:r w:rsidRPr="00FA729D">
        <w:rPr>
          <w:rFonts w:ascii="Times New Roman" w:hAnsi="Times New Roman"/>
          <w:b/>
          <w:sz w:val="20"/>
          <w:szCs w:val="20"/>
        </w:rPr>
        <w:t xml:space="preserve"> </w:t>
      </w:r>
      <w:r w:rsidRPr="00FA729D">
        <w:rPr>
          <w:rFonts w:ascii="Times New Roman" w:hAnsi="Times New Roman"/>
          <w:sz w:val="20"/>
          <w:szCs w:val="20"/>
        </w:rPr>
        <w:t xml:space="preserve">w Kancelarii Spółki, budynek nr 6/ parter, Udzielający zamówienia może przedłożone zastrzeżenia  uwzględnić lub nie.  </w:t>
      </w:r>
    </w:p>
    <w:p w:rsidR="00CF4123" w:rsidRPr="00FA729D" w:rsidRDefault="00CF4123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CF4123" w:rsidRPr="00FA729D" w:rsidRDefault="00CF4123" w:rsidP="00DF78FA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:rsidR="00CF4123" w:rsidRPr="00FA729D" w:rsidRDefault="00CF4123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CF4123" w:rsidRPr="00FA729D" w:rsidRDefault="00CF4123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CF4123" w:rsidRPr="00FA729D" w:rsidRDefault="00CF4123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kopię zaświadczenia o przeszkoleniu BHP,</w:t>
      </w:r>
    </w:p>
    <w:p w:rsidR="00CF4123" w:rsidRPr="00FA729D" w:rsidRDefault="00CF4123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CF4123" w:rsidRPr="00FA729D" w:rsidRDefault="00CF4123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FA729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FA729D">
        <w:rPr>
          <w:rFonts w:ascii="Times New Roman" w:hAnsi="Times New Roman"/>
          <w:sz w:val="20"/>
          <w:szCs w:val="20"/>
        </w:rPr>
        <w:t xml:space="preserve"> </w:t>
      </w:r>
    </w:p>
    <w:p w:rsidR="00CF4123" w:rsidRPr="00FA729D" w:rsidRDefault="00CF4123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:rsidR="00CF4123" w:rsidRPr="00222DAD" w:rsidRDefault="00CF4123" w:rsidP="00222DAD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lastRenderedPageBreak/>
        <w:t>Za datę spełnienia świadczenia przyjmuje się dzień, w którym nastąpiło obciążenie rachunku bankowego Udzielającego zamówienia.</w:t>
      </w:r>
    </w:p>
    <w:p w:rsidR="00CF4123" w:rsidRPr="00FA729D" w:rsidRDefault="00CF4123" w:rsidP="007F5076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CF4123" w:rsidRPr="00FA729D" w:rsidRDefault="00CF4123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CF4123" w:rsidRPr="00FA729D" w:rsidRDefault="00CF4123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Środki odwoławcze nie przysługują na:</w:t>
      </w:r>
    </w:p>
    <w:p w:rsidR="00CF4123" w:rsidRPr="00FA729D" w:rsidRDefault="00CF4123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2.1. wybór trybu postępowania;</w:t>
      </w:r>
    </w:p>
    <w:p w:rsidR="00CF4123" w:rsidRPr="00FA729D" w:rsidRDefault="00CF4123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CF4123" w:rsidRPr="00FA729D" w:rsidRDefault="00CF4123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"/>
      <w:bookmarkStart w:id="11" w:name="JEDN_SGML_ID=25114201"/>
      <w:bookmarkStart w:id="12" w:name="JEDN_SGML_ID=25114202"/>
      <w:bookmarkEnd w:id="10"/>
      <w:bookmarkEnd w:id="11"/>
      <w:bookmarkEnd w:id="12"/>
      <w:r w:rsidRPr="00FA729D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3" w:name="JEDN_SGML_ID_CHLD=251140383"/>
      <w:bookmarkStart w:id="14" w:name="JEDN_SGML_ID=25114208"/>
      <w:bookmarkStart w:id="15" w:name="JEDN_SGML_ID=25114217"/>
      <w:bookmarkEnd w:id="13"/>
      <w:bookmarkEnd w:id="14"/>
      <w:bookmarkEnd w:id="15"/>
      <w:r w:rsidRPr="00FA729D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6" w:name="JEDN_SGML_ID=25114218"/>
      <w:bookmarkEnd w:id="16"/>
      <w:r w:rsidRPr="00FA729D">
        <w:rPr>
          <w:rFonts w:ascii="Times New Roman" w:hAnsi="Times New Roman"/>
          <w:color w:val="auto"/>
          <w:sz w:val="20"/>
          <w:szCs w:val="20"/>
        </w:rPr>
        <w:t xml:space="preserve"> </w:t>
      </w:r>
    </w:p>
    <w:p w:rsidR="00CF4123" w:rsidRPr="00FA729D" w:rsidRDefault="00CF4123" w:rsidP="00604F43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A30BE5" w:rsidRDefault="00A30BE5" w:rsidP="00536C5A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A27854" w:rsidRDefault="00A27854" w:rsidP="00E41842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:rsidR="00A27854" w:rsidRDefault="00A27854" w:rsidP="00E41842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:rsidR="00A27854" w:rsidRDefault="00A27854" w:rsidP="00E41842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:rsidR="00CF4123" w:rsidRPr="00FA729D" w:rsidRDefault="00CF4123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Zarząd      </w:t>
      </w:r>
      <w:r w:rsidRPr="00FA729D">
        <w:rPr>
          <w:rFonts w:ascii="Times New Roman" w:hAnsi="Times New Roman"/>
          <w:sz w:val="20"/>
          <w:szCs w:val="20"/>
        </w:rPr>
        <w:tab/>
      </w:r>
    </w:p>
    <w:p w:rsidR="00536C5A" w:rsidRDefault="00CF4123" w:rsidP="00A34B1E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  <w:t xml:space="preserve">                                      Szpitali Pomorskich Sp. z o. o               </w:t>
      </w:r>
    </w:p>
    <w:p w:rsidR="00536C5A" w:rsidRDefault="00536C5A" w:rsidP="00A34B1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536C5A" w:rsidRDefault="00536C5A" w:rsidP="00A34B1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536C5A" w:rsidRDefault="00536C5A" w:rsidP="00A34B1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536C5A" w:rsidRDefault="00536C5A" w:rsidP="00A34B1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CF4123" w:rsidRPr="00391663" w:rsidRDefault="00CF4123" w:rsidP="00A34B1E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 xml:space="preserve">Gdynia, dnia </w:t>
      </w:r>
      <w:r w:rsidR="00FC240D">
        <w:rPr>
          <w:rFonts w:ascii="Times New Roman" w:hAnsi="Times New Roman"/>
          <w:sz w:val="20"/>
          <w:szCs w:val="20"/>
        </w:rPr>
        <w:t>30</w:t>
      </w:r>
      <w:r w:rsidR="00322839">
        <w:rPr>
          <w:rFonts w:ascii="Times New Roman" w:hAnsi="Times New Roman"/>
          <w:sz w:val="20"/>
          <w:szCs w:val="20"/>
        </w:rPr>
        <w:t xml:space="preserve"> </w:t>
      </w:r>
      <w:r w:rsidR="003372E0">
        <w:rPr>
          <w:rFonts w:ascii="Times New Roman" w:hAnsi="Times New Roman"/>
          <w:sz w:val="20"/>
          <w:szCs w:val="20"/>
        </w:rPr>
        <w:t>sierpnia</w:t>
      </w:r>
      <w:r w:rsidR="00322839">
        <w:rPr>
          <w:rFonts w:ascii="Times New Roman" w:hAnsi="Times New Roman"/>
          <w:sz w:val="20"/>
          <w:szCs w:val="20"/>
        </w:rPr>
        <w:t xml:space="preserve"> </w:t>
      </w:r>
      <w:r w:rsidRPr="00DB74D9">
        <w:rPr>
          <w:rFonts w:ascii="Times New Roman" w:hAnsi="Times New Roman"/>
          <w:sz w:val="20"/>
          <w:szCs w:val="20"/>
        </w:rPr>
        <w:t>2023 r.</w:t>
      </w:r>
    </w:p>
    <w:sectPr w:rsidR="00CF4123" w:rsidRPr="00391663" w:rsidSect="00950EC1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123" w:rsidRDefault="00CF4123" w:rsidP="00A8421C">
      <w:pPr>
        <w:spacing w:after="0" w:line="240" w:lineRule="auto"/>
      </w:pPr>
      <w:r>
        <w:separator/>
      </w:r>
    </w:p>
  </w:endnote>
  <w:endnote w:type="continuationSeparator" w:id="0">
    <w:p w:rsidR="00CF4123" w:rsidRDefault="00CF412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123" w:rsidRPr="00DC4202" w:rsidRDefault="001965FF" w:rsidP="00B6179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31A2A1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CF4123">
      <w:rPr>
        <w:rFonts w:ascii="Century Gothic" w:hAnsi="Century Gothic"/>
        <w:b/>
        <w:color w:val="004685"/>
      </w:rPr>
      <w:t>Szpitale Pomorskie Sp. z o.o.</w:t>
    </w:r>
    <w:r w:rsidR="00CF4123">
      <w:rPr>
        <w:b/>
        <w:lang w:eastAsia="pl-PL"/>
      </w:rPr>
      <w:t xml:space="preserve"> </w:t>
    </w:r>
  </w:p>
  <w:p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CF4123" w:rsidRDefault="00CF4123" w:rsidP="00B6179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</w:p>
  <w:p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F4123" w:rsidRPr="001800AA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123" w:rsidRDefault="00CF4123" w:rsidP="00A8421C">
      <w:pPr>
        <w:spacing w:after="0" w:line="240" w:lineRule="auto"/>
      </w:pPr>
      <w:r>
        <w:separator/>
      </w:r>
    </w:p>
  </w:footnote>
  <w:footnote w:type="continuationSeparator" w:id="0">
    <w:p w:rsidR="00CF4123" w:rsidRDefault="00CF412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123" w:rsidRPr="00406824" w:rsidRDefault="00CF4123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CF4123" w:rsidRDefault="00CF4123" w:rsidP="00B90AE7">
    <w:pPr>
      <w:pStyle w:val="Nagwek"/>
    </w:pPr>
    <w:r>
      <w:tab/>
    </w:r>
  </w:p>
  <w:p w:rsidR="00CF4123" w:rsidRPr="002D500A" w:rsidRDefault="001965F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0933CE1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A5930F4"/>
    <w:multiLevelType w:val="hybridMultilevel"/>
    <w:tmpl w:val="578E770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 w15:restartNumberingAfterBreak="0">
    <w:nsid w:val="0A6502B9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8" w15:restartNumberingAfterBreak="0">
    <w:nsid w:val="0C21007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20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3876237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4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2B284F3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097193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7B10B72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D74311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4F04065B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2850500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2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66911339"/>
    <w:multiLevelType w:val="hybridMultilevel"/>
    <w:tmpl w:val="C7B6489C"/>
    <w:lvl w:ilvl="0" w:tplc="C950B06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7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8" w15:restartNumberingAfterBreak="0">
    <w:nsid w:val="7473360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9" w15:restartNumberingAfterBreak="0">
    <w:nsid w:val="74814886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5B442D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3"/>
  </w:num>
  <w:num w:numId="2">
    <w:abstractNumId w:val="6"/>
  </w:num>
  <w:num w:numId="3">
    <w:abstractNumId w:val="27"/>
  </w:num>
  <w:num w:numId="4">
    <w:abstractNumId w:val="5"/>
  </w:num>
  <w:num w:numId="5">
    <w:abstractNumId w:val="24"/>
  </w:num>
  <w:num w:numId="6">
    <w:abstractNumId w:val="11"/>
  </w:num>
  <w:num w:numId="7">
    <w:abstractNumId w:val="46"/>
  </w:num>
  <w:num w:numId="8">
    <w:abstractNumId w:val="4"/>
  </w:num>
  <w:num w:numId="9">
    <w:abstractNumId w:val="19"/>
  </w:num>
  <w:num w:numId="10">
    <w:abstractNumId w:val="43"/>
  </w:num>
  <w:num w:numId="11">
    <w:abstractNumId w:val="42"/>
  </w:num>
  <w:num w:numId="12">
    <w:abstractNumId w:val="29"/>
  </w:num>
  <w:num w:numId="13">
    <w:abstractNumId w:val="47"/>
  </w:num>
  <w:num w:numId="14">
    <w:abstractNumId w:val="38"/>
  </w:num>
  <w:num w:numId="15">
    <w:abstractNumId w:val="31"/>
  </w:num>
  <w:num w:numId="16">
    <w:abstractNumId w:val="23"/>
  </w:num>
  <w:num w:numId="17">
    <w:abstractNumId w:val="26"/>
  </w:num>
  <w:num w:numId="18">
    <w:abstractNumId w:val="22"/>
  </w:num>
  <w:num w:numId="19">
    <w:abstractNumId w:val="44"/>
  </w:num>
  <w:num w:numId="20">
    <w:abstractNumId w:val="41"/>
  </w:num>
  <w:num w:numId="21">
    <w:abstractNumId w:val="39"/>
  </w:num>
  <w:num w:numId="22">
    <w:abstractNumId w:val="14"/>
  </w:num>
  <w:num w:numId="23">
    <w:abstractNumId w:val="36"/>
  </w:num>
  <w:num w:numId="24">
    <w:abstractNumId w:val="21"/>
  </w:num>
  <w:num w:numId="25">
    <w:abstractNumId w:val="25"/>
  </w:num>
  <w:num w:numId="26">
    <w:abstractNumId w:val="32"/>
  </w:num>
  <w:num w:numId="27">
    <w:abstractNumId w:val="35"/>
  </w:num>
  <w:num w:numId="28">
    <w:abstractNumId w:val="34"/>
  </w:num>
  <w:num w:numId="29">
    <w:abstractNumId w:val="49"/>
  </w:num>
  <w:num w:numId="30">
    <w:abstractNumId w:val="40"/>
  </w:num>
  <w:num w:numId="31">
    <w:abstractNumId w:val="16"/>
  </w:num>
  <w:num w:numId="32">
    <w:abstractNumId w:val="30"/>
  </w:num>
  <w:num w:numId="33">
    <w:abstractNumId w:val="28"/>
  </w:num>
  <w:num w:numId="34">
    <w:abstractNumId w:val="50"/>
  </w:num>
  <w:num w:numId="35">
    <w:abstractNumId w:val="37"/>
  </w:num>
  <w:num w:numId="36">
    <w:abstractNumId w:val="15"/>
  </w:num>
  <w:num w:numId="37">
    <w:abstractNumId w:val="48"/>
  </w:num>
  <w:num w:numId="38">
    <w:abstractNumId w:val="18"/>
  </w:num>
  <w:num w:numId="39">
    <w:abstractNumId w:val="4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3826"/>
    <w:rsid w:val="000065BD"/>
    <w:rsid w:val="000102C2"/>
    <w:rsid w:val="000109AF"/>
    <w:rsid w:val="000110E1"/>
    <w:rsid w:val="000129BC"/>
    <w:rsid w:val="000130A9"/>
    <w:rsid w:val="00014775"/>
    <w:rsid w:val="0002076E"/>
    <w:rsid w:val="00022663"/>
    <w:rsid w:val="00024582"/>
    <w:rsid w:val="00024CF5"/>
    <w:rsid w:val="00024EE0"/>
    <w:rsid w:val="0002695D"/>
    <w:rsid w:val="0003008E"/>
    <w:rsid w:val="00030D44"/>
    <w:rsid w:val="000311BB"/>
    <w:rsid w:val="00032260"/>
    <w:rsid w:val="00032DDC"/>
    <w:rsid w:val="00035B1E"/>
    <w:rsid w:val="00043BBE"/>
    <w:rsid w:val="00045E89"/>
    <w:rsid w:val="00046471"/>
    <w:rsid w:val="000510AD"/>
    <w:rsid w:val="0005315C"/>
    <w:rsid w:val="00053908"/>
    <w:rsid w:val="00053EDC"/>
    <w:rsid w:val="000548AE"/>
    <w:rsid w:val="00055A0E"/>
    <w:rsid w:val="00063093"/>
    <w:rsid w:val="000636FD"/>
    <w:rsid w:val="00064AAB"/>
    <w:rsid w:val="000650AD"/>
    <w:rsid w:val="00065C31"/>
    <w:rsid w:val="000703BB"/>
    <w:rsid w:val="00071034"/>
    <w:rsid w:val="00071B16"/>
    <w:rsid w:val="0007457A"/>
    <w:rsid w:val="000750D6"/>
    <w:rsid w:val="00075435"/>
    <w:rsid w:val="00075AB0"/>
    <w:rsid w:val="00076387"/>
    <w:rsid w:val="0007788C"/>
    <w:rsid w:val="000804C7"/>
    <w:rsid w:val="00081E8B"/>
    <w:rsid w:val="00090B44"/>
    <w:rsid w:val="00093891"/>
    <w:rsid w:val="00094DED"/>
    <w:rsid w:val="00094E23"/>
    <w:rsid w:val="00095C23"/>
    <w:rsid w:val="00096050"/>
    <w:rsid w:val="00096EF5"/>
    <w:rsid w:val="0009768C"/>
    <w:rsid w:val="000A08A0"/>
    <w:rsid w:val="000A08B2"/>
    <w:rsid w:val="000A3807"/>
    <w:rsid w:val="000A4DC8"/>
    <w:rsid w:val="000A5AC9"/>
    <w:rsid w:val="000A7798"/>
    <w:rsid w:val="000B1CC1"/>
    <w:rsid w:val="000B1D15"/>
    <w:rsid w:val="000B33AE"/>
    <w:rsid w:val="000C17C1"/>
    <w:rsid w:val="000C2113"/>
    <w:rsid w:val="000C5E96"/>
    <w:rsid w:val="000C75B3"/>
    <w:rsid w:val="000C7E9B"/>
    <w:rsid w:val="000D07E4"/>
    <w:rsid w:val="000D09E4"/>
    <w:rsid w:val="000D278C"/>
    <w:rsid w:val="000D45A7"/>
    <w:rsid w:val="000D4DD2"/>
    <w:rsid w:val="000E14AF"/>
    <w:rsid w:val="000E2343"/>
    <w:rsid w:val="000E379A"/>
    <w:rsid w:val="000E4DB1"/>
    <w:rsid w:val="000F146E"/>
    <w:rsid w:val="000F222D"/>
    <w:rsid w:val="000F2BE4"/>
    <w:rsid w:val="000F44D4"/>
    <w:rsid w:val="000F46BA"/>
    <w:rsid w:val="00101578"/>
    <w:rsid w:val="00101E5D"/>
    <w:rsid w:val="00102414"/>
    <w:rsid w:val="001024B6"/>
    <w:rsid w:val="00104474"/>
    <w:rsid w:val="00105159"/>
    <w:rsid w:val="001071F9"/>
    <w:rsid w:val="001074D8"/>
    <w:rsid w:val="00107B6D"/>
    <w:rsid w:val="00111939"/>
    <w:rsid w:val="00111ACF"/>
    <w:rsid w:val="00112C7F"/>
    <w:rsid w:val="0011410D"/>
    <w:rsid w:val="0011501F"/>
    <w:rsid w:val="00115630"/>
    <w:rsid w:val="001158D8"/>
    <w:rsid w:val="0011599D"/>
    <w:rsid w:val="00116280"/>
    <w:rsid w:val="001169B1"/>
    <w:rsid w:val="00116B48"/>
    <w:rsid w:val="00120001"/>
    <w:rsid w:val="001221E8"/>
    <w:rsid w:val="00123FD8"/>
    <w:rsid w:val="00125939"/>
    <w:rsid w:val="00126172"/>
    <w:rsid w:val="00126B15"/>
    <w:rsid w:val="001279A1"/>
    <w:rsid w:val="00127C45"/>
    <w:rsid w:val="00132A19"/>
    <w:rsid w:val="0013428C"/>
    <w:rsid w:val="00135E9D"/>
    <w:rsid w:val="001362DA"/>
    <w:rsid w:val="00136EBC"/>
    <w:rsid w:val="0014056D"/>
    <w:rsid w:val="001413EA"/>
    <w:rsid w:val="00141961"/>
    <w:rsid w:val="001425A6"/>
    <w:rsid w:val="0014366E"/>
    <w:rsid w:val="00143FBD"/>
    <w:rsid w:val="00144F19"/>
    <w:rsid w:val="001459CE"/>
    <w:rsid w:val="00150A1C"/>
    <w:rsid w:val="00151DAB"/>
    <w:rsid w:val="001526C5"/>
    <w:rsid w:val="00161A1D"/>
    <w:rsid w:val="001631FC"/>
    <w:rsid w:val="00165B51"/>
    <w:rsid w:val="00165D7F"/>
    <w:rsid w:val="0016744A"/>
    <w:rsid w:val="001706CC"/>
    <w:rsid w:val="001706D1"/>
    <w:rsid w:val="00172685"/>
    <w:rsid w:val="00176E45"/>
    <w:rsid w:val="001800AA"/>
    <w:rsid w:val="00182200"/>
    <w:rsid w:val="00182A72"/>
    <w:rsid w:val="00182D1E"/>
    <w:rsid w:val="00184304"/>
    <w:rsid w:val="00184712"/>
    <w:rsid w:val="001873C5"/>
    <w:rsid w:val="00190F65"/>
    <w:rsid w:val="00191CA5"/>
    <w:rsid w:val="00192A04"/>
    <w:rsid w:val="0019324B"/>
    <w:rsid w:val="00193C39"/>
    <w:rsid w:val="00194FCC"/>
    <w:rsid w:val="00195FB4"/>
    <w:rsid w:val="0019611A"/>
    <w:rsid w:val="001965FF"/>
    <w:rsid w:val="001967CB"/>
    <w:rsid w:val="001A06B6"/>
    <w:rsid w:val="001A0950"/>
    <w:rsid w:val="001A26FD"/>
    <w:rsid w:val="001A470F"/>
    <w:rsid w:val="001B20C6"/>
    <w:rsid w:val="001B3A3A"/>
    <w:rsid w:val="001B52D9"/>
    <w:rsid w:val="001C1B60"/>
    <w:rsid w:val="001C2AF8"/>
    <w:rsid w:val="001C32DD"/>
    <w:rsid w:val="001C38C0"/>
    <w:rsid w:val="001C4AB4"/>
    <w:rsid w:val="001C5C24"/>
    <w:rsid w:val="001C79B9"/>
    <w:rsid w:val="001D12CC"/>
    <w:rsid w:val="001D1D25"/>
    <w:rsid w:val="001D2EFF"/>
    <w:rsid w:val="001D3517"/>
    <w:rsid w:val="001D4950"/>
    <w:rsid w:val="001D5349"/>
    <w:rsid w:val="001D5E19"/>
    <w:rsid w:val="001D601D"/>
    <w:rsid w:val="001E1569"/>
    <w:rsid w:val="001E2DBF"/>
    <w:rsid w:val="001F2A5F"/>
    <w:rsid w:val="001F2B55"/>
    <w:rsid w:val="001F4FED"/>
    <w:rsid w:val="001F5EFF"/>
    <w:rsid w:val="00200C88"/>
    <w:rsid w:val="00200FCD"/>
    <w:rsid w:val="00202323"/>
    <w:rsid w:val="00202729"/>
    <w:rsid w:val="002051A4"/>
    <w:rsid w:val="00206288"/>
    <w:rsid w:val="002064BC"/>
    <w:rsid w:val="00210F94"/>
    <w:rsid w:val="00211FF0"/>
    <w:rsid w:val="00212095"/>
    <w:rsid w:val="00213139"/>
    <w:rsid w:val="002138E8"/>
    <w:rsid w:val="00221C47"/>
    <w:rsid w:val="00222997"/>
    <w:rsid w:val="00222DAD"/>
    <w:rsid w:val="0022350F"/>
    <w:rsid w:val="00223A2D"/>
    <w:rsid w:val="00225F0F"/>
    <w:rsid w:val="00225FDD"/>
    <w:rsid w:val="00226095"/>
    <w:rsid w:val="0022687B"/>
    <w:rsid w:val="00227326"/>
    <w:rsid w:val="002311CA"/>
    <w:rsid w:val="00231937"/>
    <w:rsid w:val="002319C0"/>
    <w:rsid w:val="00232E78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7AD7"/>
    <w:rsid w:val="002611BE"/>
    <w:rsid w:val="00262953"/>
    <w:rsid w:val="00263B2C"/>
    <w:rsid w:val="00264170"/>
    <w:rsid w:val="00264410"/>
    <w:rsid w:val="00266CF6"/>
    <w:rsid w:val="00271A5F"/>
    <w:rsid w:val="002721D7"/>
    <w:rsid w:val="00272AD2"/>
    <w:rsid w:val="00274962"/>
    <w:rsid w:val="0027557A"/>
    <w:rsid w:val="00275DD2"/>
    <w:rsid w:val="00277E28"/>
    <w:rsid w:val="0028035B"/>
    <w:rsid w:val="0028167E"/>
    <w:rsid w:val="00281ADD"/>
    <w:rsid w:val="00284520"/>
    <w:rsid w:val="002876EA"/>
    <w:rsid w:val="00295289"/>
    <w:rsid w:val="00295A83"/>
    <w:rsid w:val="00296611"/>
    <w:rsid w:val="0029662F"/>
    <w:rsid w:val="002A11FF"/>
    <w:rsid w:val="002A31BA"/>
    <w:rsid w:val="002A37D1"/>
    <w:rsid w:val="002A4CFF"/>
    <w:rsid w:val="002A5005"/>
    <w:rsid w:val="002A5D9F"/>
    <w:rsid w:val="002A5F15"/>
    <w:rsid w:val="002A6327"/>
    <w:rsid w:val="002A6C9C"/>
    <w:rsid w:val="002A79BC"/>
    <w:rsid w:val="002B18C3"/>
    <w:rsid w:val="002B26EC"/>
    <w:rsid w:val="002C2864"/>
    <w:rsid w:val="002C4057"/>
    <w:rsid w:val="002C447A"/>
    <w:rsid w:val="002C5377"/>
    <w:rsid w:val="002C795A"/>
    <w:rsid w:val="002D06F5"/>
    <w:rsid w:val="002D1581"/>
    <w:rsid w:val="002D3D68"/>
    <w:rsid w:val="002D4452"/>
    <w:rsid w:val="002D44A5"/>
    <w:rsid w:val="002D500A"/>
    <w:rsid w:val="002D623D"/>
    <w:rsid w:val="002E0067"/>
    <w:rsid w:val="002E0160"/>
    <w:rsid w:val="002E04AB"/>
    <w:rsid w:val="002E1EE5"/>
    <w:rsid w:val="002E2192"/>
    <w:rsid w:val="002E415B"/>
    <w:rsid w:val="002F2EF7"/>
    <w:rsid w:val="002F3002"/>
    <w:rsid w:val="002F3269"/>
    <w:rsid w:val="002F5856"/>
    <w:rsid w:val="002F6679"/>
    <w:rsid w:val="002F6AA3"/>
    <w:rsid w:val="002F731D"/>
    <w:rsid w:val="002F7BE5"/>
    <w:rsid w:val="00301707"/>
    <w:rsid w:val="003032FB"/>
    <w:rsid w:val="003049DB"/>
    <w:rsid w:val="00306D19"/>
    <w:rsid w:val="00307801"/>
    <w:rsid w:val="00307BFB"/>
    <w:rsid w:val="00310B14"/>
    <w:rsid w:val="003148AC"/>
    <w:rsid w:val="00315592"/>
    <w:rsid w:val="0031769A"/>
    <w:rsid w:val="00321708"/>
    <w:rsid w:val="003218D9"/>
    <w:rsid w:val="00321E5C"/>
    <w:rsid w:val="00322839"/>
    <w:rsid w:val="003228EB"/>
    <w:rsid w:val="0032301F"/>
    <w:rsid w:val="0032366B"/>
    <w:rsid w:val="00324FE0"/>
    <w:rsid w:val="00326105"/>
    <w:rsid w:val="00327184"/>
    <w:rsid w:val="00327927"/>
    <w:rsid w:val="00330BF0"/>
    <w:rsid w:val="00332675"/>
    <w:rsid w:val="00333521"/>
    <w:rsid w:val="00333D9B"/>
    <w:rsid w:val="003354E4"/>
    <w:rsid w:val="003372E0"/>
    <w:rsid w:val="00340326"/>
    <w:rsid w:val="00341D32"/>
    <w:rsid w:val="00342487"/>
    <w:rsid w:val="00343A1D"/>
    <w:rsid w:val="00343A86"/>
    <w:rsid w:val="00343DD3"/>
    <w:rsid w:val="0034766F"/>
    <w:rsid w:val="00353D18"/>
    <w:rsid w:val="003553D2"/>
    <w:rsid w:val="00360201"/>
    <w:rsid w:val="003620AC"/>
    <w:rsid w:val="003626C2"/>
    <w:rsid w:val="00363B15"/>
    <w:rsid w:val="00365386"/>
    <w:rsid w:val="00370126"/>
    <w:rsid w:val="0037302B"/>
    <w:rsid w:val="00373E5E"/>
    <w:rsid w:val="00374387"/>
    <w:rsid w:val="00380F3D"/>
    <w:rsid w:val="00381174"/>
    <w:rsid w:val="00381E21"/>
    <w:rsid w:val="00384719"/>
    <w:rsid w:val="00384EA1"/>
    <w:rsid w:val="003907A0"/>
    <w:rsid w:val="00391663"/>
    <w:rsid w:val="00392AA8"/>
    <w:rsid w:val="003945BA"/>
    <w:rsid w:val="00395233"/>
    <w:rsid w:val="00395633"/>
    <w:rsid w:val="00395D96"/>
    <w:rsid w:val="0039767F"/>
    <w:rsid w:val="003A375C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3153"/>
    <w:rsid w:val="003D4330"/>
    <w:rsid w:val="003E2999"/>
    <w:rsid w:val="003E43DF"/>
    <w:rsid w:val="003E7C8F"/>
    <w:rsid w:val="003F06A9"/>
    <w:rsid w:val="003F0C2C"/>
    <w:rsid w:val="003F0DCB"/>
    <w:rsid w:val="003F141F"/>
    <w:rsid w:val="003F4168"/>
    <w:rsid w:val="003F4527"/>
    <w:rsid w:val="003F4562"/>
    <w:rsid w:val="003F4895"/>
    <w:rsid w:val="003F6E35"/>
    <w:rsid w:val="003F7DB1"/>
    <w:rsid w:val="004008F2"/>
    <w:rsid w:val="0040111F"/>
    <w:rsid w:val="0040350C"/>
    <w:rsid w:val="00403591"/>
    <w:rsid w:val="00404F7C"/>
    <w:rsid w:val="00405F7F"/>
    <w:rsid w:val="00406824"/>
    <w:rsid w:val="00407C11"/>
    <w:rsid w:val="00411524"/>
    <w:rsid w:val="0041729F"/>
    <w:rsid w:val="00417F2D"/>
    <w:rsid w:val="0042087B"/>
    <w:rsid w:val="00420C54"/>
    <w:rsid w:val="00422A5E"/>
    <w:rsid w:val="00424FAB"/>
    <w:rsid w:val="004279EF"/>
    <w:rsid w:val="004304BE"/>
    <w:rsid w:val="00430C43"/>
    <w:rsid w:val="00433093"/>
    <w:rsid w:val="00433C79"/>
    <w:rsid w:val="0043418F"/>
    <w:rsid w:val="00434321"/>
    <w:rsid w:val="00435296"/>
    <w:rsid w:val="004357FA"/>
    <w:rsid w:val="00435F69"/>
    <w:rsid w:val="00437ED1"/>
    <w:rsid w:val="00444F17"/>
    <w:rsid w:val="00447731"/>
    <w:rsid w:val="0044773B"/>
    <w:rsid w:val="00447CB3"/>
    <w:rsid w:val="004500DE"/>
    <w:rsid w:val="0045032C"/>
    <w:rsid w:val="0045234A"/>
    <w:rsid w:val="00452CC5"/>
    <w:rsid w:val="004558F7"/>
    <w:rsid w:val="00456DE8"/>
    <w:rsid w:val="004570B5"/>
    <w:rsid w:val="004576B1"/>
    <w:rsid w:val="004577E4"/>
    <w:rsid w:val="00461703"/>
    <w:rsid w:val="004629DE"/>
    <w:rsid w:val="00464B11"/>
    <w:rsid w:val="00465192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4A91"/>
    <w:rsid w:val="00475325"/>
    <w:rsid w:val="00475F52"/>
    <w:rsid w:val="004764C7"/>
    <w:rsid w:val="00476AD9"/>
    <w:rsid w:val="00476F4A"/>
    <w:rsid w:val="00477DE3"/>
    <w:rsid w:val="0048085D"/>
    <w:rsid w:val="00485A56"/>
    <w:rsid w:val="00485BAD"/>
    <w:rsid w:val="00486EEF"/>
    <w:rsid w:val="00487FAE"/>
    <w:rsid w:val="0049000D"/>
    <w:rsid w:val="00491641"/>
    <w:rsid w:val="00494C3C"/>
    <w:rsid w:val="00496E37"/>
    <w:rsid w:val="004A061C"/>
    <w:rsid w:val="004A0A57"/>
    <w:rsid w:val="004A0D65"/>
    <w:rsid w:val="004A0EE8"/>
    <w:rsid w:val="004A10D9"/>
    <w:rsid w:val="004A1416"/>
    <w:rsid w:val="004A1AD0"/>
    <w:rsid w:val="004A3977"/>
    <w:rsid w:val="004A5229"/>
    <w:rsid w:val="004A6442"/>
    <w:rsid w:val="004A68C9"/>
    <w:rsid w:val="004B24A5"/>
    <w:rsid w:val="004B3CEC"/>
    <w:rsid w:val="004B7A20"/>
    <w:rsid w:val="004C4038"/>
    <w:rsid w:val="004C4531"/>
    <w:rsid w:val="004C4A71"/>
    <w:rsid w:val="004C5C03"/>
    <w:rsid w:val="004C5DA4"/>
    <w:rsid w:val="004C69F0"/>
    <w:rsid w:val="004D628A"/>
    <w:rsid w:val="004E7876"/>
    <w:rsid w:val="004F00E5"/>
    <w:rsid w:val="004F1C28"/>
    <w:rsid w:val="004F2056"/>
    <w:rsid w:val="004F2C83"/>
    <w:rsid w:val="004F2CF1"/>
    <w:rsid w:val="004F6BE1"/>
    <w:rsid w:val="004F6F76"/>
    <w:rsid w:val="0050092F"/>
    <w:rsid w:val="00500F8A"/>
    <w:rsid w:val="005010D2"/>
    <w:rsid w:val="00502AF9"/>
    <w:rsid w:val="00503DD3"/>
    <w:rsid w:val="00503E84"/>
    <w:rsid w:val="00507BED"/>
    <w:rsid w:val="00512456"/>
    <w:rsid w:val="005149C1"/>
    <w:rsid w:val="005152E2"/>
    <w:rsid w:val="00516043"/>
    <w:rsid w:val="00516728"/>
    <w:rsid w:val="00517079"/>
    <w:rsid w:val="00517840"/>
    <w:rsid w:val="00521088"/>
    <w:rsid w:val="005212F4"/>
    <w:rsid w:val="005215AB"/>
    <w:rsid w:val="00522AE4"/>
    <w:rsid w:val="00523287"/>
    <w:rsid w:val="00524A43"/>
    <w:rsid w:val="00526E56"/>
    <w:rsid w:val="00530428"/>
    <w:rsid w:val="005305CD"/>
    <w:rsid w:val="00530CC4"/>
    <w:rsid w:val="00534AC5"/>
    <w:rsid w:val="00535726"/>
    <w:rsid w:val="005362AA"/>
    <w:rsid w:val="00536C5A"/>
    <w:rsid w:val="00536E3B"/>
    <w:rsid w:val="005405A7"/>
    <w:rsid w:val="00540C0B"/>
    <w:rsid w:val="00542B3E"/>
    <w:rsid w:val="00544AE2"/>
    <w:rsid w:val="005522F0"/>
    <w:rsid w:val="0055315E"/>
    <w:rsid w:val="00553DD5"/>
    <w:rsid w:val="00554491"/>
    <w:rsid w:val="00561528"/>
    <w:rsid w:val="0056156C"/>
    <w:rsid w:val="00562440"/>
    <w:rsid w:val="00562DFC"/>
    <w:rsid w:val="00562FD7"/>
    <w:rsid w:val="005651A3"/>
    <w:rsid w:val="005665A8"/>
    <w:rsid w:val="005672E8"/>
    <w:rsid w:val="005710B6"/>
    <w:rsid w:val="00572B58"/>
    <w:rsid w:val="00573576"/>
    <w:rsid w:val="00576DFA"/>
    <w:rsid w:val="00580A9B"/>
    <w:rsid w:val="00580D2C"/>
    <w:rsid w:val="00582C14"/>
    <w:rsid w:val="00584189"/>
    <w:rsid w:val="00584AEB"/>
    <w:rsid w:val="0059065B"/>
    <w:rsid w:val="00590C33"/>
    <w:rsid w:val="005921D5"/>
    <w:rsid w:val="005922D3"/>
    <w:rsid w:val="00592569"/>
    <w:rsid w:val="00594C6A"/>
    <w:rsid w:val="005A1533"/>
    <w:rsid w:val="005A35B5"/>
    <w:rsid w:val="005A3DF9"/>
    <w:rsid w:val="005A6A0A"/>
    <w:rsid w:val="005B003D"/>
    <w:rsid w:val="005B06D8"/>
    <w:rsid w:val="005B2169"/>
    <w:rsid w:val="005B2B1A"/>
    <w:rsid w:val="005B391D"/>
    <w:rsid w:val="005B3E60"/>
    <w:rsid w:val="005B4774"/>
    <w:rsid w:val="005B620A"/>
    <w:rsid w:val="005B75AE"/>
    <w:rsid w:val="005B780E"/>
    <w:rsid w:val="005C0783"/>
    <w:rsid w:val="005C3123"/>
    <w:rsid w:val="005C5BDB"/>
    <w:rsid w:val="005C7802"/>
    <w:rsid w:val="005C7D74"/>
    <w:rsid w:val="005D102E"/>
    <w:rsid w:val="005D16F3"/>
    <w:rsid w:val="005D34FA"/>
    <w:rsid w:val="005D4392"/>
    <w:rsid w:val="005D6CB7"/>
    <w:rsid w:val="005D74C7"/>
    <w:rsid w:val="005E06BA"/>
    <w:rsid w:val="005E08D8"/>
    <w:rsid w:val="005E4D60"/>
    <w:rsid w:val="005F211A"/>
    <w:rsid w:val="005F594E"/>
    <w:rsid w:val="005F603B"/>
    <w:rsid w:val="005F6432"/>
    <w:rsid w:val="005F6D21"/>
    <w:rsid w:val="0060012D"/>
    <w:rsid w:val="006004B1"/>
    <w:rsid w:val="00601DF9"/>
    <w:rsid w:val="00601E81"/>
    <w:rsid w:val="0060279C"/>
    <w:rsid w:val="00603441"/>
    <w:rsid w:val="00604F43"/>
    <w:rsid w:val="006054DF"/>
    <w:rsid w:val="00612550"/>
    <w:rsid w:val="00614D3A"/>
    <w:rsid w:val="006159D3"/>
    <w:rsid w:val="006175BA"/>
    <w:rsid w:val="00617F6E"/>
    <w:rsid w:val="00623EC6"/>
    <w:rsid w:val="00624E38"/>
    <w:rsid w:val="00625A7A"/>
    <w:rsid w:val="00625EC0"/>
    <w:rsid w:val="00632963"/>
    <w:rsid w:val="00633480"/>
    <w:rsid w:val="00637271"/>
    <w:rsid w:val="00640DE7"/>
    <w:rsid w:val="00641456"/>
    <w:rsid w:val="006448E0"/>
    <w:rsid w:val="00645666"/>
    <w:rsid w:val="00650CBE"/>
    <w:rsid w:val="00651FB6"/>
    <w:rsid w:val="00653B62"/>
    <w:rsid w:val="00654FFD"/>
    <w:rsid w:val="00656BC1"/>
    <w:rsid w:val="00656EE8"/>
    <w:rsid w:val="006615B6"/>
    <w:rsid w:val="00661E62"/>
    <w:rsid w:val="00662A06"/>
    <w:rsid w:val="00662F46"/>
    <w:rsid w:val="00663BE1"/>
    <w:rsid w:val="00665D2C"/>
    <w:rsid w:val="0066657D"/>
    <w:rsid w:val="00667B01"/>
    <w:rsid w:val="00670A22"/>
    <w:rsid w:val="006716EE"/>
    <w:rsid w:val="00672578"/>
    <w:rsid w:val="00672AE1"/>
    <w:rsid w:val="006734E3"/>
    <w:rsid w:val="00677C9F"/>
    <w:rsid w:val="0068006D"/>
    <w:rsid w:val="0068013D"/>
    <w:rsid w:val="006807D3"/>
    <w:rsid w:val="00680E41"/>
    <w:rsid w:val="00682EC8"/>
    <w:rsid w:val="00683208"/>
    <w:rsid w:val="0068368F"/>
    <w:rsid w:val="0068416A"/>
    <w:rsid w:val="0068442E"/>
    <w:rsid w:val="00685B71"/>
    <w:rsid w:val="00687865"/>
    <w:rsid w:val="006908BC"/>
    <w:rsid w:val="0069409B"/>
    <w:rsid w:val="006952CC"/>
    <w:rsid w:val="0069602D"/>
    <w:rsid w:val="006A0B4D"/>
    <w:rsid w:val="006A1146"/>
    <w:rsid w:val="006A1567"/>
    <w:rsid w:val="006A1DD8"/>
    <w:rsid w:val="006A3224"/>
    <w:rsid w:val="006A3903"/>
    <w:rsid w:val="006A645A"/>
    <w:rsid w:val="006A64AE"/>
    <w:rsid w:val="006A6A77"/>
    <w:rsid w:val="006A7CBB"/>
    <w:rsid w:val="006B0E88"/>
    <w:rsid w:val="006B3FD3"/>
    <w:rsid w:val="006B3FF7"/>
    <w:rsid w:val="006B60A0"/>
    <w:rsid w:val="006C2F47"/>
    <w:rsid w:val="006C6A61"/>
    <w:rsid w:val="006C74ED"/>
    <w:rsid w:val="006D0A72"/>
    <w:rsid w:val="006D0D53"/>
    <w:rsid w:val="006D17D0"/>
    <w:rsid w:val="006D1D95"/>
    <w:rsid w:val="006E06F4"/>
    <w:rsid w:val="006E0AFE"/>
    <w:rsid w:val="006E1782"/>
    <w:rsid w:val="006E189B"/>
    <w:rsid w:val="006E24B4"/>
    <w:rsid w:val="006E44C4"/>
    <w:rsid w:val="006E5B53"/>
    <w:rsid w:val="006E7F37"/>
    <w:rsid w:val="006F0083"/>
    <w:rsid w:val="006F2B57"/>
    <w:rsid w:val="006F69C6"/>
    <w:rsid w:val="007008CA"/>
    <w:rsid w:val="0070552B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4133"/>
    <w:rsid w:val="0072562E"/>
    <w:rsid w:val="007278FE"/>
    <w:rsid w:val="00730EAB"/>
    <w:rsid w:val="00731B3E"/>
    <w:rsid w:val="0073317D"/>
    <w:rsid w:val="0073492D"/>
    <w:rsid w:val="0073680F"/>
    <w:rsid w:val="007417B3"/>
    <w:rsid w:val="0074219A"/>
    <w:rsid w:val="00742AC6"/>
    <w:rsid w:val="007431FD"/>
    <w:rsid w:val="00743ABB"/>
    <w:rsid w:val="00745617"/>
    <w:rsid w:val="00745AD8"/>
    <w:rsid w:val="00746301"/>
    <w:rsid w:val="00750442"/>
    <w:rsid w:val="007519B5"/>
    <w:rsid w:val="00751DFD"/>
    <w:rsid w:val="00752765"/>
    <w:rsid w:val="007541AA"/>
    <w:rsid w:val="00754467"/>
    <w:rsid w:val="00755A5F"/>
    <w:rsid w:val="00760376"/>
    <w:rsid w:val="00760692"/>
    <w:rsid w:val="00760807"/>
    <w:rsid w:val="007617C9"/>
    <w:rsid w:val="00763722"/>
    <w:rsid w:val="007637A7"/>
    <w:rsid w:val="00764D32"/>
    <w:rsid w:val="00766ABD"/>
    <w:rsid w:val="00767A44"/>
    <w:rsid w:val="007704DD"/>
    <w:rsid w:val="007708F2"/>
    <w:rsid w:val="00770B6E"/>
    <w:rsid w:val="00772B56"/>
    <w:rsid w:val="00773A86"/>
    <w:rsid w:val="00774CFC"/>
    <w:rsid w:val="007767B9"/>
    <w:rsid w:val="00777021"/>
    <w:rsid w:val="0078043A"/>
    <w:rsid w:val="00780734"/>
    <w:rsid w:val="00781046"/>
    <w:rsid w:val="00783987"/>
    <w:rsid w:val="00785A7B"/>
    <w:rsid w:val="00785D8A"/>
    <w:rsid w:val="00785E52"/>
    <w:rsid w:val="00786D1D"/>
    <w:rsid w:val="00794F85"/>
    <w:rsid w:val="007966E1"/>
    <w:rsid w:val="007A1183"/>
    <w:rsid w:val="007A1CD3"/>
    <w:rsid w:val="007A2805"/>
    <w:rsid w:val="007A28AE"/>
    <w:rsid w:val="007A33E6"/>
    <w:rsid w:val="007A36EE"/>
    <w:rsid w:val="007A4BDD"/>
    <w:rsid w:val="007A4FBF"/>
    <w:rsid w:val="007A5F8C"/>
    <w:rsid w:val="007A62FA"/>
    <w:rsid w:val="007A67B0"/>
    <w:rsid w:val="007A6A50"/>
    <w:rsid w:val="007B01FA"/>
    <w:rsid w:val="007B0216"/>
    <w:rsid w:val="007B12F7"/>
    <w:rsid w:val="007B14EB"/>
    <w:rsid w:val="007B2BEF"/>
    <w:rsid w:val="007B43F4"/>
    <w:rsid w:val="007B5A3B"/>
    <w:rsid w:val="007B6F7F"/>
    <w:rsid w:val="007B7D7C"/>
    <w:rsid w:val="007C07C2"/>
    <w:rsid w:val="007C1ECF"/>
    <w:rsid w:val="007C4EC6"/>
    <w:rsid w:val="007D2FBB"/>
    <w:rsid w:val="007D437F"/>
    <w:rsid w:val="007D50B6"/>
    <w:rsid w:val="007D577B"/>
    <w:rsid w:val="007D5FB5"/>
    <w:rsid w:val="007D793D"/>
    <w:rsid w:val="007E3852"/>
    <w:rsid w:val="007E65F5"/>
    <w:rsid w:val="007F0F2E"/>
    <w:rsid w:val="007F2071"/>
    <w:rsid w:val="007F3111"/>
    <w:rsid w:val="007F5076"/>
    <w:rsid w:val="007F6688"/>
    <w:rsid w:val="007F73AB"/>
    <w:rsid w:val="008024D8"/>
    <w:rsid w:val="00810A67"/>
    <w:rsid w:val="008113F7"/>
    <w:rsid w:val="008116AE"/>
    <w:rsid w:val="00812035"/>
    <w:rsid w:val="00812304"/>
    <w:rsid w:val="00813C9E"/>
    <w:rsid w:val="008144CF"/>
    <w:rsid w:val="008151F6"/>
    <w:rsid w:val="008152BE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2772E"/>
    <w:rsid w:val="008320B4"/>
    <w:rsid w:val="008412F7"/>
    <w:rsid w:val="00841AB3"/>
    <w:rsid w:val="008442AD"/>
    <w:rsid w:val="008449E7"/>
    <w:rsid w:val="00844E4D"/>
    <w:rsid w:val="00844EC7"/>
    <w:rsid w:val="00846689"/>
    <w:rsid w:val="008505F2"/>
    <w:rsid w:val="00852C5C"/>
    <w:rsid w:val="008536AB"/>
    <w:rsid w:val="00856749"/>
    <w:rsid w:val="00861566"/>
    <w:rsid w:val="00862A04"/>
    <w:rsid w:val="0086367A"/>
    <w:rsid w:val="00863C7F"/>
    <w:rsid w:val="00864ECD"/>
    <w:rsid w:val="00866989"/>
    <w:rsid w:val="0087161D"/>
    <w:rsid w:val="0087236D"/>
    <w:rsid w:val="00873098"/>
    <w:rsid w:val="008766FA"/>
    <w:rsid w:val="00876DC0"/>
    <w:rsid w:val="0088507E"/>
    <w:rsid w:val="008856C0"/>
    <w:rsid w:val="00886EA6"/>
    <w:rsid w:val="00887494"/>
    <w:rsid w:val="0089061D"/>
    <w:rsid w:val="00891AA6"/>
    <w:rsid w:val="0089445D"/>
    <w:rsid w:val="00896C04"/>
    <w:rsid w:val="00896FC8"/>
    <w:rsid w:val="008A0C7E"/>
    <w:rsid w:val="008A2B67"/>
    <w:rsid w:val="008A313E"/>
    <w:rsid w:val="008A5BCF"/>
    <w:rsid w:val="008A5F53"/>
    <w:rsid w:val="008A65C8"/>
    <w:rsid w:val="008A6A5A"/>
    <w:rsid w:val="008A7F5B"/>
    <w:rsid w:val="008B06C8"/>
    <w:rsid w:val="008B3845"/>
    <w:rsid w:val="008B753C"/>
    <w:rsid w:val="008C3620"/>
    <w:rsid w:val="008C5A9C"/>
    <w:rsid w:val="008D10EA"/>
    <w:rsid w:val="008D118D"/>
    <w:rsid w:val="008D343B"/>
    <w:rsid w:val="008D3560"/>
    <w:rsid w:val="008D54EE"/>
    <w:rsid w:val="008D5B93"/>
    <w:rsid w:val="008D68B9"/>
    <w:rsid w:val="008D6920"/>
    <w:rsid w:val="008D7BE6"/>
    <w:rsid w:val="008E07DB"/>
    <w:rsid w:val="008E123C"/>
    <w:rsid w:val="008E3922"/>
    <w:rsid w:val="008E5FB4"/>
    <w:rsid w:val="008E64A4"/>
    <w:rsid w:val="008E6D13"/>
    <w:rsid w:val="008E6FF6"/>
    <w:rsid w:val="008E7EA6"/>
    <w:rsid w:val="008F029D"/>
    <w:rsid w:val="008F252C"/>
    <w:rsid w:val="008F528D"/>
    <w:rsid w:val="008F7780"/>
    <w:rsid w:val="009027EF"/>
    <w:rsid w:val="00902B85"/>
    <w:rsid w:val="00903212"/>
    <w:rsid w:val="0090462A"/>
    <w:rsid w:val="009053B1"/>
    <w:rsid w:val="00906640"/>
    <w:rsid w:val="00914383"/>
    <w:rsid w:val="00915A44"/>
    <w:rsid w:val="00921647"/>
    <w:rsid w:val="00922EDF"/>
    <w:rsid w:val="009235E8"/>
    <w:rsid w:val="00923F3A"/>
    <w:rsid w:val="0092400F"/>
    <w:rsid w:val="00924737"/>
    <w:rsid w:val="00924A92"/>
    <w:rsid w:val="00925470"/>
    <w:rsid w:val="00925487"/>
    <w:rsid w:val="0092592E"/>
    <w:rsid w:val="00930AF2"/>
    <w:rsid w:val="00931FBC"/>
    <w:rsid w:val="00935601"/>
    <w:rsid w:val="009368B9"/>
    <w:rsid w:val="009410BC"/>
    <w:rsid w:val="00941C35"/>
    <w:rsid w:val="009432DE"/>
    <w:rsid w:val="0094458D"/>
    <w:rsid w:val="00945EB3"/>
    <w:rsid w:val="00946966"/>
    <w:rsid w:val="00946CB6"/>
    <w:rsid w:val="00947C04"/>
    <w:rsid w:val="00950EC1"/>
    <w:rsid w:val="00951FDF"/>
    <w:rsid w:val="00952685"/>
    <w:rsid w:val="00953E5A"/>
    <w:rsid w:val="00954A33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81839"/>
    <w:rsid w:val="00981D5B"/>
    <w:rsid w:val="009834CF"/>
    <w:rsid w:val="0098361C"/>
    <w:rsid w:val="00985D05"/>
    <w:rsid w:val="00987255"/>
    <w:rsid w:val="00987E80"/>
    <w:rsid w:val="009911AA"/>
    <w:rsid w:val="00991F6D"/>
    <w:rsid w:val="00992E77"/>
    <w:rsid w:val="009941AB"/>
    <w:rsid w:val="00994712"/>
    <w:rsid w:val="009960E0"/>
    <w:rsid w:val="009961E0"/>
    <w:rsid w:val="0099646F"/>
    <w:rsid w:val="009A20FE"/>
    <w:rsid w:val="009A2EDD"/>
    <w:rsid w:val="009A6962"/>
    <w:rsid w:val="009B0950"/>
    <w:rsid w:val="009B3927"/>
    <w:rsid w:val="009C222B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071"/>
    <w:rsid w:val="009F0DA7"/>
    <w:rsid w:val="009F1E5B"/>
    <w:rsid w:val="009F2A6E"/>
    <w:rsid w:val="009F64C7"/>
    <w:rsid w:val="00A017F9"/>
    <w:rsid w:val="00A037CE"/>
    <w:rsid w:val="00A037E5"/>
    <w:rsid w:val="00A05622"/>
    <w:rsid w:val="00A0597A"/>
    <w:rsid w:val="00A06AA3"/>
    <w:rsid w:val="00A11318"/>
    <w:rsid w:val="00A1169B"/>
    <w:rsid w:val="00A116DC"/>
    <w:rsid w:val="00A153D0"/>
    <w:rsid w:val="00A15844"/>
    <w:rsid w:val="00A16044"/>
    <w:rsid w:val="00A165AF"/>
    <w:rsid w:val="00A1666F"/>
    <w:rsid w:val="00A16740"/>
    <w:rsid w:val="00A169D7"/>
    <w:rsid w:val="00A1793D"/>
    <w:rsid w:val="00A21915"/>
    <w:rsid w:val="00A2282A"/>
    <w:rsid w:val="00A246DB"/>
    <w:rsid w:val="00A27854"/>
    <w:rsid w:val="00A30BE5"/>
    <w:rsid w:val="00A3114A"/>
    <w:rsid w:val="00A32B74"/>
    <w:rsid w:val="00A34B1E"/>
    <w:rsid w:val="00A426C5"/>
    <w:rsid w:val="00A46018"/>
    <w:rsid w:val="00A51908"/>
    <w:rsid w:val="00A52693"/>
    <w:rsid w:val="00A55A86"/>
    <w:rsid w:val="00A56D18"/>
    <w:rsid w:val="00A62FC5"/>
    <w:rsid w:val="00A70F01"/>
    <w:rsid w:val="00A75079"/>
    <w:rsid w:val="00A75AEC"/>
    <w:rsid w:val="00A8421C"/>
    <w:rsid w:val="00A852EF"/>
    <w:rsid w:val="00A85403"/>
    <w:rsid w:val="00A86C28"/>
    <w:rsid w:val="00A92DB4"/>
    <w:rsid w:val="00A93085"/>
    <w:rsid w:val="00A93C15"/>
    <w:rsid w:val="00A949AE"/>
    <w:rsid w:val="00AA184E"/>
    <w:rsid w:val="00AA37A9"/>
    <w:rsid w:val="00AA4EF0"/>
    <w:rsid w:val="00AA5733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CAB"/>
    <w:rsid w:val="00AC3C13"/>
    <w:rsid w:val="00AD2850"/>
    <w:rsid w:val="00AD32B8"/>
    <w:rsid w:val="00AD3300"/>
    <w:rsid w:val="00AD3931"/>
    <w:rsid w:val="00AD3D0D"/>
    <w:rsid w:val="00AD56E9"/>
    <w:rsid w:val="00AD6EAE"/>
    <w:rsid w:val="00AE0AB3"/>
    <w:rsid w:val="00AE0E7A"/>
    <w:rsid w:val="00AE74AB"/>
    <w:rsid w:val="00AF3005"/>
    <w:rsid w:val="00AF30C5"/>
    <w:rsid w:val="00B00305"/>
    <w:rsid w:val="00B02240"/>
    <w:rsid w:val="00B031DB"/>
    <w:rsid w:val="00B045D5"/>
    <w:rsid w:val="00B051EC"/>
    <w:rsid w:val="00B05E97"/>
    <w:rsid w:val="00B11A53"/>
    <w:rsid w:val="00B125F0"/>
    <w:rsid w:val="00B13462"/>
    <w:rsid w:val="00B149AB"/>
    <w:rsid w:val="00B16374"/>
    <w:rsid w:val="00B17420"/>
    <w:rsid w:val="00B219E2"/>
    <w:rsid w:val="00B21DFF"/>
    <w:rsid w:val="00B2230B"/>
    <w:rsid w:val="00B23108"/>
    <w:rsid w:val="00B235DE"/>
    <w:rsid w:val="00B2428B"/>
    <w:rsid w:val="00B2579E"/>
    <w:rsid w:val="00B26DD7"/>
    <w:rsid w:val="00B30B33"/>
    <w:rsid w:val="00B31384"/>
    <w:rsid w:val="00B31535"/>
    <w:rsid w:val="00B32B21"/>
    <w:rsid w:val="00B32F38"/>
    <w:rsid w:val="00B3333F"/>
    <w:rsid w:val="00B33B2D"/>
    <w:rsid w:val="00B3464D"/>
    <w:rsid w:val="00B354FD"/>
    <w:rsid w:val="00B36C1E"/>
    <w:rsid w:val="00B376CB"/>
    <w:rsid w:val="00B4484F"/>
    <w:rsid w:val="00B52D4A"/>
    <w:rsid w:val="00B53C5E"/>
    <w:rsid w:val="00B53E29"/>
    <w:rsid w:val="00B56069"/>
    <w:rsid w:val="00B56B92"/>
    <w:rsid w:val="00B57041"/>
    <w:rsid w:val="00B57DB6"/>
    <w:rsid w:val="00B608E6"/>
    <w:rsid w:val="00B61792"/>
    <w:rsid w:val="00B6229D"/>
    <w:rsid w:val="00B62602"/>
    <w:rsid w:val="00B631DB"/>
    <w:rsid w:val="00B6758C"/>
    <w:rsid w:val="00B67656"/>
    <w:rsid w:val="00B70542"/>
    <w:rsid w:val="00B75BA1"/>
    <w:rsid w:val="00B76568"/>
    <w:rsid w:val="00B76ECF"/>
    <w:rsid w:val="00B811A4"/>
    <w:rsid w:val="00B81B0D"/>
    <w:rsid w:val="00B848DF"/>
    <w:rsid w:val="00B84CF2"/>
    <w:rsid w:val="00B8565E"/>
    <w:rsid w:val="00B85E3C"/>
    <w:rsid w:val="00B86640"/>
    <w:rsid w:val="00B87843"/>
    <w:rsid w:val="00B87B29"/>
    <w:rsid w:val="00B90AE7"/>
    <w:rsid w:val="00B90BF3"/>
    <w:rsid w:val="00B91C68"/>
    <w:rsid w:val="00B91EAD"/>
    <w:rsid w:val="00B94223"/>
    <w:rsid w:val="00B954D2"/>
    <w:rsid w:val="00B95ECC"/>
    <w:rsid w:val="00B975E7"/>
    <w:rsid w:val="00B97B05"/>
    <w:rsid w:val="00BA114C"/>
    <w:rsid w:val="00BA1E3F"/>
    <w:rsid w:val="00BA297E"/>
    <w:rsid w:val="00BA52C0"/>
    <w:rsid w:val="00BA6563"/>
    <w:rsid w:val="00BA6955"/>
    <w:rsid w:val="00BB250B"/>
    <w:rsid w:val="00BB34A4"/>
    <w:rsid w:val="00BB5E6B"/>
    <w:rsid w:val="00BB734A"/>
    <w:rsid w:val="00BC3FEF"/>
    <w:rsid w:val="00BC57C5"/>
    <w:rsid w:val="00BC6301"/>
    <w:rsid w:val="00BC739E"/>
    <w:rsid w:val="00BD11DF"/>
    <w:rsid w:val="00BD257E"/>
    <w:rsid w:val="00BD3DF3"/>
    <w:rsid w:val="00BD564A"/>
    <w:rsid w:val="00BE1451"/>
    <w:rsid w:val="00BE2DB4"/>
    <w:rsid w:val="00BE726E"/>
    <w:rsid w:val="00BF08E1"/>
    <w:rsid w:val="00C009EE"/>
    <w:rsid w:val="00C04237"/>
    <w:rsid w:val="00C050DB"/>
    <w:rsid w:val="00C05B67"/>
    <w:rsid w:val="00C05D1E"/>
    <w:rsid w:val="00C12C08"/>
    <w:rsid w:val="00C1380F"/>
    <w:rsid w:val="00C13C45"/>
    <w:rsid w:val="00C153A3"/>
    <w:rsid w:val="00C162F8"/>
    <w:rsid w:val="00C17656"/>
    <w:rsid w:val="00C208FA"/>
    <w:rsid w:val="00C2152B"/>
    <w:rsid w:val="00C223DF"/>
    <w:rsid w:val="00C279B5"/>
    <w:rsid w:val="00C32081"/>
    <w:rsid w:val="00C331F4"/>
    <w:rsid w:val="00C33A5C"/>
    <w:rsid w:val="00C33EE5"/>
    <w:rsid w:val="00C3421F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50E4A"/>
    <w:rsid w:val="00C50F8B"/>
    <w:rsid w:val="00C51B48"/>
    <w:rsid w:val="00C52741"/>
    <w:rsid w:val="00C52E8B"/>
    <w:rsid w:val="00C54255"/>
    <w:rsid w:val="00C56AE2"/>
    <w:rsid w:val="00C5734D"/>
    <w:rsid w:val="00C612DC"/>
    <w:rsid w:val="00C625A6"/>
    <w:rsid w:val="00C65AE8"/>
    <w:rsid w:val="00C7052B"/>
    <w:rsid w:val="00C70B83"/>
    <w:rsid w:val="00C7202E"/>
    <w:rsid w:val="00C74F3C"/>
    <w:rsid w:val="00C801D5"/>
    <w:rsid w:val="00C81421"/>
    <w:rsid w:val="00C82693"/>
    <w:rsid w:val="00C82E1E"/>
    <w:rsid w:val="00C830F2"/>
    <w:rsid w:val="00C8326E"/>
    <w:rsid w:val="00C834FD"/>
    <w:rsid w:val="00C84017"/>
    <w:rsid w:val="00C84467"/>
    <w:rsid w:val="00C84B95"/>
    <w:rsid w:val="00C911FE"/>
    <w:rsid w:val="00C91555"/>
    <w:rsid w:val="00C91A51"/>
    <w:rsid w:val="00C920E8"/>
    <w:rsid w:val="00C92C87"/>
    <w:rsid w:val="00C92E9C"/>
    <w:rsid w:val="00C93709"/>
    <w:rsid w:val="00C96416"/>
    <w:rsid w:val="00C97ED6"/>
    <w:rsid w:val="00CA0055"/>
    <w:rsid w:val="00CA11CF"/>
    <w:rsid w:val="00CA151D"/>
    <w:rsid w:val="00CA1A3B"/>
    <w:rsid w:val="00CA1ACB"/>
    <w:rsid w:val="00CA2828"/>
    <w:rsid w:val="00CA363E"/>
    <w:rsid w:val="00CA375B"/>
    <w:rsid w:val="00CA5846"/>
    <w:rsid w:val="00CA76DA"/>
    <w:rsid w:val="00CB0411"/>
    <w:rsid w:val="00CB0E25"/>
    <w:rsid w:val="00CB1CA8"/>
    <w:rsid w:val="00CB20EB"/>
    <w:rsid w:val="00CB3203"/>
    <w:rsid w:val="00CB3EF7"/>
    <w:rsid w:val="00CB6CBB"/>
    <w:rsid w:val="00CC0A09"/>
    <w:rsid w:val="00CC131B"/>
    <w:rsid w:val="00CC1831"/>
    <w:rsid w:val="00CC257A"/>
    <w:rsid w:val="00CC44CA"/>
    <w:rsid w:val="00CC4C02"/>
    <w:rsid w:val="00CC55C5"/>
    <w:rsid w:val="00CC62CE"/>
    <w:rsid w:val="00CC66D9"/>
    <w:rsid w:val="00CC78A8"/>
    <w:rsid w:val="00CD1620"/>
    <w:rsid w:val="00CD2CB3"/>
    <w:rsid w:val="00CD35F6"/>
    <w:rsid w:val="00CD3B00"/>
    <w:rsid w:val="00CD4574"/>
    <w:rsid w:val="00CD510D"/>
    <w:rsid w:val="00CD59A7"/>
    <w:rsid w:val="00CD5F02"/>
    <w:rsid w:val="00CD6B55"/>
    <w:rsid w:val="00CD7986"/>
    <w:rsid w:val="00CD7C9C"/>
    <w:rsid w:val="00CE05E1"/>
    <w:rsid w:val="00CE2563"/>
    <w:rsid w:val="00CE3656"/>
    <w:rsid w:val="00CE43E0"/>
    <w:rsid w:val="00CE4894"/>
    <w:rsid w:val="00CE7ADD"/>
    <w:rsid w:val="00CF0191"/>
    <w:rsid w:val="00CF116E"/>
    <w:rsid w:val="00CF166F"/>
    <w:rsid w:val="00CF1C90"/>
    <w:rsid w:val="00CF4123"/>
    <w:rsid w:val="00CF43EC"/>
    <w:rsid w:val="00CF4455"/>
    <w:rsid w:val="00CF4EF5"/>
    <w:rsid w:val="00CF5074"/>
    <w:rsid w:val="00CF5521"/>
    <w:rsid w:val="00CF57E3"/>
    <w:rsid w:val="00D004F4"/>
    <w:rsid w:val="00D020B5"/>
    <w:rsid w:val="00D034E8"/>
    <w:rsid w:val="00D03DB4"/>
    <w:rsid w:val="00D04FA4"/>
    <w:rsid w:val="00D058E6"/>
    <w:rsid w:val="00D10E0F"/>
    <w:rsid w:val="00D10E75"/>
    <w:rsid w:val="00D13B42"/>
    <w:rsid w:val="00D144FF"/>
    <w:rsid w:val="00D16901"/>
    <w:rsid w:val="00D1753F"/>
    <w:rsid w:val="00D17A17"/>
    <w:rsid w:val="00D22865"/>
    <w:rsid w:val="00D22C6F"/>
    <w:rsid w:val="00D236D4"/>
    <w:rsid w:val="00D25B60"/>
    <w:rsid w:val="00D27CC3"/>
    <w:rsid w:val="00D31FEE"/>
    <w:rsid w:val="00D33F7A"/>
    <w:rsid w:val="00D34874"/>
    <w:rsid w:val="00D35C9B"/>
    <w:rsid w:val="00D36433"/>
    <w:rsid w:val="00D3745C"/>
    <w:rsid w:val="00D4281C"/>
    <w:rsid w:val="00D44E76"/>
    <w:rsid w:val="00D4730C"/>
    <w:rsid w:val="00D55976"/>
    <w:rsid w:val="00D56457"/>
    <w:rsid w:val="00D56473"/>
    <w:rsid w:val="00D60272"/>
    <w:rsid w:val="00D60843"/>
    <w:rsid w:val="00D608F1"/>
    <w:rsid w:val="00D61B4D"/>
    <w:rsid w:val="00D622FC"/>
    <w:rsid w:val="00D63B79"/>
    <w:rsid w:val="00D63BCD"/>
    <w:rsid w:val="00D63F22"/>
    <w:rsid w:val="00D64648"/>
    <w:rsid w:val="00D654E5"/>
    <w:rsid w:val="00D7062C"/>
    <w:rsid w:val="00D70904"/>
    <w:rsid w:val="00D71697"/>
    <w:rsid w:val="00D73A96"/>
    <w:rsid w:val="00D7448A"/>
    <w:rsid w:val="00D74805"/>
    <w:rsid w:val="00D76E91"/>
    <w:rsid w:val="00D770C2"/>
    <w:rsid w:val="00D855DF"/>
    <w:rsid w:val="00D856A1"/>
    <w:rsid w:val="00D86963"/>
    <w:rsid w:val="00D86E35"/>
    <w:rsid w:val="00D90596"/>
    <w:rsid w:val="00D915C5"/>
    <w:rsid w:val="00D91B2D"/>
    <w:rsid w:val="00D94CB2"/>
    <w:rsid w:val="00D9513D"/>
    <w:rsid w:val="00D97B4A"/>
    <w:rsid w:val="00DA1572"/>
    <w:rsid w:val="00DA1702"/>
    <w:rsid w:val="00DA1E7F"/>
    <w:rsid w:val="00DA3BC5"/>
    <w:rsid w:val="00DA53B9"/>
    <w:rsid w:val="00DA61A9"/>
    <w:rsid w:val="00DA754E"/>
    <w:rsid w:val="00DB2019"/>
    <w:rsid w:val="00DB43FE"/>
    <w:rsid w:val="00DB74D9"/>
    <w:rsid w:val="00DC09BF"/>
    <w:rsid w:val="00DC3CE3"/>
    <w:rsid w:val="00DC4202"/>
    <w:rsid w:val="00DC5387"/>
    <w:rsid w:val="00DD0646"/>
    <w:rsid w:val="00DD20AD"/>
    <w:rsid w:val="00DD2A87"/>
    <w:rsid w:val="00DD339D"/>
    <w:rsid w:val="00DD5049"/>
    <w:rsid w:val="00DD615F"/>
    <w:rsid w:val="00DE0AAC"/>
    <w:rsid w:val="00DE1586"/>
    <w:rsid w:val="00DE165B"/>
    <w:rsid w:val="00DE1D33"/>
    <w:rsid w:val="00DE25C1"/>
    <w:rsid w:val="00DE37BA"/>
    <w:rsid w:val="00DE6365"/>
    <w:rsid w:val="00DE6676"/>
    <w:rsid w:val="00DE6A4B"/>
    <w:rsid w:val="00DE7F4A"/>
    <w:rsid w:val="00DF09ED"/>
    <w:rsid w:val="00DF1B54"/>
    <w:rsid w:val="00DF34AD"/>
    <w:rsid w:val="00DF4EDE"/>
    <w:rsid w:val="00DF65C2"/>
    <w:rsid w:val="00DF6C7C"/>
    <w:rsid w:val="00DF78FA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54B6"/>
    <w:rsid w:val="00E227DC"/>
    <w:rsid w:val="00E2292A"/>
    <w:rsid w:val="00E24658"/>
    <w:rsid w:val="00E2512E"/>
    <w:rsid w:val="00E255DD"/>
    <w:rsid w:val="00E2690A"/>
    <w:rsid w:val="00E26C26"/>
    <w:rsid w:val="00E278C2"/>
    <w:rsid w:val="00E3166D"/>
    <w:rsid w:val="00E33031"/>
    <w:rsid w:val="00E33802"/>
    <w:rsid w:val="00E33C41"/>
    <w:rsid w:val="00E340D1"/>
    <w:rsid w:val="00E37D5F"/>
    <w:rsid w:val="00E414EB"/>
    <w:rsid w:val="00E41842"/>
    <w:rsid w:val="00E432BA"/>
    <w:rsid w:val="00E47A48"/>
    <w:rsid w:val="00E47F61"/>
    <w:rsid w:val="00E515CF"/>
    <w:rsid w:val="00E53972"/>
    <w:rsid w:val="00E56C21"/>
    <w:rsid w:val="00E56F0D"/>
    <w:rsid w:val="00E577EB"/>
    <w:rsid w:val="00E57FDD"/>
    <w:rsid w:val="00E60C09"/>
    <w:rsid w:val="00E6386C"/>
    <w:rsid w:val="00E64CBB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66D5"/>
    <w:rsid w:val="00E87CCE"/>
    <w:rsid w:val="00E91810"/>
    <w:rsid w:val="00E91F38"/>
    <w:rsid w:val="00E9243B"/>
    <w:rsid w:val="00E92EFA"/>
    <w:rsid w:val="00E932F0"/>
    <w:rsid w:val="00E93D24"/>
    <w:rsid w:val="00E94708"/>
    <w:rsid w:val="00E94AEC"/>
    <w:rsid w:val="00E96A1B"/>
    <w:rsid w:val="00EA0862"/>
    <w:rsid w:val="00EA2167"/>
    <w:rsid w:val="00EA2B9F"/>
    <w:rsid w:val="00EA52B1"/>
    <w:rsid w:val="00EA6EEC"/>
    <w:rsid w:val="00EB034C"/>
    <w:rsid w:val="00EB1694"/>
    <w:rsid w:val="00EB276D"/>
    <w:rsid w:val="00EB31E0"/>
    <w:rsid w:val="00EB344E"/>
    <w:rsid w:val="00EB4FCC"/>
    <w:rsid w:val="00EB58E7"/>
    <w:rsid w:val="00EB6280"/>
    <w:rsid w:val="00EC06A8"/>
    <w:rsid w:val="00EC18EA"/>
    <w:rsid w:val="00EC2839"/>
    <w:rsid w:val="00EC2CCA"/>
    <w:rsid w:val="00EC41F2"/>
    <w:rsid w:val="00EC5651"/>
    <w:rsid w:val="00EC6B12"/>
    <w:rsid w:val="00EC71B3"/>
    <w:rsid w:val="00EC7E26"/>
    <w:rsid w:val="00ED1495"/>
    <w:rsid w:val="00ED1F88"/>
    <w:rsid w:val="00ED3149"/>
    <w:rsid w:val="00ED3FAA"/>
    <w:rsid w:val="00ED4CED"/>
    <w:rsid w:val="00ED6A14"/>
    <w:rsid w:val="00ED6B22"/>
    <w:rsid w:val="00ED6F51"/>
    <w:rsid w:val="00EE27E9"/>
    <w:rsid w:val="00EE6227"/>
    <w:rsid w:val="00EE67C9"/>
    <w:rsid w:val="00EE6E81"/>
    <w:rsid w:val="00EE781E"/>
    <w:rsid w:val="00EF297E"/>
    <w:rsid w:val="00EF36C8"/>
    <w:rsid w:val="00EF4F29"/>
    <w:rsid w:val="00EF5C7B"/>
    <w:rsid w:val="00F00CC0"/>
    <w:rsid w:val="00F01EE5"/>
    <w:rsid w:val="00F03A20"/>
    <w:rsid w:val="00F04C79"/>
    <w:rsid w:val="00F06A29"/>
    <w:rsid w:val="00F076ED"/>
    <w:rsid w:val="00F11E2B"/>
    <w:rsid w:val="00F11FB1"/>
    <w:rsid w:val="00F1224B"/>
    <w:rsid w:val="00F1350D"/>
    <w:rsid w:val="00F13B2E"/>
    <w:rsid w:val="00F16DFA"/>
    <w:rsid w:val="00F17304"/>
    <w:rsid w:val="00F2185F"/>
    <w:rsid w:val="00F22C2D"/>
    <w:rsid w:val="00F22F90"/>
    <w:rsid w:val="00F235C7"/>
    <w:rsid w:val="00F25951"/>
    <w:rsid w:val="00F2670B"/>
    <w:rsid w:val="00F32D67"/>
    <w:rsid w:val="00F361E9"/>
    <w:rsid w:val="00F40F14"/>
    <w:rsid w:val="00F41732"/>
    <w:rsid w:val="00F5185E"/>
    <w:rsid w:val="00F51CDD"/>
    <w:rsid w:val="00F52FA1"/>
    <w:rsid w:val="00F53087"/>
    <w:rsid w:val="00F53B9B"/>
    <w:rsid w:val="00F54250"/>
    <w:rsid w:val="00F54F53"/>
    <w:rsid w:val="00F57E71"/>
    <w:rsid w:val="00F60121"/>
    <w:rsid w:val="00F6520F"/>
    <w:rsid w:val="00F66AD3"/>
    <w:rsid w:val="00F66F96"/>
    <w:rsid w:val="00F709CF"/>
    <w:rsid w:val="00F71E44"/>
    <w:rsid w:val="00F74ADF"/>
    <w:rsid w:val="00F7567D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5EA7"/>
    <w:rsid w:val="00F96B21"/>
    <w:rsid w:val="00FA0AFC"/>
    <w:rsid w:val="00FA19E1"/>
    <w:rsid w:val="00FA28DD"/>
    <w:rsid w:val="00FA31ED"/>
    <w:rsid w:val="00FA3A2F"/>
    <w:rsid w:val="00FA729D"/>
    <w:rsid w:val="00FB0518"/>
    <w:rsid w:val="00FB20E1"/>
    <w:rsid w:val="00FB2EB1"/>
    <w:rsid w:val="00FB476F"/>
    <w:rsid w:val="00FB5ADC"/>
    <w:rsid w:val="00FB62F7"/>
    <w:rsid w:val="00FC050B"/>
    <w:rsid w:val="00FC1A64"/>
    <w:rsid w:val="00FC240D"/>
    <w:rsid w:val="00FC2CA9"/>
    <w:rsid w:val="00FC2EB5"/>
    <w:rsid w:val="00FC3009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361ADEBD"/>
  <w15:docId w15:val="{E5B1C741-BC98-4172-AE1A-6F9D4A16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4387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C91A5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91A51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91A51"/>
    <w:rPr>
      <w:rFonts w:cs="Times New Roman"/>
      <w:b/>
      <w:bCs/>
      <w:lang w:eastAsia="en-US"/>
    </w:rPr>
  </w:style>
  <w:style w:type="character" w:customStyle="1" w:styleId="Domylnaczcionkaakapitu3">
    <w:name w:val="Domyślna czcionka akapitu3"/>
    <w:uiPriority w:val="99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E3B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536E3B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210F9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3457</Words>
  <Characters>22638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subject/>
  <dc:creator>Marek</dc:creator>
  <cp:keywords/>
  <dc:description/>
  <cp:lastModifiedBy>Aleksandra Jarzyna</cp:lastModifiedBy>
  <cp:revision>13</cp:revision>
  <cp:lastPrinted>2020-12-07T11:10:00Z</cp:lastPrinted>
  <dcterms:created xsi:type="dcterms:W3CDTF">2023-08-16T10:36:00Z</dcterms:created>
  <dcterms:modified xsi:type="dcterms:W3CDTF">2023-08-30T10:08:00Z</dcterms:modified>
</cp:coreProperties>
</file>