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D004F4">
        <w:rPr>
          <w:rFonts w:ascii="Times New Roman" w:hAnsi="Times New Roman"/>
          <w:b/>
          <w:sz w:val="28"/>
          <w:szCs w:val="28"/>
        </w:rPr>
        <w:t>92</w:t>
      </w:r>
      <w:r w:rsidRPr="00FA729D">
        <w:rPr>
          <w:rFonts w:ascii="Times New Roman" w:hAnsi="Times New Roman"/>
          <w:b/>
          <w:sz w:val="28"/>
          <w:szCs w:val="28"/>
        </w:rPr>
        <w:t>/2023</w:t>
      </w: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3372E0">
        <w:rPr>
          <w:rFonts w:ascii="Times New Roman" w:hAnsi="Times New Roman"/>
          <w:b/>
          <w:spacing w:val="20"/>
          <w:sz w:val="28"/>
          <w:szCs w:val="28"/>
        </w:rPr>
        <w:t>0</w:t>
      </w:r>
      <w:r w:rsidR="00DF4EDE">
        <w:rPr>
          <w:rFonts w:ascii="Times New Roman" w:hAnsi="Times New Roman"/>
          <w:b/>
          <w:spacing w:val="20"/>
          <w:sz w:val="28"/>
          <w:szCs w:val="28"/>
        </w:rPr>
        <w:t>3</w:t>
      </w:r>
      <w:r w:rsidR="00A2282A">
        <w:rPr>
          <w:rFonts w:ascii="Times New Roman" w:hAnsi="Times New Roman"/>
          <w:b/>
          <w:spacing w:val="20"/>
          <w:sz w:val="28"/>
          <w:szCs w:val="28"/>
        </w:rPr>
        <w:t>.0</w:t>
      </w:r>
      <w:r w:rsidR="003372E0">
        <w:rPr>
          <w:rFonts w:ascii="Times New Roman" w:hAnsi="Times New Roman"/>
          <w:b/>
          <w:spacing w:val="20"/>
          <w:sz w:val="28"/>
          <w:szCs w:val="28"/>
        </w:rPr>
        <w:t>8</w:t>
      </w:r>
      <w:r w:rsidR="00A2282A">
        <w:rPr>
          <w:rFonts w:ascii="Times New Roman" w:hAnsi="Times New Roman"/>
          <w:b/>
          <w:spacing w:val="20"/>
          <w:sz w:val="28"/>
          <w:szCs w:val="28"/>
        </w:rPr>
        <w:t>.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2023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CF4123" w:rsidRPr="00FA729D" w:rsidRDefault="00CF4123" w:rsidP="00C65AE8">
      <w:pPr>
        <w:spacing w:after="0" w:line="100" w:lineRule="atLeast"/>
        <w:jc w:val="center"/>
      </w:pP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CF4123" w:rsidRPr="00FA729D" w:rsidRDefault="00CF4123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29D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B33B2D" w:rsidRDefault="00CF4123" w:rsidP="00B33B2D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TRYB POSTĘPOWANIA:</w:t>
      </w:r>
    </w:p>
    <w:p w:rsidR="00CF4123" w:rsidRPr="00FA729D" w:rsidRDefault="00CF4123" w:rsidP="00B33B2D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A729D">
        <w:rPr>
          <w:rFonts w:ascii="Times New Roman" w:hAnsi="Times New Roman"/>
          <w:b/>
          <w:sz w:val="28"/>
          <w:szCs w:val="28"/>
        </w:rPr>
        <w:br/>
        <w:t xml:space="preserve">  ŚWIADCZEŃ ZDROWOTNYCH</w:t>
      </w:r>
    </w:p>
    <w:p w:rsidR="00CF4123" w:rsidRPr="00FA729D" w:rsidRDefault="00CF4123" w:rsidP="00B33B2D">
      <w:pPr>
        <w:spacing w:after="0" w:line="100" w:lineRule="atLeast"/>
        <w:jc w:val="center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CF4123" w:rsidRPr="00101578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    - Wzór umowy dla zakresów III.1.</w:t>
      </w:r>
    </w:p>
    <w:p w:rsidR="00CF4123" w:rsidRPr="00101578" w:rsidRDefault="00CF4123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3.1 - Wzór umowy dla zakresu III.2.</w:t>
      </w:r>
    </w:p>
    <w:p w:rsidR="00CF4123" w:rsidRPr="00101578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3372E0">
        <w:rPr>
          <w:rFonts w:ascii="Times New Roman" w:hAnsi="Times New Roman"/>
          <w:b/>
        </w:rPr>
        <w:t>sierpień</w:t>
      </w:r>
      <w:r w:rsidRPr="00FA729D">
        <w:rPr>
          <w:rFonts w:ascii="Times New Roman" w:hAnsi="Times New Roman"/>
          <w:b/>
        </w:rPr>
        <w:t xml:space="preserve"> 2023 r.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F4123" w:rsidRPr="00FA729D" w:rsidRDefault="00CF4123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>(</w:t>
      </w:r>
      <w:r w:rsidR="003372E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981D5B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873098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F4123" w:rsidRPr="00FA729D" w:rsidRDefault="00CF4123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CF4123" w:rsidRPr="00FA729D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CF4123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4057" w:rsidRPr="00FB432E" w:rsidRDefault="002C4057" w:rsidP="002C4057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DC5869">
        <w:rPr>
          <w:b/>
          <w:bCs/>
          <w:sz w:val="20"/>
          <w:szCs w:val="20"/>
          <w:u w:val="single"/>
        </w:rPr>
        <w:t>III.</w:t>
      </w:r>
      <w:r w:rsidR="00315592">
        <w:rPr>
          <w:b/>
          <w:bCs/>
          <w:sz w:val="20"/>
          <w:szCs w:val="20"/>
          <w:u w:val="single"/>
        </w:rPr>
        <w:t>1</w:t>
      </w:r>
      <w:r w:rsidRPr="00DC5869">
        <w:rPr>
          <w:b/>
          <w:bCs/>
          <w:sz w:val="20"/>
          <w:szCs w:val="20"/>
          <w:u w:val="single"/>
        </w:rPr>
        <w:t xml:space="preserve">. Udzielanie świadczeń zdrowotnych w ramach kontraktu lekarskiego w Pracowni Diagnostyki Obrazowej – ordynacja i/lub dyżury i/lub </w:t>
      </w:r>
      <w:r w:rsidRPr="00DC5869">
        <w:rPr>
          <w:b/>
          <w:sz w:val="20"/>
          <w:szCs w:val="20"/>
          <w:u w:val="single"/>
        </w:rPr>
        <w:t xml:space="preserve">opisywanie badań tomografii komputerowej (TK) poza godzinami ordynacji i/lub opisywanie badań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aorty,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TT. mózgowych,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TT. domózgowych,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TT. kończyn dolnych, TK </w:t>
      </w:r>
      <w:proofErr w:type="spellStart"/>
      <w:r w:rsidRPr="00DC5869">
        <w:rPr>
          <w:b/>
          <w:sz w:val="20"/>
          <w:szCs w:val="20"/>
          <w:u w:val="single"/>
        </w:rPr>
        <w:t>whole</w:t>
      </w:r>
      <w:proofErr w:type="spellEnd"/>
      <w:r w:rsidRPr="00DC5869">
        <w:rPr>
          <w:b/>
          <w:sz w:val="20"/>
          <w:szCs w:val="20"/>
          <w:u w:val="single"/>
        </w:rPr>
        <w:t xml:space="preserve"> body</w:t>
      </w:r>
      <w:r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whole</w:t>
      </w:r>
      <w:proofErr w:type="spellEnd"/>
      <w:r>
        <w:rPr>
          <w:b/>
          <w:sz w:val="20"/>
          <w:szCs w:val="20"/>
          <w:u w:val="single"/>
        </w:rPr>
        <w:t xml:space="preserve"> body (kostne), trauma </w:t>
      </w:r>
      <w:proofErr w:type="spellStart"/>
      <w:r>
        <w:rPr>
          <w:b/>
          <w:sz w:val="20"/>
          <w:szCs w:val="20"/>
          <w:u w:val="single"/>
        </w:rPr>
        <w:t>scan</w:t>
      </w:r>
      <w:proofErr w:type="spellEnd"/>
      <w:r>
        <w:rPr>
          <w:b/>
          <w:sz w:val="20"/>
          <w:szCs w:val="20"/>
          <w:u w:val="single"/>
        </w:rPr>
        <w:t xml:space="preserve"> (minimum  5 okolic anatomicznych)</w:t>
      </w:r>
      <w:r w:rsidRPr="00DC5869">
        <w:rPr>
          <w:b/>
          <w:sz w:val="20"/>
          <w:szCs w:val="20"/>
          <w:u w:val="single"/>
        </w:rPr>
        <w:t xml:space="preserve">  poza godzinami </w:t>
      </w:r>
      <w:r w:rsidRPr="00FB432E">
        <w:rPr>
          <w:b/>
          <w:sz w:val="20"/>
          <w:szCs w:val="20"/>
          <w:u w:val="single"/>
        </w:rPr>
        <w:t>ordynacji i/lub udzielanie świadczeń zdrowotnych  w zakresie badań Dopplera w innych oddziałach szpitalnych Udzielającego zamówienia</w:t>
      </w:r>
    </w:p>
    <w:p w:rsidR="002C4057" w:rsidRDefault="002C4057" w:rsidP="002C4057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 xml:space="preserve">Wójta Radtkego 1 w Gdyni, zgodnie z harmonogramem ustalonym przez Udzielającego zamówienia. </w:t>
      </w:r>
    </w:p>
    <w:p w:rsidR="002C4057" w:rsidRPr="000D4DD2" w:rsidRDefault="002C4057" w:rsidP="002C405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141873483"/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0D4DD2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0D4DD2" w:rsidRPr="000D4DD2">
        <w:rPr>
          <w:rFonts w:ascii="Times New Roman" w:hAnsi="Times New Roman"/>
          <w:sz w:val="20"/>
          <w:szCs w:val="20"/>
          <w:u w:val="single"/>
        </w:rPr>
        <w:t>48</w:t>
      </w:r>
      <w:r w:rsidRPr="000D4DD2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bookmarkEnd w:id="2"/>
    <w:p w:rsidR="002C4057" w:rsidRPr="0021685F" w:rsidRDefault="002C4057" w:rsidP="002C4057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C4057" w:rsidRDefault="002C4057" w:rsidP="002C40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2C4057" w:rsidRPr="0021685F" w:rsidRDefault="002C4057" w:rsidP="002C40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C4057" w:rsidRPr="0041729F" w:rsidRDefault="002C4057" w:rsidP="0041729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2C4057" w:rsidRDefault="002C4057" w:rsidP="002C4057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1729F" w:rsidRPr="00AB3DA1" w:rsidRDefault="002C4057" w:rsidP="0041729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1729F">
        <w:rPr>
          <w:rFonts w:ascii="Times New Roman" w:hAnsi="Times New Roman"/>
          <w:b/>
          <w:bCs/>
          <w:sz w:val="20"/>
          <w:szCs w:val="20"/>
          <w:u w:val="single"/>
        </w:rPr>
        <w:t xml:space="preserve">2. Udzielanie świadczeń zdrowotnych w ramach kontraktu lekarskiego w Pracowni Diagnostyki Obrazowej – ordynacja i/lub dyżury </w:t>
      </w:r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 xml:space="preserve">i/lub opisywanie badań tomografii komputerowej (TK) poza godzinami ordynacji i/lub opisywanie badań </w:t>
      </w:r>
      <w:proofErr w:type="spellStart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>Angio</w:t>
      </w:r>
      <w:proofErr w:type="spellEnd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 xml:space="preserve"> TK aorty, </w:t>
      </w:r>
      <w:proofErr w:type="spellStart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>Angio</w:t>
      </w:r>
      <w:proofErr w:type="spellEnd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 xml:space="preserve"> TK TT. mózgowych, </w:t>
      </w:r>
      <w:proofErr w:type="spellStart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>Angio</w:t>
      </w:r>
      <w:proofErr w:type="spellEnd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 xml:space="preserve"> TK TT. domózgowych, </w:t>
      </w:r>
      <w:proofErr w:type="spellStart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>Angio</w:t>
      </w:r>
      <w:proofErr w:type="spellEnd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 xml:space="preserve"> TK TT. kończyn dolnych, TK </w:t>
      </w:r>
      <w:proofErr w:type="spellStart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>whole</w:t>
      </w:r>
      <w:proofErr w:type="spellEnd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 xml:space="preserve"> body, </w:t>
      </w:r>
      <w:proofErr w:type="spellStart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>whole</w:t>
      </w:r>
      <w:proofErr w:type="spellEnd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 xml:space="preserve"> body (kostne), trauma </w:t>
      </w:r>
      <w:proofErr w:type="spellStart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>scan</w:t>
      </w:r>
      <w:proofErr w:type="spellEnd"/>
      <w:r w:rsidR="00024EE0" w:rsidRPr="00024EE0">
        <w:rPr>
          <w:rFonts w:ascii="Times New Roman" w:hAnsi="Times New Roman"/>
          <w:b/>
          <w:bCs/>
          <w:sz w:val="20"/>
          <w:szCs w:val="20"/>
          <w:u w:val="single"/>
        </w:rPr>
        <w:t xml:space="preserve"> (minimum  5 okolic anatomicznych)  poza godzinami ordynacji i/lub udzielanie świadczeń zdrowotnych  w zakresie badań Dopplera w innych oddziałach szpitalnych Udzielającego zamówienia</w:t>
      </w:r>
      <w:r w:rsidR="00024EE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41729F">
        <w:rPr>
          <w:rFonts w:ascii="Times New Roman" w:hAnsi="Times New Roman"/>
          <w:b/>
          <w:bCs/>
          <w:sz w:val="20"/>
          <w:szCs w:val="20"/>
          <w:u w:val="single"/>
        </w:rPr>
        <w:t>wraz z kierowaniem pracą lekarzy w Pracowni Diagnostyki Obrazowej</w:t>
      </w:r>
    </w:p>
    <w:p w:rsidR="0041729F" w:rsidRDefault="0041729F" w:rsidP="0041729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4EE0" w:rsidRDefault="002C4057" w:rsidP="002C40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2F5B8E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lekarzy w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zakresach w 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7D437F">
        <w:rPr>
          <w:rFonts w:ascii="Times New Roman" w:hAnsi="Times New Roman"/>
          <w:bCs/>
          <w:sz w:val="20"/>
          <w:szCs w:val="20"/>
        </w:rPr>
        <w:t>Pracowni Diagnostyki Obrazowej -</w:t>
      </w:r>
      <w:r w:rsidRPr="002F5B8E">
        <w:rPr>
          <w:rFonts w:ascii="Times New Roman" w:hAnsi="Times New Roman"/>
          <w:bCs/>
          <w:sz w:val="20"/>
          <w:szCs w:val="20"/>
        </w:rPr>
        <w:t xml:space="preserve">  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2F5B8E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2F5B8E">
        <w:rPr>
          <w:rFonts w:ascii="Times New Roman" w:hAnsi="Times New Roman"/>
          <w:kern w:val="3"/>
          <w:sz w:val="20"/>
          <w:szCs w:val="20"/>
        </w:rPr>
        <w:t xml:space="preserve">przy ul. Wójta Radtkego 1 zgodnie z harmonogramem ustalonym przez Udzielającego zamówienia. </w:t>
      </w:r>
    </w:p>
    <w:p w:rsidR="002C4057" w:rsidRPr="002F5B8E" w:rsidRDefault="00024EE0" w:rsidP="002C40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24EE0">
        <w:rPr>
          <w:rFonts w:ascii="Times New Roman" w:hAnsi="Times New Roman"/>
          <w:kern w:val="3"/>
          <w:sz w:val="20"/>
          <w:szCs w:val="20"/>
          <w:u w:val="single"/>
        </w:rPr>
        <w:t>Udzielający zamówienia dysponuje do wypracowania łączną pulą godzin wynoszącą średniomiesięcznie 480 godzin</w:t>
      </w:r>
      <w:r w:rsidRPr="00024EE0">
        <w:rPr>
          <w:rFonts w:ascii="Times New Roman" w:hAnsi="Times New Roman"/>
          <w:kern w:val="3"/>
          <w:sz w:val="20"/>
          <w:szCs w:val="20"/>
        </w:rPr>
        <w:t>.</w:t>
      </w:r>
    </w:p>
    <w:p w:rsidR="002C4057" w:rsidRPr="00534AC5" w:rsidRDefault="002C4057" w:rsidP="002C40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C4057" w:rsidRDefault="002C4057" w:rsidP="002C40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</w:t>
      </w:r>
      <w:r w:rsidRPr="00715ED6">
        <w:rPr>
          <w:rFonts w:ascii="Times New Roman" w:hAnsi="Times New Roman"/>
          <w:bCs/>
          <w:sz w:val="20"/>
          <w:szCs w:val="20"/>
        </w:rPr>
        <w:t xml:space="preserve">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15ED6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:rsidR="00953E5A" w:rsidRPr="001A342E" w:rsidRDefault="00953E5A" w:rsidP="002C40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7CB3" w:rsidRPr="00024EE0" w:rsidRDefault="00953E5A" w:rsidP="00024EE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447CB3" w:rsidRDefault="00447CB3" w:rsidP="00E92EFA">
      <w:pPr>
        <w:spacing w:after="8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A729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3" w:name="_Hlk105488076"/>
      <w:r w:rsidRPr="00FA729D">
        <w:rPr>
          <w:rFonts w:ascii="Times New Roman" w:hAnsi="Times New Roman"/>
          <w:sz w:val="20"/>
          <w:szCs w:val="20"/>
        </w:rPr>
        <w:t>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3"/>
      <w:r w:rsidRPr="00FA729D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a ustawy z dnia 15 kwietnia 2011 r. o działalności leczniczej 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A729D">
        <w:rPr>
          <w:rFonts w:ascii="Times New Roman" w:hAnsi="Times New Roman"/>
          <w:sz w:val="20"/>
          <w:szCs w:val="20"/>
        </w:rPr>
        <w:br/>
        <w:t>o działalności leczniczej 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F4123" w:rsidRPr="000F46BA" w:rsidRDefault="00CF4123" w:rsidP="000311B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A729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A729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FA729D">
        <w:rPr>
          <w:rFonts w:ascii="Times New Roman" w:hAnsi="Times New Roman"/>
          <w:bCs/>
          <w:iCs/>
          <w:sz w:val="20"/>
          <w:szCs w:val="20"/>
          <w:u w:val="single"/>
        </w:rPr>
        <w:t>:</w:t>
      </w:r>
      <w:bookmarkStart w:id="4" w:name="_Hlk66351896"/>
      <w:bookmarkStart w:id="5" w:name="_Hlk88651036"/>
      <w:bookmarkStart w:id="6" w:name="_Hlk116034022"/>
    </w:p>
    <w:p w:rsidR="000F46BA" w:rsidRDefault="000F46BA" w:rsidP="000F46B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535726" w:rsidRPr="00E36136" w:rsidRDefault="000F46BA" w:rsidP="0053572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613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535726" w:rsidRPr="008F22C1" w:rsidRDefault="00535726" w:rsidP="00535726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F22C1">
        <w:rPr>
          <w:rFonts w:ascii="Times New Roman" w:hAnsi="Times New Roman"/>
          <w:bCs/>
          <w:sz w:val="20"/>
          <w:szCs w:val="20"/>
        </w:rPr>
        <w:t>t</w:t>
      </w:r>
      <w:r w:rsidRPr="00152D38">
        <w:rPr>
          <w:rFonts w:ascii="Times New Roman" w:hAnsi="Times New Roman"/>
          <w:bCs/>
          <w:sz w:val="20"/>
          <w:szCs w:val="20"/>
        </w:rPr>
        <w:t>ytuł specjalisty w dziedzinie radiologii i diagnostyki obrazowej</w:t>
      </w:r>
    </w:p>
    <w:p w:rsidR="000F46BA" w:rsidRPr="00535726" w:rsidRDefault="000F46BA" w:rsidP="00535726">
      <w:pPr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p w:rsidR="000F46BA" w:rsidRPr="00152D38" w:rsidRDefault="000F46BA" w:rsidP="000F46B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52D38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0F46BA" w:rsidRPr="00152D38" w:rsidRDefault="000F46BA" w:rsidP="000F46BA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152D38">
        <w:rPr>
          <w:rFonts w:ascii="Times New Roman" w:hAnsi="Times New Roman"/>
          <w:bCs/>
          <w:sz w:val="20"/>
          <w:szCs w:val="20"/>
        </w:rPr>
        <w:t>tytuł specjalisty w dziedzinie radiologii i diagnostyki obrazowej</w:t>
      </w:r>
      <w:r w:rsidR="00535726">
        <w:rPr>
          <w:rFonts w:ascii="Times New Roman" w:hAnsi="Times New Roman"/>
          <w:bCs/>
          <w:sz w:val="20"/>
          <w:szCs w:val="20"/>
        </w:rPr>
        <w:t xml:space="preserve"> oraz minimum 2 letnie doświadczenie </w:t>
      </w:r>
      <w:r w:rsidR="008B06C8">
        <w:rPr>
          <w:rFonts w:ascii="Times New Roman" w:hAnsi="Times New Roman"/>
          <w:bCs/>
          <w:sz w:val="20"/>
          <w:szCs w:val="20"/>
        </w:rPr>
        <w:br/>
      </w:r>
      <w:r w:rsidR="00535726">
        <w:rPr>
          <w:rFonts w:ascii="Times New Roman" w:hAnsi="Times New Roman"/>
          <w:bCs/>
          <w:sz w:val="20"/>
          <w:szCs w:val="20"/>
        </w:rPr>
        <w:t>w kierowaniu komórką organizacyjną w podmiocie leczniczym;</w:t>
      </w:r>
    </w:p>
    <w:p w:rsidR="000F46BA" w:rsidRPr="00152D38" w:rsidRDefault="000F46BA" w:rsidP="000F46BA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0F46BA" w:rsidRPr="000311BB" w:rsidRDefault="000F46BA" w:rsidP="000F46B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4"/>
    <w:bookmarkEnd w:id="5"/>
    <w:bookmarkEnd w:id="6"/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CF4123" w:rsidRPr="00D71697" w:rsidRDefault="00CF4123" w:rsidP="00D71697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CF4123" w:rsidRPr="00DB74D9" w:rsidRDefault="00CF4123" w:rsidP="00DB74D9">
      <w:pPr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FA729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CF4123" w:rsidRPr="00FA729D" w:rsidRDefault="00CF4123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specjalisty/tytułu specjalisty drugiego stopnia/tytuł specjalisty pierwszego stopnia w dziedzinie/zaświadczenie o ukończeniu szkolenia specjalizacyjnego/stosowna adnotacja w książeczce specjalizacyjnej/zaświadczenie od opiekuna specjalizacji) oraz dokumenty potwierdzające aktualne posiadanie prawa do wykonywania zawodu, do </w:t>
      </w:r>
      <w:r w:rsidRPr="00FA729D">
        <w:rPr>
          <w:rFonts w:ascii="Times New Roman" w:hAnsi="Times New Roman"/>
          <w:sz w:val="20"/>
          <w:szCs w:val="20"/>
          <w:u w:val="single"/>
        </w:rPr>
        <w:lastRenderedPageBreak/>
        <w:t xml:space="preserve">uzyskania dodatkowej punktacji - opinia przełożonego o nienagannej pracy za podany okres – zgodnie </w:t>
      </w:r>
      <w:r w:rsidR="008B06C8">
        <w:rPr>
          <w:rFonts w:ascii="Times New Roman" w:hAnsi="Times New Roman"/>
          <w:sz w:val="20"/>
          <w:szCs w:val="20"/>
          <w:u w:val="single"/>
        </w:rPr>
        <w:br/>
      </w:r>
      <w:r w:rsidRPr="00FA729D">
        <w:rPr>
          <w:rFonts w:ascii="Times New Roman" w:hAnsi="Times New Roman"/>
          <w:sz w:val="20"/>
          <w:szCs w:val="20"/>
          <w:u w:val="single"/>
        </w:rPr>
        <w:t>z danymi zaoferowanymi na formularzu ofertowym – kryteria oceny punktowej.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z systemu elektronicznego.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A729D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CF4123" w:rsidRPr="00DB74D9" w:rsidRDefault="00CF4123" w:rsidP="00DB74D9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CF4123" w:rsidRPr="00FA729D" w:rsidRDefault="00CF4123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33F7A">
        <w:rPr>
          <w:rFonts w:ascii="Times New Roman" w:hAnsi="Times New Roman"/>
          <w:b/>
          <w:bCs/>
          <w:sz w:val="20"/>
          <w:szCs w:val="20"/>
        </w:rPr>
        <w:t>92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FA729D">
        <w:rPr>
          <w:rFonts w:ascii="Times New Roman" w:hAnsi="Times New Roman"/>
          <w:sz w:val="20"/>
          <w:szCs w:val="20"/>
        </w:rPr>
        <w:t>– (zakres oferty)</w:t>
      </w:r>
      <w:r w:rsidRPr="00FA729D">
        <w:rPr>
          <w:rFonts w:ascii="Times New Roman" w:hAnsi="Times New Roman"/>
          <w:b/>
          <w:sz w:val="20"/>
          <w:szCs w:val="20"/>
        </w:rPr>
        <w:t xml:space="preserve"> nie </w:t>
      </w:r>
      <w:r w:rsidRPr="00DB74D9">
        <w:rPr>
          <w:rFonts w:ascii="Times New Roman" w:hAnsi="Times New Roman"/>
          <w:b/>
          <w:sz w:val="20"/>
          <w:szCs w:val="20"/>
        </w:rPr>
        <w:t xml:space="preserve">otwierać przed </w:t>
      </w:r>
      <w:r w:rsidR="00A2282A">
        <w:rPr>
          <w:rFonts w:ascii="Times New Roman" w:hAnsi="Times New Roman"/>
          <w:b/>
          <w:sz w:val="20"/>
          <w:szCs w:val="20"/>
        </w:rPr>
        <w:t xml:space="preserve"> </w:t>
      </w:r>
      <w:r w:rsidR="00D33F7A">
        <w:rPr>
          <w:rFonts w:ascii="Times New Roman" w:hAnsi="Times New Roman"/>
          <w:b/>
          <w:sz w:val="20"/>
          <w:szCs w:val="20"/>
        </w:rPr>
        <w:t>1</w:t>
      </w:r>
      <w:r w:rsidR="00191CA5">
        <w:rPr>
          <w:rFonts w:ascii="Times New Roman" w:hAnsi="Times New Roman"/>
          <w:b/>
          <w:sz w:val="20"/>
          <w:szCs w:val="20"/>
        </w:rPr>
        <w:t>7</w:t>
      </w:r>
      <w:r w:rsidR="00A2282A">
        <w:rPr>
          <w:rFonts w:ascii="Times New Roman" w:hAnsi="Times New Roman"/>
          <w:b/>
          <w:sz w:val="20"/>
          <w:szCs w:val="20"/>
        </w:rPr>
        <w:t>.0</w:t>
      </w:r>
      <w:r w:rsidR="00D33F7A">
        <w:rPr>
          <w:rFonts w:ascii="Times New Roman" w:hAnsi="Times New Roman"/>
          <w:b/>
          <w:sz w:val="20"/>
          <w:szCs w:val="20"/>
        </w:rPr>
        <w:t>8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B74D9">
        <w:rPr>
          <w:rFonts w:ascii="Times New Roman" w:hAnsi="Times New Roman"/>
          <w:b/>
          <w:sz w:val="20"/>
          <w:szCs w:val="20"/>
        </w:rPr>
        <w:t xml:space="preserve"> o godz. 1</w:t>
      </w:r>
      <w:r w:rsidR="00191CA5">
        <w:rPr>
          <w:rFonts w:ascii="Times New Roman" w:hAnsi="Times New Roman"/>
          <w:b/>
          <w:sz w:val="20"/>
          <w:szCs w:val="20"/>
        </w:rPr>
        <w:t>1</w:t>
      </w:r>
      <w:r w:rsidRPr="00DB74D9">
        <w:rPr>
          <w:rFonts w:ascii="Times New Roman" w:hAnsi="Times New Roman"/>
          <w:b/>
          <w:sz w:val="20"/>
          <w:szCs w:val="20"/>
        </w:rPr>
        <w:t>:00”</w:t>
      </w:r>
      <w:r w:rsidRPr="00DB74D9">
        <w:rPr>
          <w:rFonts w:ascii="Times New Roman" w:hAnsi="Times New Roman"/>
          <w:sz w:val="20"/>
          <w:szCs w:val="20"/>
        </w:rPr>
        <w:t xml:space="preserve"> –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składać w Kancelarii Spółki,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budynek nr 6/parter, tel. (58) 72 60 115 lub 33</w:t>
      </w:r>
      <w:r w:rsidRPr="00DB74D9">
        <w:rPr>
          <w:rFonts w:ascii="Times New Roman" w:hAnsi="Times New Roman"/>
          <w:bCs/>
          <w:sz w:val="20"/>
          <w:szCs w:val="20"/>
        </w:rPr>
        <w:t xml:space="preserve">4 </w:t>
      </w:r>
      <w:r w:rsidRPr="00DB74D9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DB74D9">
        <w:rPr>
          <w:rFonts w:ascii="Times New Roman" w:hAnsi="Times New Roman"/>
          <w:bCs/>
          <w:sz w:val="20"/>
          <w:szCs w:val="20"/>
        </w:rPr>
        <w:t xml:space="preserve"> 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33F7A">
        <w:rPr>
          <w:rFonts w:ascii="Times New Roman" w:hAnsi="Times New Roman"/>
          <w:b/>
          <w:bCs/>
          <w:sz w:val="20"/>
          <w:szCs w:val="20"/>
        </w:rPr>
        <w:t>1</w:t>
      </w:r>
      <w:r w:rsidR="00191CA5">
        <w:rPr>
          <w:rFonts w:ascii="Times New Roman" w:hAnsi="Times New Roman"/>
          <w:b/>
          <w:bCs/>
          <w:sz w:val="20"/>
          <w:szCs w:val="20"/>
        </w:rPr>
        <w:t>7</w:t>
      </w:r>
      <w:r w:rsidR="00A2282A">
        <w:rPr>
          <w:rFonts w:ascii="Times New Roman" w:hAnsi="Times New Roman"/>
          <w:b/>
          <w:bCs/>
          <w:sz w:val="20"/>
          <w:szCs w:val="20"/>
        </w:rPr>
        <w:t>.0</w:t>
      </w:r>
      <w:r w:rsidR="00D33F7A">
        <w:rPr>
          <w:rFonts w:ascii="Times New Roman" w:hAnsi="Times New Roman"/>
          <w:b/>
          <w:bCs/>
          <w:sz w:val="20"/>
          <w:szCs w:val="20"/>
        </w:rPr>
        <w:t>8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DB74D9">
        <w:rPr>
          <w:rFonts w:ascii="Times New Roman" w:hAnsi="Times New Roman"/>
          <w:sz w:val="20"/>
          <w:szCs w:val="20"/>
        </w:rPr>
        <w:fldChar w:fldCharType="begin"/>
      </w:r>
      <w:r w:rsidRPr="00DB74D9">
        <w:rPr>
          <w:rFonts w:ascii="Times New Roman" w:hAnsi="Times New Roman"/>
          <w:sz w:val="20"/>
          <w:szCs w:val="20"/>
        </w:rPr>
        <w:instrText xml:space="preserve"> LISTNUM </w:instrText>
      </w:r>
      <w:r w:rsidRPr="00DB74D9">
        <w:rPr>
          <w:rFonts w:ascii="Times New Roman" w:hAnsi="Times New Roman"/>
          <w:sz w:val="20"/>
          <w:szCs w:val="20"/>
        </w:rPr>
        <w:fldChar w:fldCharType="end"/>
      </w:r>
      <w:r w:rsidRPr="00DB74D9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 w:rsidR="00CF4123" w:rsidRPr="00DB74D9" w:rsidRDefault="00CF4123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lastRenderedPageBreak/>
        <w:t xml:space="preserve">Z materiałami informacyjnymi o przedmiocie konkursu, w tym z projektami umów można zapoznać się </w:t>
      </w:r>
      <w:r w:rsidRPr="00DB74D9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DB74D9">
        <w:rPr>
          <w:rFonts w:ascii="Times New Roman" w:hAnsi="Times New Roman"/>
          <w:b/>
          <w:sz w:val="20"/>
          <w:szCs w:val="20"/>
        </w:rPr>
        <w:t xml:space="preserve">- </w:t>
      </w:r>
      <w:r w:rsidRPr="00DB74D9">
        <w:rPr>
          <w:rFonts w:ascii="Times New Roman" w:hAnsi="Times New Roman"/>
          <w:sz w:val="20"/>
          <w:szCs w:val="20"/>
        </w:rPr>
        <w:t>formularze ofert udostępni Oferentom w/w Dział.</w:t>
      </w:r>
      <w:r w:rsidRPr="00DB74D9">
        <w:rPr>
          <w:rFonts w:ascii="Times New Roman" w:hAnsi="Times New Roman"/>
          <w:b/>
          <w:sz w:val="20"/>
          <w:szCs w:val="20"/>
        </w:rPr>
        <w:t xml:space="preserve"> S</w:t>
      </w:r>
      <w:r w:rsidRPr="00DB74D9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B74D9">
        <w:rPr>
          <w:rFonts w:ascii="Times New Roman" w:hAnsi="Times New Roman"/>
          <w:iCs/>
          <w:sz w:val="20"/>
          <w:szCs w:val="20"/>
        </w:rPr>
        <w:t>81- 519 Gdynia</w:t>
      </w:r>
      <w:r w:rsidRPr="00DB74D9"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 w:rsidRPr="00DB74D9">
        <w:rPr>
          <w:rFonts w:ascii="Times New Roman" w:hAnsi="Times New Roman"/>
          <w:b/>
          <w:sz w:val="20"/>
          <w:szCs w:val="20"/>
        </w:rPr>
        <w:t xml:space="preserve">do dnia </w:t>
      </w:r>
      <w:r w:rsidR="00191CA5">
        <w:rPr>
          <w:rFonts w:ascii="Times New Roman" w:hAnsi="Times New Roman"/>
          <w:b/>
          <w:sz w:val="20"/>
          <w:szCs w:val="20"/>
        </w:rPr>
        <w:t>1</w:t>
      </w:r>
      <w:r w:rsidR="00191CA5">
        <w:rPr>
          <w:rFonts w:ascii="Times New Roman" w:hAnsi="Times New Roman"/>
          <w:b/>
          <w:bCs/>
          <w:sz w:val="20"/>
          <w:szCs w:val="20"/>
        </w:rPr>
        <w:t>7</w:t>
      </w:r>
      <w:r w:rsidR="00A2282A">
        <w:rPr>
          <w:rFonts w:ascii="Times New Roman" w:hAnsi="Times New Roman"/>
          <w:b/>
          <w:bCs/>
          <w:sz w:val="20"/>
          <w:szCs w:val="20"/>
        </w:rPr>
        <w:t>.0</w:t>
      </w:r>
      <w:r w:rsidR="00D33F7A">
        <w:rPr>
          <w:rFonts w:ascii="Times New Roman" w:hAnsi="Times New Roman"/>
          <w:b/>
          <w:bCs/>
          <w:sz w:val="20"/>
          <w:szCs w:val="20"/>
        </w:rPr>
        <w:t>8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A729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B74D9">
        <w:rPr>
          <w:rFonts w:ascii="Times New Roman" w:hAnsi="Times New Roman"/>
          <w:b/>
          <w:sz w:val="20"/>
          <w:szCs w:val="20"/>
        </w:rPr>
        <w:t xml:space="preserve">w dniu </w:t>
      </w:r>
      <w:r w:rsidR="00A2282A">
        <w:rPr>
          <w:rFonts w:ascii="Times New Roman" w:hAnsi="Times New Roman"/>
          <w:b/>
          <w:sz w:val="20"/>
          <w:szCs w:val="20"/>
        </w:rPr>
        <w:t xml:space="preserve"> </w:t>
      </w:r>
      <w:r w:rsidR="00D33F7A">
        <w:rPr>
          <w:rFonts w:ascii="Times New Roman" w:hAnsi="Times New Roman"/>
          <w:b/>
          <w:sz w:val="20"/>
          <w:szCs w:val="20"/>
        </w:rPr>
        <w:t>1</w:t>
      </w:r>
      <w:r w:rsidR="00191CA5">
        <w:rPr>
          <w:rFonts w:ascii="Times New Roman" w:hAnsi="Times New Roman"/>
          <w:b/>
          <w:sz w:val="20"/>
          <w:szCs w:val="20"/>
        </w:rPr>
        <w:t>7</w:t>
      </w:r>
      <w:r w:rsidR="00A2282A">
        <w:rPr>
          <w:rFonts w:ascii="Times New Roman" w:hAnsi="Times New Roman"/>
          <w:b/>
          <w:sz w:val="20"/>
          <w:szCs w:val="20"/>
        </w:rPr>
        <w:t>.0</w:t>
      </w:r>
      <w:r w:rsidR="00D33F7A">
        <w:rPr>
          <w:rFonts w:ascii="Times New Roman" w:hAnsi="Times New Roman"/>
          <w:b/>
          <w:sz w:val="20"/>
          <w:szCs w:val="20"/>
        </w:rPr>
        <w:t>8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 o godz. 1</w:t>
      </w:r>
      <w:r w:rsidR="00191CA5">
        <w:rPr>
          <w:rFonts w:ascii="Times New Roman" w:hAnsi="Times New Roman"/>
          <w:b/>
          <w:sz w:val="20"/>
          <w:szCs w:val="20"/>
        </w:rPr>
        <w:t>1</w:t>
      </w:r>
      <w:r w:rsidRPr="00DB74D9">
        <w:rPr>
          <w:rFonts w:ascii="Times New Roman" w:hAnsi="Times New Roman"/>
          <w:b/>
          <w:sz w:val="20"/>
          <w:szCs w:val="20"/>
        </w:rPr>
        <w:t>:00.</w:t>
      </w:r>
    </w:p>
    <w:p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F4123" w:rsidRPr="00DB74D9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F4123" w:rsidRPr="00FA729D" w:rsidRDefault="00CF4123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CF4123" w:rsidRPr="00FA729D" w:rsidRDefault="00CF4123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CF4123" w:rsidRPr="00FA729D" w:rsidRDefault="00CF4123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CF4123" w:rsidRPr="00FA729D" w:rsidRDefault="00CF41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CF4123" w:rsidRPr="00FA729D" w:rsidRDefault="00CF4123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CF4123" w:rsidRPr="00FA729D" w:rsidRDefault="00CF4123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123" w:rsidRPr="000311BB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Komisja następnie sprawdzi, czy każda z ofert spełnia wymagane warunki określone w punkcie V Szczegółowych Warunków Konkursu Ofert oraz wynikające z ustawy z dnia 15 kwietnia 2011 r. </w:t>
      </w:r>
      <w:r w:rsidR="00D04FA4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o działalności leczniczej (</w:t>
      </w:r>
      <w:r w:rsidR="001A095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CE7ADD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CE7ADD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 xml:space="preserve">) oraz stosowanych odpowiednio przepisów ustawy </w:t>
      </w:r>
      <w:r w:rsidR="00D04FA4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z dnia 27 sierpnia 2004 r. o świadczeniach zdrowotnych finansowanych ze środków publicznych (</w:t>
      </w:r>
      <w:r w:rsidR="003372E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7E3852">
        <w:rPr>
          <w:rFonts w:ascii="Times New Roman" w:hAnsi="Times New Roman"/>
          <w:sz w:val="20"/>
          <w:szCs w:val="20"/>
        </w:rPr>
        <w:t xml:space="preserve">Dz.U. </w:t>
      </w:r>
      <w:r w:rsidR="00D04FA4">
        <w:rPr>
          <w:rFonts w:ascii="Times New Roman" w:hAnsi="Times New Roman"/>
          <w:sz w:val="20"/>
          <w:szCs w:val="20"/>
        </w:rPr>
        <w:br/>
      </w:r>
      <w:r w:rsidRPr="007E3852">
        <w:rPr>
          <w:rFonts w:ascii="Times New Roman" w:hAnsi="Times New Roman"/>
          <w:sz w:val="20"/>
          <w:szCs w:val="20"/>
        </w:rPr>
        <w:t>z 2022 r. poz. 2561 ze zm.</w:t>
      </w:r>
      <w:r w:rsidRPr="00FA729D">
        <w:rPr>
          <w:rFonts w:ascii="Times New Roman" w:hAnsi="Times New Roman"/>
          <w:sz w:val="20"/>
          <w:szCs w:val="20"/>
        </w:rPr>
        <w:t>).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CF4123" w:rsidRPr="00521088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CF4123" w:rsidRPr="00FA729D" w:rsidRDefault="00CF4123" w:rsidP="008B06C8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</w:t>
      </w:r>
      <w:r w:rsidRPr="00FA729D">
        <w:rPr>
          <w:rFonts w:ascii="Times New Roman" w:hAnsi="Times New Roman"/>
          <w:sz w:val="20"/>
          <w:szCs w:val="20"/>
        </w:rPr>
        <w:lastRenderedPageBreak/>
        <w:t xml:space="preserve">rozstrzygnięcia konkursu przyjmuje się datę rozstrzygnięcia częściowego -  w odniesieniu do ofert objętych rozstrzygnięciem częściowym, zaś w odniesieniu do pozostałych ofert datę rozstrzygnięcie końcowego. </w:t>
      </w:r>
    </w:p>
    <w:p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CF4123" w:rsidRPr="00DB74D9" w:rsidRDefault="00CF4123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A729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A729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B74D9">
        <w:rPr>
          <w:rFonts w:ascii="Times New Roman" w:hAnsi="Times New Roman"/>
          <w:b/>
          <w:sz w:val="20"/>
          <w:szCs w:val="20"/>
        </w:rPr>
        <w:t xml:space="preserve">dnia </w:t>
      </w:r>
      <w:r w:rsidR="00C56AE2">
        <w:rPr>
          <w:rFonts w:ascii="Times New Roman" w:hAnsi="Times New Roman"/>
          <w:b/>
          <w:sz w:val="20"/>
          <w:szCs w:val="20"/>
        </w:rPr>
        <w:t>1</w:t>
      </w:r>
      <w:r w:rsidR="003372E0">
        <w:rPr>
          <w:rFonts w:ascii="Times New Roman" w:hAnsi="Times New Roman"/>
          <w:b/>
          <w:sz w:val="20"/>
          <w:szCs w:val="20"/>
        </w:rPr>
        <w:t>8</w:t>
      </w:r>
      <w:r w:rsidR="002E04AB">
        <w:rPr>
          <w:rFonts w:ascii="Times New Roman" w:hAnsi="Times New Roman"/>
          <w:b/>
          <w:sz w:val="20"/>
          <w:szCs w:val="20"/>
        </w:rPr>
        <w:t>.0</w:t>
      </w:r>
      <w:r w:rsidR="00C56AE2">
        <w:rPr>
          <w:rFonts w:ascii="Times New Roman" w:hAnsi="Times New Roman"/>
          <w:b/>
          <w:sz w:val="20"/>
          <w:szCs w:val="20"/>
        </w:rPr>
        <w:t>9</w:t>
      </w:r>
      <w:r w:rsidR="002E04AB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DB74D9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CF4123" w:rsidRPr="00DB74D9" w:rsidRDefault="00CF4123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DB74D9">
        <w:rPr>
          <w:rFonts w:ascii="Times New Roman" w:hAnsi="Times New Roman"/>
        </w:rPr>
        <w:t xml:space="preserve"> Szpitale Pomorskie Sp. z o.o., ul. </w:t>
      </w:r>
      <w:r w:rsidRPr="00DB74D9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3372E0">
        <w:rPr>
          <w:rFonts w:ascii="Times New Roman" w:hAnsi="Times New Roman"/>
          <w:b/>
          <w:sz w:val="20"/>
          <w:szCs w:val="20"/>
        </w:rPr>
        <w:t>2</w:t>
      </w:r>
      <w:r w:rsidR="00191CA5">
        <w:rPr>
          <w:rFonts w:ascii="Times New Roman" w:hAnsi="Times New Roman"/>
          <w:b/>
          <w:sz w:val="20"/>
          <w:szCs w:val="20"/>
        </w:rPr>
        <w:t>2</w:t>
      </w:r>
      <w:r w:rsidR="00F235C7">
        <w:rPr>
          <w:rFonts w:ascii="Times New Roman" w:hAnsi="Times New Roman"/>
          <w:b/>
          <w:sz w:val="20"/>
          <w:szCs w:val="20"/>
        </w:rPr>
        <w:t>.0</w:t>
      </w:r>
      <w:r w:rsidR="00C56AE2">
        <w:rPr>
          <w:rFonts w:ascii="Times New Roman" w:hAnsi="Times New Roman"/>
          <w:b/>
          <w:sz w:val="20"/>
          <w:szCs w:val="20"/>
        </w:rPr>
        <w:t>8</w:t>
      </w:r>
      <w:r w:rsidR="00CB0E25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</w:t>
      </w:r>
    </w:p>
    <w:p w:rsidR="00CF4123" w:rsidRPr="00FA729D" w:rsidRDefault="00CF4123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81-519 Gdynia w terminie </w:t>
      </w:r>
      <w:r w:rsidRPr="00DB74D9">
        <w:rPr>
          <w:rFonts w:ascii="Times New Roman" w:hAnsi="Times New Roman"/>
          <w:b/>
          <w:sz w:val="20"/>
          <w:szCs w:val="20"/>
        </w:rPr>
        <w:t>do dnia</w:t>
      </w:r>
      <w:r w:rsidR="00F51CDD">
        <w:rPr>
          <w:rFonts w:ascii="Times New Roman" w:hAnsi="Times New Roman"/>
          <w:b/>
          <w:sz w:val="20"/>
          <w:szCs w:val="20"/>
        </w:rPr>
        <w:t xml:space="preserve"> </w:t>
      </w:r>
      <w:r w:rsidR="00C56AE2">
        <w:rPr>
          <w:rFonts w:ascii="Times New Roman" w:hAnsi="Times New Roman"/>
          <w:b/>
          <w:sz w:val="20"/>
          <w:szCs w:val="20"/>
        </w:rPr>
        <w:t>1</w:t>
      </w:r>
      <w:r w:rsidR="003372E0">
        <w:rPr>
          <w:rFonts w:ascii="Times New Roman" w:hAnsi="Times New Roman"/>
          <w:b/>
          <w:sz w:val="20"/>
          <w:szCs w:val="20"/>
        </w:rPr>
        <w:t>8</w:t>
      </w:r>
      <w:r w:rsidR="00F235C7">
        <w:rPr>
          <w:rFonts w:ascii="Times New Roman" w:hAnsi="Times New Roman"/>
          <w:b/>
          <w:sz w:val="20"/>
          <w:szCs w:val="20"/>
        </w:rPr>
        <w:t>.0</w:t>
      </w:r>
      <w:r w:rsidR="00C56AE2">
        <w:rPr>
          <w:rFonts w:ascii="Times New Roman" w:hAnsi="Times New Roman"/>
          <w:b/>
          <w:sz w:val="20"/>
          <w:szCs w:val="20"/>
        </w:rPr>
        <w:t>9</w:t>
      </w:r>
      <w:r w:rsidR="00F235C7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2023r.</w:t>
      </w:r>
    </w:p>
    <w:p w:rsidR="00CF4123" w:rsidRPr="00FA729D" w:rsidRDefault="00CF4123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CF4123" w:rsidRPr="00FA729D" w:rsidRDefault="00CF4123" w:rsidP="00D7062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:rsidR="00CF4123" w:rsidRPr="00DB74D9" w:rsidRDefault="00CF4123" w:rsidP="00DB74D9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CF4123" w:rsidRPr="00FA729D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A729D">
        <w:rPr>
          <w:rFonts w:ascii="Times New Roman" w:hAnsi="Times New Roman"/>
          <w:b/>
          <w:sz w:val="20"/>
          <w:szCs w:val="20"/>
        </w:rPr>
        <w:t xml:space="preserve">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191CA5">
        <w:rPr>
          <w:rFonts w:ascii="Times New Roman" w:hAnsi="Times New Roman"/>
          <w:b/>
          <w:sz w:val="20"/>
          <w:szCs w:val="20"/>
        </w:rPr>
        <w:t>10</w:t>
      </w:r>
      <w:r w:rsidR="00322839">
        <w:rPr>
          <w:rFonts w:ascii="Times New Roman" w:hAnsi="Times New Roman"/>
          <w:b/>
          <w:sz w:val="20"/>
          <w:szCs w:val="20"/>
        </w:rPr>
        <w:t>.0</w:t>
      </w:r>
      <w:r w:rsidR="00C3421F">
        <w:rPr>
          <w:rFonts w:ascii="Times New Roman" w:hAnsi="Times New Roman"/>
          <w:b/>
          <w:sz w:val="20"/>
          <w:szCs w:val="20"/>
        </w:rPr>
        <w:t>8</w:t>
      </w:r>
      <w:r w:rsidR="00322839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 do godz. 13.30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F4123" w:rsidRPr="00FA729D" w:rsidRDefault="00CF4123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A729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CF4123" w:rsidRPr="00222DAD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Środki odwoławcze nie przysługują na:</w:t>
      </w:r>
    </w:p>
    <w:p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322839">
        <w:rPr>
          <w:rFonts w:ascii="Times New Roman" w:hAnsi="Times New Roman"/>
          <w:sz w:val="20"/>
          <w:szCs w:val="20"/>
        </w:rPr>
        <w:t xml:space="preserve"> </w:t>
      </w:r>
      <w:r w:rsidR="003372E0">
        <w:rPr>
          <w:rFonts w:ascii="Times New Roman" w:hAnsi="Times New Roman"/>
          <w:sz w:val="20"/>
          <w:szCs w:val="20"/>
        </w:rPr>
        <w:t>0</w:t>
      </w:r>
      <w:r w:rsidR="00191CA5">
        <w:rPr>
          <w:rFonts w:ascii="Times New Roman" w:hAnsi="Times New Roman"/>
          <w:sz w:val="20"/>
          <w:szCs w:val="20"/>
        </w:rPr>
        <w:t>3</w:t>
      </w:r>
      <w:bookmarkStart w:id="14" w:name="_GoBack"/>
      <w:bookmarkEnd w:id="14"/>
      <w:r w:rsidR="00322839">
        <w:rPr>
          <w:rFonts w:ascii="Times New Roman" w:hAnsi="Times New Roman"/>
          <w:sz w:val="20"/>
          <w:szCs w:val="20"/>
        </w:rPr>
        <w:t xml:space="preserve"> </w:t>
      </w:r>
      <w:r w:rsidR="003372E0">
        <w:rPr>
          <w:rFonts w:ascii="Times New Roman" w:hAnsi="Times New Roman"/>
          <w:sz w:val="20"/>
          <w:szCs w:val="20"/>
        </w:rPr>
        <w:t>sierpnia</w:t>
      </w:r>
      <w:r w:rsidR="00322839">
        <w:rPr>
          <w:rFonts w:ascii="Times New Roman" w:hAnsi="Times New Roman"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2023 r.</w:t>
      </w:r>
    </w:p>
    <w:sectPr w:rsidR="00CF4123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23" w:rsidRDefault="00CF4123" w:rsidP="00A8421C">
      <w:pPr>
        <w:spacing w:after="0" w:line="240" w:lineRule="auto"/>
      </w:pPr>
      <w:r>
        <w:separator/>
      </w:r>
    </w:p>
  </w:endnote>
  <w:endnote w:type="continuationSeparator" w:id="0">
    <w:p w:rsidR="00CF4123" w:rsidRDefault="00CF412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DC4202" w:rsidRDefault="001965FF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1A2A1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23" w:rsidRDefault="00CF4123" w:rsidP="00A8421C">
      <w:pPr>
        <w:spacing w:after="0" w:line="240" w:lineRule="auto"/>
      </w:pPr>
      <w:r>
        <w:separator/>
      </w:r>
    </w:p>
  </w:footnote>
  <w:footnote w:type="continuationSeparator" w:id="0">
    <w:p w:rsidR="00CF4123" w:rsidRDefault="00CF412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F4123" w:rsidRDefault="00CF4123" w:rsidP="00B90AE7">
    <w:pPr>
      <w:pStyle w:val="Nagwek"/>
    </w:pPr>
    <w:r>
      <w:tab/>
    </w:r>
  </w:p>
  <w:p w:rsidR="00CF4123" w:rsidRPr="002D500A" w:rsidRDefault="001965F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7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27"/>
  </w:num>
  <w:num w:numId="4">
    <w:abstractNumId w:val="5"/>
  </w:num>
  <w:num w:numId="5">
    <w:abstractNumId w:val="24"/>
  </w:num>
  <w:num w:numId="6">
    <w:abstractNumId w:val="11"/>
  </w:num>
  <w:num w:numId="7">
    <w:abstractNumId w:val="45"/>
  </w:num>
  <w:num w:numId="8">
    <w:abstractNumId w:val="4"/>
  </w:num>
  <w:num w:numId="9">
    <w:abstractNumId w:val="19"/>
  </w:num>
  <w:num w:numId="10">
    <w:abstractNumId w:val="43"/>
  </w:num>
  <w:num w:numId="11">
    <w:abstractNumId w:val="42"/>
  </w:num>
  <w:num w:numId="12">
    <w:abstractNumId w:val="29"/>
  </w:num>
  <w:num w:numId="13">
    <w:abstractNumId w:val="46"/>
  </w:num>
  <w:num w:numId="14">
    <w:abstractNumId w:val="38"/>
  </w:num>
  <w:num w:numId="15">
    <w:abstractNumId w:val="31"/>
  </w:num>
  <w:num w:numId="16">
    <w:abstractNumId w:val="23"/>
  </w:num>
  <w:num w:numId="17">
    <w:abstractNumId w:val="26"/>
  </w:num>
  <w:num w:numId="18">
    <w:abstractNumId w:val="22"/>
  </w:num>
  <w:num w:numId="19">
    <w:abstractNumId w:val="44"/>
  </w:num>
  <w:num w:numId="20">
    <w:abstractNumId w:val="41"/>
  </w:num>
  <w:num w:numId="21">
    <w:abstractNumId w:val="39"/>
  </w:num>
  <w:num w:numId="22">
    <w:abstractNumId w:val="14"/>
  </w:num>
  <w:num w:numId="23">
    <w:abstractNumId w:val="36"/>
  </w:num>
  <w:num w:numId="24">
    <w:abstractNumId w:val="21"/>
  </w:num>
  <w:num w:numId="25">
    <w:abstractNumId w:val="25"/>
  </w:num>
  <w:num w:numId="26">
    <w:abstractNumId w:val="32"/>
  </w:num>
  <w:num w:numId="27">
    <w:abstractNumId w:val="35"/>
  </w:num>
  <w:num w:numId="28">
    <w:abstractNumId w:val="34"/>
  </w:num>
  <w:num w:numId="29">
    <w:abstractNumId w:val="48"/>
  </w:num>
  <w:num w:numId="30">
    <w:abstractNumId w:val="40"/>
  </w:num>
  <w:num w:numId="31">
    <w:abstractNumId w:val="16"/>
  </w:num>
  <w:num w:numId="32">
    <w:abstractNumId w:val="30"/>
  </w:num>
  <w:num w:numId="33">
    <w:abstractNumId w:val="28"/>
  </w:num>
  <w:num w:numId="34">
    <w:abstractNumId w:val="49"/>
  </w:num>
  <w:num w:numId="35">
    <w:abstractNumId w:val="37"/>
  </w:num>
  <w:num w:numId="36">
    <w:abstractNumId w:val="15"/>
  </w:num>
  <w:num w:numId="37">
    <w:abstractNumId w:val="47"/>
  </w:num>
  <w:num w:numId="3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4EE0"/>
    <w:rsid w:val="0002695D"/>
    <w:rsid w:val="0003008E"/>
    <w:rsid w:val="00030D44"/>
    <w:rsid w:val="000311BB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4AAB"/>
    <w:rsid w:val="000650AD"/>
    <w:rsid w:val="00065C31"/>
    <w:rsid w:val="000703BB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09E4"/>
    <w:rsid w:val="000D278C"/>
    <w:rsid w:val="000D45A7"/>
    <w:rsid w:val="000D4DD2"/>
    <w:rsid w:val="000E14AF"/>
    <w:rsid w:val="000E2343"/>
    <w:rsid w:val="000E379A"/>
    <w:rsid w:val="000E4DB1"/>
    <w:rsid w:val="000F146E"/>
    <w:rsid w:val="000F222D"/>
    <w:rsid w:val="000F2BE4"/>
    <w:rsid w:val="000F44D4"/>
    <w:rsid w:val="000F46BA"/>
    <w:rsid w:val="00101578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304"/>
    <w:rsid w:val="00184712"/>
    <w:rsid w:val="001873C5"/>
    <w:rsid w:val="00190F65"/>
    <w:rsid w:val="00191CA5"/>
    <w:rsid w:val="00192A04"/>
    <w:rsid w:val="0019324B"/>
    <w:rsid w:val="00193C39"/>
    <w:rsid w:val="00194FCC"/>
    <w:rsid w:val="00195FB4"/>
    <w:rsid w:val="0019611A"/>
    <w:rsid w:val="001965FF"/>
    <w:rsid w:val="001967CB"/>
    <w:rsid w:val="001A06B6"/>
    <w:rsid w:val="001A0950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323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057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04AB"/>
    <w:rsid w:val="002E1EE5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5592"/>
    <w:rsid w:val="0031769A"/>
    <w:rsid w:val="00321708"/>
    <w:rsid w:val="003218D9"/>
    <w:rsid w:val="00321E5C"/>
    <w:rsid w:val="0032283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372E0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153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3591"/>
    <w:rsid w:val="00404F7C"/>
    <w:rsid w:val="00405F7F"/>
    <w:rsid w:val="00406824"/>
    <w:rsid w:val="00407C11"/>
    <w:rsid w:val="00411524"/>
    <w:rsid w:val="0041729F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47CB3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4AC5"/>
    <w:rsid w:val="00535726"/>
    <w:rsid w:val="005362AA"/>
    <w:rsid w:val="00536E3B"/>
    <w:rsid w:val="005405A7"/>
    <w:rsid w:val="00540C0B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6DFA"/>
    <w:rsid w:val="00580A9B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2FBB"/>
    <w:rsid w:val="007D437F"/>
    <w:rsid w:val="007D50B6"/>
    <w:rsid w:val="007D577B"/>
    <w:rsid w:val="007D793D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3098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06C8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D13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4383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966"/>
    <w:rsid w:val="00946CB6"/>
    <w:rsid w:val="00947C04"/>
    <w:rsid w:val="00950EC1"/>
    <w:rsid w:val="00951FDF"/>
    <w:rsid w:val="00952685"/>
    <w:rsid w:val="00953E5A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1D5B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C222B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282A"/>
    <w:rsid w:val="00A246DB"/>
    <w:rsid w:val="00A30BE5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3B2D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21F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B48"/>
    <w:rsid w:val="00C52741"/>
    <w:rsid w:val="00C52E8B"/>
    <w:rsid w:val="00C54255"/>
    <w:rsid w:val="00C56AE2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0E25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E7ADD"/>
    <w:rsid w:val="00CF0191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04F4"/>
    <w:rsid w:val="00D020B5"/>
    <w:rsid w:val="00D034E8"/>
    <w:rsid w:val="00D03DB4"/>
    <w:rsid w:val="00D04FA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3F7A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3A96"/>
    <w:rsid w:val="00D7448A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4EDE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37D5F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B22"/>
    <w:rsid w:val="00ED6F51"/>
    <w:rsid w:val="00EE27E9"/>
    <w:rsid w:val="00EE6227"/>
    <w:rsid w:val="00EE67C9"/>
    <w:rsid w:val="00EE6E81"/>
    <w:rsid w:val="00EE781E"/>
    <w:rsid w:val="00EF297E"/>
    <w:rsid w:val="00EF36C8"/>
    <w:rsid w:val="00EF4F29"/>
    <w:rsid w:val="00EF5C7B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185F"/>
    <w:rsid w:val="00F22C2D"/>
    <w:rsid w:val="00F22F90"/>
    <w:rsid w:val="00F235C7"/>
    <w:rsid w:val="00F25951"/>
    <w:rsid w:val="00F2670B"/>
    <w:rsid w:val="00F32D67"/>
    <w:rsid w:val="00F361E9"/>
    <w:rsid w:val="00F40F14"/>
    <w:rsid w:val="00F41732"/>
    <w:rsid w:val="00F5185E"/>
    <w:rsid w:val="00F51CDD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960F3BB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3521</Words>
  <Characters>22892</Characters>
  <Application>Microsoft Office Word</Application>
  <DocSecurity>0</DocSecurity>
  <Lines>190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Aleksandra Jarzyna</cp:lastModifiedBy>
  <cp:revision>22</cp:revision>
  <cp:lastPrinted>2020-12-07T11:10:00Z</cp:lastPrinted>
  <dcterms:created xsi:type="dcterms:W3CDTF">2023-07-27T09:44:00Z</dcterms:created>
  <dcterms:modified xsi:type="dcterms:W3CDTF">2023-08-02T11:45:00Z</dcterms:modified>
</cp:coreProperties>
</file>