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pacing w:val="20"/>
          <w:sz w:val="24"/>
          <w:szCs w:val="24"/>
        </w:rPr>
        <w:t>SZCZEGÓŁ</w:t>
      </w:r>
      <w:r w:rsidR="005E604C">
        <w:rPr>
          <w:rFonts w:ascii="Times New Roman" w:hAnsi="Times New Roman"/>
          <w:b/>
          <w:spacing w:val="20"/>
          <w:sz w:val="24"/>
          <w:szCs w:val="24"/>
        </w:rPr>
        <w:t>O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t xml:space="preserve">WE WARUNKI KONKURSU OFERT 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NR </w:t>
      </w:r>
      <w:r w:rsidR="00B32DCB">
        <w:rPr>
          <w:rFonts w:ascii="Times New Roman" w:hAnsi="Times New Roman"/>
          <w:b/>
          <w:sz w:val="24"/>
          <w:szCs w:val="24"/>
        </w:rPr>
        <w:t>93</w:t>
      </w:r>
      <w:r w:rsidR="00C545F3" w:rsidRPr="00B90A64">
        <w:rPr>
          <w:rFonts w:ascii="Times New Roman" w:hAnsi="Times New Roman"/>
          <w:b/>
          <w:sz w:val="24"/>
          <w:szCs w:val="24"/>
        </w:rPr>
        <w:t>/</w:t>
      </w:r>
      <w:r w:rsidR="006F115C" w:rsidRPr="00B90A64">
        <w:rPr>
          <w:rFonts w:ascii="Times New Roman" w:hAnsi="Times New Roman"/>
          <w:b/>
          <w:sz w:val="24"/>
          <w:szCs w:val="24"/>
        </w:rPr>
        <w:t>202</w:t>
      </w:r>
      <w:r w:rsidR="00FE5464" w:rsidRPr="00B90A64">
        <w:rPr>
          <w:rFonts w:ascii="Times New Roman" w:hAnsi="Times New Roman"/>
          <w:b/>
          <w:sz w:val="24"/>
          <w:szCs w:val="24"/>
        </w:rPr>
        <w:t>3</w:t>
      </w: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90A64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0553BF">
        <w:rPr>
          <w:rFonts w:ascii="Times New Roman" w:hAnsi="Times New Roman"/>
          <w:b/>
          <w:spacing w:val="20"/>
          <w:sz w:val="24"/>
          <w:szCs w:val="24"/>
        </w:rPr>
        <w:t>1</w:t>
      </w:r>
      <w:r w:rsidR="0067725D">
        <w:rPr>
          <w:rFonts w:ascii="Times New Roman" w:hAnsi="Times New Roman"/>
          <w:b/>
          <w:spacing w:val="20"/>
          <w:sz w:val="24"/>
          <w:szCs w:val="24"/>
        </w:rPr>
        <w:t>4</w:t>
      </w:r>
      <w:r w:rsidR="00FE5464" w:rsidRPr="00B90A64">
        <w:rPr>
          <w:rFonts w:ascii="Times New Roman" w:hAnsi="Times New Roman"/>
          <w:b/>
          <w:spacing w:val="20"/>
          <w:sz w:val="24"/>
          <w:szCs w:val="24"/>
        </w:rPr>
        <w:t>.0</w:t>
      </w:r>
      <w:r w:rsidR="00B32DCB">
        <w:rPr>
          <w:rFonts w:ascii="Times New Roman" w:hAnsi="Times New Roman"/>
          <w:b/>
          <w:spacing w:val="20"/>
          <w:sz w:val="24"/>
          <w:szCs w:val="24"/>
        </w:rPr>
        <w:t>8</w:t>
      </w:r>
      <w:r w:rsidR="00FE5464" w:rsidRPr="00B90A64">
        <w:rPr>
          <w:rFonts w:ascii="Times New Roman" w:hAnsi="Times New Roman"/>
          <w:b/>
          <w:spacing w:val="20"/>
          <w:sz w:val="24"/>
          <w:szCs w:val="24"/>
        </w:rPr>
        <w:t xml:space="preserve">.2023 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t xml:space="preserve">r. 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90A64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B90A64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B90A64">
        <w:rPr>
          <w:rFonts w:ascii="Times New Roman" w:hAnsi="Times New Roman"/>
          <w:b/>
          <w:sz w:val="24"/>
          <w:szCs w:val="24"/>
        </w:rPr>
        <w:t>WÓJTA RADTKEGO</w:t>
      </w:r>
      <w:r w:rsidRPr="00B90A64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B90A64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B90A64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B90A64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B90A64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B90A64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B90A64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B90A64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B90A64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Załącznik nr 3 - Wzór umowy</w:t>
      </w:r>
      <w:r w:rsidR="00C85CE9" w:rsidRPr="00B90A64">
        <w:rPr>
          <w:rFonts w:ascii="Times New Roman" w:hAnsi="Times New Roman"/>
          <w:sz w:val="20"/>
          <w:szCs w:val="20"/>
        </w:rPr>
        <w:t xml:space="preserve"> </w:t>
      </w:r>
    </w:p>
    <w:p w:rsidR="00D8569F" w:rsidRPr="00B90A64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</w:r>
    </w:p>
    <w:p w:rsidR="00D8569F" w:rsidRPr="00B90A64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B32DCB" w:rsidRDefault="00B32DCB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B32DCB" w:rsidRDefault="00B32DCB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Gdynia, </w:t>
      </w:r>
      <w:r w:rsidR="00FE5464" w:rsidRPr="00B90A64">
        <w:rPr>
          <w:rFonts w:ascii="Times New Roman" w:hAnsi="Times New Roman"/>
          <w:b/>
          <w:sz w:val="20"/>
          <w:szCs w:val="20"/>
        </w:rPr>
        <w:t>s</w:t>
      </w:r>
      <w:r w:rsidR="00B32DCB">
        <w:rPr>
          <w:rFonts w:ascii="Times New Roman" w:hAnsi="Times New Roman"/>
          <w:b/>
          <w:sz w:val="20"/>
          <w:szCs w:val="20"/>
        </w:rPr>
        <w:t>ierpień</w:t>
      </w:r>
      <w:r w:rsidR="00FE5464" w:rsidRPr="00B90A64">
        <w:rPr>
          <w:rFonts w:ascii="Times New Roman" w:hAnsi="Times New Roman"/>
          <w:b/>
          <w:sz w:val="20"/>
          <w:szCs w:val="20"/>
        </w:rPr>
        <w:t xml:space="preserve"> 2023</w:t>
      </w:r>
      <w:r w:rsidRPr="00B90A64">
        <w:rPr>
          <w:rFonts w:ascii="Times New Roman" w:hAnsi="Times New Roman"/>
          <w:b/>
          <w:sz w:val="20"/>
          <w:szCs w:val="20"/>
        </w:rPr>
        <w:t xml:space="preserve"> r. </w:t>
      </w:r>
    </w:p>
    <w:p w:rsidR="003F324B" w:rsidRPr="00B90A64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D8569F" w:rsidRPr="00B90A64" w:rsidRDefault="00D8569F" w:rsidP="009A0D92">
      <w:pPr>
        <w:spacing w:after="0" w:line="240" w:lineRule="auto"/>
        <w:rPr>
          <w:sz w:val="20"/>
          <w:szCs w:val="20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90A6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B90A6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90A6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B90A6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B90A64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B32DCB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B32DCB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>).</w:t>
      </w:r>
    </w:p>
    <w:p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B90A64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90A6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90A64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B90A64">
        <w:rPr>
          <w:rFonts w:ascii="Times New Roman" w:hAnsi="Times New Roman"/>
          <w:sz w:val="20"/>
          <w:szCs w:val="20"/>
        </w:rPr>
        <w:t>Wójta Radtkego</w:t>
      </w:r>
      <w:r w:rsidRPr="00B90A64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B90A64">
        <w:rPr>
          <w:rFonts w:ascii="Times New Roman" w:hAnsi="Times New Roman"/>
          <w:sz w:val="20"/>
          <w:szCs w:val="20"/>
        </w:rPr>
        <w:t>Św. Wincentego a Paulo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 w:rsidRPr="00B90A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90A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B90A64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767EDE" w:rsidRPr="00B90A64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85021753"/>
    </w:p>
    <w:p w:rsidR="00FE5464" w:rsidRPr="00B90A64" w:rsidRDefault="00FE5464" w:rsidP="00FE5464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 przez pielęgniarkę anestezjologiczną w </w:t>
      </w:r>
      <w:bookmarkStart w:id="1" w:name="_Hlk121300923"/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Oddziale Anestezjologii  i Intensywnej Terapii – część Intensywna Terapia</w:t>
      </w:r>
      <w:bookmarkEnd w:id="1"/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:rsidR="00FE5464" w:rsidRPr="00B90A64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5464" w:rsidRPr="00B90A64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B32DCB">
        <w:rPr>
          <w:rFonts w:ascii="Times New Roman" w:hAnsi="Times New Roman"/>
          <w:sz w:val="20"/>
          <w:szCs w:val="20"/>
        </w:rPr>
        <w:t>3</w:t>
      </w:r>
      <w:r w:rsidRPr="00B90A64">
        <w:rPr>
          <w:rFonts w:ascii="Times New Roman" w:hAnsi="Times New Roman"/>
          <w:sz w:val="20"/>
          <w:szCs w:val="20"/>
        </w:rPr>
        <w:t xml:space="preserve"> pielęgniar</w:t>
      </w:r>
      <w:r w:rsidR="00B32DCB">
        <w:rPr>
          <w:rFonts w:ascii="Times New Roman" w:hAnsi="Times New Roman"/>
          <w:sz w:val="20"/>
          <w:szCs w:val="20"/>
        </w:rPr>
        <w:t>ki</w:t>
      </w:r>
      <w:r w:rsidR="00496CA3"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anestezjologiczn</w:t>
      </w:r>
      <w:r w:rsidR="00496CA3">
        <w:rPr>
          <w:rFonts w:ascii="Times New Roman" w:hAnsi="Times New Roman"/>
          <w:sz w:val="20"/>
          <w:szCs w:val="20"/>
        </w:rPr>
        <w:t>e</w:t>
      </w:r>
      <w:r w:rsidRPr="00B90A64">
        <w:rPr>
          <w:rFonts w:ascii="Times New Roman" w:hAnsi="Times New Roman"/>
          <w:sz w:val="20"/>
          <w:szCs w:val="20"/>
        </w:rPr>
        <w:t xml:space="preserve"> w Oddziale Anestezjologii  i Intensywnej Terapii – część Intensywna Terapia w lokalizacji w Gdyni przy ul. Wójta Radtkego 1, w ramach dyżurów trwających do 24 godzin, zgodnie z harmonogramem ustalonym przez Udzielającego zamówienia.</w:t>
      </w:r>
    </w:p>
    <w:p w:rsidR="00FE5464" w:rsidRPr="00B90A64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32DCB">
        <w:rPr>
          <w:rFonts w:ascii="Times New Roman" w:hAnsi="Times New Roman"/>
          <w:sz w:val="20"/>
          <w:szCs w:val="20"/>
          <w:u w:val="single"/>
        </w:rPr>
        <w:t>60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FE5464" w:rsidRPr="00B90A64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FE5464" w:rsidRPr="00B90A64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FE5464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96CA3" w:rsidRDefault="00496CA3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Default="00496CA3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Pr="00B90A64" w:rsidRDefault="00496CA3" w:rsidP="00496CA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2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anestezjologiczną w Oddziale Anestezjologii  i Intensywnej Terapii – część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Anestezjologiczna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2</w:t>
      </w:r>
      <w:r w:rsidRPr="00B90A64">
        <w:rPr>
          <w:rFonts w:ascii="Times New Roman" w:hAnsi="Times New Roman"/>
          <w:sz w:val="20"/>
          <w:szCs w:val="20"/>
        </w:rPr>
        <w:t xml:space="preserve"> pielęgniar</w:t>
      </w:r>
      <w:r>
        <w:rPr>
          <w:rFonts w:ascii="Times New Roman" w:hAnsi="Times New Roman"/>
          <w:sz w:val="20"/>
          <w:szCs w:val="20"/>
        </w:rPr>
        <w:t>ki/pielęgniarzy</w:t>
      </w:r>
      <w:r w:rsidRPr="00B90A64">
        <w:rPr>
          <w:rFonts w:ascii="Times New Roman" w:hAnsi="Times New Roman"/>
          <w:sz w:val="20"/>
          <w:szCs w:val="20"/>
        </w:rPr>
        <w:t xml:space="preserve"> anestezjologiczn</w:t>
      </w:r>
      <w:r>
        <w:rPr>
          <w:rFonts w:ascii="Times New Roman" w:hAnsi="Times New Roman"/>
          <w:sz w:val="20"/>
          <w:szCs w:val="20"/>
        </w:rPr>
        <w:t>e</w:t>
      </w:r>
      <w:r w:rsidRPr="00B90A64">
        <w:rPr>
          <w:rFonts w:ascii="Times New Roman" w:hAnsi="Times New Roman"/>
          <w:sz w:val="20"/>
          <w:szCs w:val="20"/>
        </w:rPr>
        <w:t xml:space="preserve"> w Oddziale Anestezjologii  i Intensywnej Terapii – część </w:t>
      </w:r>
      <w:r>
        <w:rPr>
          <w:rFonts w:ascii="Times New Roman" w:hAnsi="Times New Roman"/>
          <w:sz w:val="20"/>
          <w:szCs w:val="20"/>
        </w:rPr>
        <w:t>Anestezjologiczna</w:t>
      </w:r>
      <w:r w:rsidRPr="00B90A64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36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96CA3" w:rsidRDefault="00496CA3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Pr="00B90A64" w:rsidRDefault="00496CA3" w:rsidP="00496CA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3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 Bloku Operacyjnym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7</w:t>
      </w:r>
      <w:r w:rsidRPr="00B90A64">
        <w:rPr>
          <w:rFonts w:ascii="Times New Roman" w:hAnsi="Times New Roman"/>
          <w:sz w:val="20"/>
          <w:szCs w:val="20"/>
        </w:rPr>
        <w:t xml:space="preserve"> pielęgnia</w:t>
      </w:r>
      <w:r>
        <w:rPr>
          <w:rFonts w:ascii="Times New Roman" w:hAnsi="Times New Roman"/>
          <w:sz w:val="20"/>
          <w:szCs w:val="20"/>
        </w:rPr>
        <w:t>rek/pielęgniarzy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 Bloku Operacyjnym</w:t>
      </w:r>
      <w:r w:rsidRPr="00B90A64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1152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96CA3" w:rsidRPr="00B90A64" w:rsidRDefault="00496CA3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5464" w:rsidRPr="00B90A64" w:rsidRDefault="00FE5464" w:rsidP="00085E8B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496CA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4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 przez pielęgniarkę  w Szpitalnym Oddziale Ratunkowym;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496CA3">
        <w:rPr>
          <w:rFonts w:ascii="Times New Roman" w:hAnsi="Times New Roman"/>
          <w:sz w:val="20"/>
          <w:szCs w:val="20"/>
        </w:rPr>
        <w:t>3</w:t>
      </w:r>
      <w:r w:rsidRPr="00B90A64">
        <w:rPr>
          <w:rFonts w:ascii="Times New Roman" w:hAnsi="Times New Roman"/>
          <w:sz w:val="20"/>
          <w:szCs w:val="20"/>
        </w:rPr>
        <w:t xml:space="preserve"> pielęgnia</w:t>
      </w:r>
      <w:r w:rsidR="00496CA3">
        <w:rPr>
          <w:rFonts w:ascii="Times New Roman" w:hAnsi="Times New Roman"/>
          <w:sz w:val="20"/>
          <w:szCs w:val="20"/>
        </w:rPr>
        <w:t>rki/pielęgniarzy</w:t>
      </w:r>
      <w:r w:rsidRPr="00B90A64">
        <w:rPr>
          <w:rFonts w:ascii="Times New Roman" w:hAnsi="Times New Roman"/>
          <w:sz w:val="20"/>
          <w:szCs w:val="20"/>
        </w:rPr>
        <w:t xml:space="preserve"> w Szpitalnym Oddziale Ratunkowym w lokalizacji w Gdyni przy ul. Wójta Radtkego 1, w ramach dyżurów trwających do 24 godzin, zgodnie z harmonogramem ustalonym przez Udzielającego zamówienia.</w:t>
      </w: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96CA3">
        <w:rPr>
          <w:rFonts w:ascii="Times New Roman" w:hAnsi="Times New Roman"/>
          <w:sz w:val="20"/>
          <w:szCs w:val="20"/>
          <w:u w:val="single"/>
        </w:rPr>
        <w:t>54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496CA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5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 Udzielanie świadczeń zdrowotnych  przez pielęgniarkę w Oddziale Pediatrycznym;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496CA3">
        <w:rPr>
          <w:rFonts w:ascii="Times New Roman" w:hAnsi="Times New Roman"/>
          <w:sz w:val="20"/>
          <w:szCs w:val="20"/>
        </w:rPr>
        <w:t>3</w:t>
      </w:r>
      <w:r w:rsidRPr="00B90A64">
        <w:rPr>
          <w:rFonts w:ascii="Times New Roman" w:hAnsi="Times New Roman"/>
          <w:sz w:val="20"/>
          <w:szCs w:val="20"/>
        </w:rPr>
        <w:t xml:space="preserve"> pielęgniarki w </w:t>
      </w:r>
      <w:r w:rsidR="002C037D" w:rsidRPr="00B90A64">
        <w:rPr>
          <w:rFonts w:ascii="Times New Roman" w:hAnsi="Times New Roman"/>
          <w:sz w:val="20"/>
          <w:szCs w:val="20"/>
        </w:rPr>
        <w:t>Oddziale Pediatrycznym</w:t>
      </w:r>
      <w:r w:rsidRPr="00B90A64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3</w:t>
      </w:r>
      <w:r w:rsidR="00496CA3">
        <w:rPr>
          <w:rFonts w:ascii="Times New Roman" w:hAnsi="Times New Roman"/>
          <w:sz w:val="20"/>
          <w:szCs w:val="20"/>
          <w:u w:val="single"/>
        </w:rPr>
        <w:t>0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B32DCB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96CA3" w:rsidRDefault="00496CA3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Pr="00B90A64" w:rsidRDefault="00496CA3" w:rsidP="00496CA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6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Oddziałową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Pediatrycznym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1</w:t>
      </w:r>
      <w:r w:rsidRPr="00B90A64">
        <w:rPr>
          <w:rFonts w:ascii="Times New Roman" w:hAnsi="Times New Roman"/>
          <w:sz w:val="20"/>
          <w:szCs w:val="20"/>
        </w:rPr>
        <w:t xml:space="preserve"> pielęgniar</w:t>
      </w:r>
      <w:r>
        <w:rPr>
          <w:rFonts w:ascii="Times New Roman" w:hAnsi="Times New Roman"/>
          <w:sz w:val="20"/>
          <w:szCs w:val="20"/>
        </w:rPr>
        <w:t>kę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Oddziałową</w:t>
      </w:r>
      <w:r w:rsidRPr="00B90A64">
        <w:rPr>
          <w:rFonts w:ascii="Times New Roman" w:hAnsi="Times New Roman"/>
          <w:sz w:val="20"/>
          <w:szCs w:val="20"/>
        </w:rPr>
        <w:t xml:space="preserve"> w Oddziale </w:t>
      </w:r>
      <w:r>
        <w:rPr>
          <w:rFonts w:ascii="Times New Roman" w:hAnsi="Times New Roman"/>
          <w:sz w:val="20"/>
          <w:szCs w:val="20"/>
        </w:rPr>
        <w:t>Pediatrycznym</w:t>
      </w:r>
      <w:r w:rsidRPr="00B90A64">
        <w:rPr>
          <w:rFonts w:ascii="Times New Roman" w:hAnsi="Times New Roman"/>
          <w:sz w:val="20"/>
          <w:szCs w:val="20"/>
        </w:rPr>
        <w:t xml:space="preserve">  w lokalizacji w Gdyni przy ul. Wójta Radtkego 1, w ramach dyżurów trwających do 24 godzin, zgodnie z harmonogramem ustalonym przez Udzielającego zamówienia.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96CA3" w:rsidRPr="00B90A64" w:rsidRDefault="00496CA3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496CA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7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 przez pielęgniarkę  w Oddziale Kardiologicznym;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DF6F37" w:rsidRPr="00B90A64">
        <w:rPr>
          <w:rFonts w:ascii="Times New Roman" w:hAnsi="Times New Roman"/>
          <w:sz w:val="20"/>
          <w:szCs w:val="20"/>
        </w:rPr>
        <w:t>7</w:t>
      </w:r>
      <w:r w:rsidRPr="00B90A64">
        <w:rPr>
          <w:rFonts w:ascii="Times New Roman" w:hAnsi="Times New Roman"/>
          <w:sz w:val="20"/>
          <w:szCs w:val="20"/>
        </w:rPr>
        <w:t xml:space="preserve"> pielęgniar</w:t>
      </w:r>
      <w:r w:rsidR="00DF6F37" w:rsidRPr="00B90A64">
        <w:rPr>
          <w:rFonts w:ascii="Times New Roman" w:hAnsi="Times New Roman"/>
          <w:sz w:val="20"/>
          <w:szCs w:val="20"/>
        </w:rPr>
        <w:t>ek</w:t>
      </w:r>
      <w:r w:rsidR="00F1555D"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Kardiologicznym V p. w lokalizacji w Gdyni przy ul. Wójta Radtkego 1, w ramach dyżurów trwających do 24 godzin, zgodnie z harmonogramem ustalonym przez Udzielającego zamówienia.</w:t>
      </w: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F6F37" w:rsidRPr="00B90A64">
        <w:rPr>
          <w:rFonts w:ascii="Times New Roman" w:hAnsi="Times New Roman"/>
          <w:sz w:val="20"/>
          <w:szCs w:val="20"/>
          <w:u w:val="single"/>
        </w:rPr>
        <w:t>12</w:t>
      </w:r>
      <w:r w:rsidR="00F1555D">
        <w:rPr>
          <w:rFonts w:ascii="Times New Roman" w:hAnsi="Times New Roman"/>
          <w:sz w:val="20"/>
          <w:szCs w:val="20"/>
          <w:u w:val="single"/>
        </w:rPr>
        <w:t>6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F1555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</w:t>
      </w:r>
      <w:r w:rsidR="00F1555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Chirurgii Naczyniowej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Przedmiotem konkursu jest udzielanie świadczeń zdrowotnych przez 2 pielęgniarki</w:t>
      </w:r>
      <w:r w:rsidR="00F1555D"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Chirurgi</w:t>
      </w:r>
      <w:r w:rsidR="00F1555D">
        <w:rPr>
          <w:rFonts w:ascii="Times New Roman" w:hAnsi="Times New Roman"/>
          <w:sz w:val="20"/>
          <w:szCs w:val="20"/>
        </w:rPr>
        <w:t>i Naczyniowej</w:t>
      </w:r>
      <w:r w:rsidRPr="00B90A64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1555D">
        <w:rPr>
          <w:rFonts w:ascii="Times New Roman" w:hAnsi="Times New Roman"/>
          <w:sz w:val="20"/>
          <w:szCs w:val="20"/>
          <w:u w:val="single"/>
        </w:rPr>
        <w:t>24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B32DCB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F1555D" w:rsidRDefault="00F1555D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55D" w:rsidRPr="00B90A64" w:rsidRDefault="00F1555D" w:rsidP="00F1555D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9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Chirurgii Naczyniowej – sale zabiegowe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:rsidR="00F1555D" w:rsidRPr="00B90A64" w:rsidRDefault="00F1555D" w:rsidP="00F1555D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F1555D" w:rsidRPr="00B90A64" w:rsidRDefault="00F1555D" w:rsidP="00F155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3</w:t>
      </w:r>
      <w:r w:rsidRPr="00B90A64">
        <w:rPr>
          <w:rFonts w:ascii="Times New Roman" w:hAnsi="Times New Roman"/>
          <w:sz w:val="20"/>
          <w:szCs w:val="20"/>
        </w:rPr>
        <w:t xml:space="preserve"> pielęgniarki</w:t>
      </w:r>
      <w:r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Chirurgi</w:t>
      </w:r>
      <w:r>
        <w:rPr>
          <w:rFonts w:ascii="Times New Roman" w:hAnsi="Times New Roman"/>
          <w:sz w:val="20"/>
          <w:szCs w:val="20"/>
        </w:rPr>
        <w:t>i Naczyniowej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– sale zabiegowe </w:t>
      </w:r>
      <w:r w:rsidRPr="00B90A64">
        <w:rPr>
          <w:rFonts w:ascii="Times New Roman" w:hAnsi="Times New Roman"/>
          <w:sz w:val="20"/>
          <w:szCs w:val="20"/>
        </w:rPr>
        <w:t>w lokalizacji w Gdyni przy ul. Wójta Radtkego 1, w ramach dyżurów trwających do 24 godzin, zgodnie z harmonogramem ustalonym przez Udzielającego zamówienia.</w:t>
      </w:r>
    </w:p>
    <w:p w:rsidR="00F1555D" w:rsidRPr="00B90A64" w:rsidRDefault="00F1555D" w:rsidP="00F1555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30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F1555D" w:rsidRPr="00B90A64" w:rsidRDefault="00F1555D" w:rsidP="00F155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F1555D" w:rsidRPr="00B90A64" w:rsidRDefault="00F1555D" w:rsidP="00F155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F1555D" w:rsidRPr="00B90A64" w:rsidRDefault="00F1555D" w:rsidP="00F155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F1555D" w:rsidRPr="00B90A64" w:rsidRDefault="00F1555D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55012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10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w Oddziale Chirurgii Urazowo-Ortopedycznej; 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Przedmiotem konkursu jest udzielanie świadczeń zdrowotnych przez 8 pielęgniarek</w:t>
      </w:r>
      <w:r w:rsidR="00550124"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Chirurgi</w:t>
      </w:r>
      <w:r w:rsidR="000B25C5" w:rsidRPr="00B90A64">
        <w:rPr>
          <w:rFonts w:ascii="Times New Roman" w:hAnsi="Times New Roman"/>
          <w:sz w:val="20"/>
          <w:szCs w:val="20"/>
        </w:rPr>
        <w:t xml:space="preserve">i Urazowo-Ortopedycznej </w:t>
      </w:r>
      <w:r w:rsidRPr="00B90A64">
        <w:rPr>
          <w:rFonts w:ascii="Times New Roman" w:hAnsi="Times New Roman"/>
          <w:sz w:val="20"/>
          <w:szCs w:val="20"/>
        </w:rPr>
        <w:t>w lokalizacji w Gdyni przy ul. Wójta Radtkego 1, w ramach dyżurów trwających do 24 godzin, zgodnie z harmonogramem ustalonym przez Udzielającego zamówienia.</w:t>
      </w:r>
    </w:p>
    <w:p w:rsidR="00BF7FC2" w:rsidRPr="00B90A64" w:rsidRDefault="00BF7FC2" w:rsidP="00BF7FC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12</w:t>
      </w:r>
      <w:r w:rsidR="00550124">
        <w:rPr>
          <w:rFonts w:ascii="Times New Roman" w:hAnsi="Times New Roman"/>
          <w:sz w:val="20"/>
          <w:szCs w:val="20"/>
          <w:u w:val="single"/>
        </w:rPr>
        <w:t>8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55012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11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Oddziale Neurologicznym/Oddziale Udarowym;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0B25C5" w:rsidRPr="00B90A64" w:rsidRDefault="000B25C5" w:rsidP="000B2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550124">
        <w:rPr>
          <w:rFonts w:ascii="Times New Roman" w:hAnsi="Times New Roman"/>
          <w:sz w:val="20"/>
          <w:szCs w:val="20"/>
        </w:rPr>
        <w:t>9</w:t>
      </w:r>
      <w:r w:rsidRPr="00B90A64">
        <w:rPr>
          <w:rFonts w:ascii="Times New Roman" w:hAnsi="Times New Roman"/>
          <w:sz w:val="20"/>
          <w:szCs w:val="20"/>
        </w:rPr>
        <w:t xml:space="preserve"> pielęgniarek</w:t>
      </w:r>
      <w:r w:rsidR="00550124"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Neurologicznym/Oddziale Udarowym w lokalizacji w Gdyni przy ul. Wójta Radtkego 1, w ramach dyżurów trwających do 24 godzin, zgodnie z harmonogramem ustalonym przez Udzielającego zamówienia.</w:t>
      </w:r>
    </w:p>
    <w:p w:rsidR="000B25C5" w:rsidRPr="00B90A64" w:rsidRDefault="000B25C5" w:rsidP="000B25C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550124">
        <w:rPr>
          <w:rFonts w:ascii="Times New Roman" w:hAnsi="Times New Roman"/>
          <w:sz w:val="20"/>
          <w:szCs w:val="20"/>
          <w:u w:val="single"/>
        </w:rPr>
        <w:t>162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B25C5" w:rsidRPr="00B90A64" w:rsidRDefault="000B25C5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55012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12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Chorób Wewnętrznych; </w:t>
      </w: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0B25C5" w:rsidRPr="00B90A64" w:rsidRDefault="000B25C5" w:rsidP="000B2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550124">
        <w:rPr>
          <w:rFonts w:ascii="Times New Roman" w:hAnsi="Times New Roman"/>
          <w:sz w:val="20"/>
          <w:szCs w:val="20"/>
        </w:rPr>
        <w:t>5</w:t>
      </w:r>
      <w:r w:rsidRPr="00B90A64">
        <w:rPr>
          <w:rFonts w:ascii="Times New Roman" w:hAnsi="Times New Roman"/>
          <w:sz w:val="20"/>
          <w:szCs w:val="20"/>
        </w:rPr>
        <w:t xml:space="preserve"> pielęgni</w:t>
      </w:r>
      <w:r w:rsidR="00550124">
        <w:rPr>
          <w:rFonts w:ascii="Times New Roman" w:hAnsi="Times New Roman"/>
          <w:sz w:val="20"/>
          <w:szCs w:val="20"/>
        </w:rPr>
        <w:t>arek/pielęgniarzy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Chorób Wewnętrznych w lokalizacji w Gdyni przy ul. Wójta Radtkego 1, w ramach dyżurów trwających do 24 godzin, zgodnie z harmonogramem ustalonym przez Udzielającego zamówienia.</w:t>
      </w:r>
    </w:p>
    <w:p w:rsidR="000B25C5" w:rsidRPr="00B90A64" w:rsidRDefault="000B25C5" w:rsidP="000B25C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550124">
        <w:rPr>
          <w:rFonts w:ascii="Times New Roman" w:hAnsi="Times New Roman"/>
          <w:sz w:val="20"/>
          <w:szCs w:val="20"/>
          <w:u w:val="single"/>
        </w:rPr>
        <w:t>90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B32DCB" w:rsidRPr="00B90A64" w:rsidRDefault="00B32DCB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32DCB" w:rsidRDefault="00B32DCB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BF7FC2" w:rsidRPr="00B90A64" w:rsidRDefault="00BF7FC2" w:rsidP="00BF7FC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55012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13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Otorynolaryngologicznym; </w:t>
      </w:r>
    </w:p>
    <w:p w:rsidR="008C2298" w:rsidRPr="00B90A64" w:rsidRDefault="008C2298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B25C5" w:rsidRPr="00B90A64" w:rsidRDefault="000B25C5" w:rsidP="000B2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550124">
        <w:rPr>
          <w:rFonts w:ascii="Times New Roman" w:hAnsi="Times New Roman"/>
          <w:sz w:val="20"/>
          <w:szCs w:val="20"/>
        </w:rPr>
        <w:t>3</w:t>
      </w:r>
      <w:r w:rsidRPr="00B90A64">
        <w:rPr>
          <w:rFonts w:ascii="Times New Roman" w:hAnsi="Times New Roman"/>
          <w:sz w:val="20"/>
          <w:szCs w:val="20"/>
        </w:rPr>
        <w:t xml:space="preserve"> pielęgniarki</w:t>
      </w:r>
      <w:r w:rsidR="00550124"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Otorynolaryngologicznym w lokalizacji w Gdyni przy ul. Wójta Radtkego 1, w ramach dyżurów trwających do 24 godzin, zgodnie z harmonogramem ustalonym przez Udzielającego zamówienia.</w:t>
      </w:r>
    </w:p>
    <w:p w:rsidR="000B25C5" w:rsidRPr="00B90A64" w:rsidRDefault="000B25C5" w:rsidP="000B25C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550124">
        <w:rPr>
          <w:rFonts w:ascii="Times New Roman" w:hAnsi="Times New Roman"/>
          <w:sz w:val="20"/>
          <w:szCs w:val="20"/>
          <w:u w:val="single"/>
        </w:rPr>
        <w:t>54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496CA3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50124" w:rsidRDefault="00550124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124" w:rsidRPr="00B90A64" w:rsidRDefault="00550124" w:rsidP="00550124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14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Chirurgii Dziecięcej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:rsidR="00550124" w:rsidRPr="00B90A64" w:rsidRDefault="00550124" w:rsidP="00550124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3</w:t>
      </w:r>
      <w:r w:rsidRPr="00B90A64">
        <w:rPr>
          <w:rFonts w:ascii="Times New Roman" w:hAnsi="Times New Roman"/>
          <w:sz w:val="20"/>
          <w:szCs w:val="20"/>
        </w:rPr>
        <w:t xml:space="preserve"> pielęgniarki</w:t>
      </w:r>
      <w:r>
        <w:rPr>
          <w:rFonts w:ascii="Times New Roman" w:hAnsi="Times New Roman"/>
          <w:sz w:val="20"/>
          <w:szCs w:val="20"/>
        </w:rPr>
        <w:t>/pielęgniarzy</w:t>
      </w:r>
      <w:r w:rsidRPr="00B90A64">
        <w:rPr>
          <w:rFonts w:ascii="Times New Roman" w:hAnsi="Times New Roman"/>
          <w:sz w:val="20"/>
          <w:szCs w:val="20"/>
        </w:rPr>
        <w:t xml:space="preserve"> w Oddziale Chirurgi</w:t>
      </w:r>
      <w:r>
        <w:rPr>
          <w:rFonts w:ascii="Times New Roman" w:hAnsi="Times New Roman"/>
          <w:sz w:val="20"/>
          <w:szCs w:val="20"/>
        </w:rPr>
        <w:t>i Dziecięcej</w:t>
      </w:r>
      <w:r w:rsidRPr="00B90A64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30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50124" w:rsidRDefault="00550124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124" w:rsidRPr="00B90A64" w:rsidRDefault="00550124" w:rsidP="00550124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15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Pracowni Hemodynamiki i Angiologii/Elektrofizjologii oraz w Pracowni Urządzeń Wszczepialnych Serca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:rsidR="00550124" w:rsidRPr="00B90A64" w:rsidRDefault="00550124" w:rsidP="00550124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550124" w:rsidRPr="00550124" w:rsidRDefault="00550124" w:rsidP="00550124">
      <w:pPr>
        <w:spacing w:after="4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1</w:t>
      </w:r>
      <w:r w:rsidRPr="00B90A64">
        <w:rPr>
          <w:rFonts w:ascii="Times New Roman" w:hAnsi="Times New Roman"/>
          <w:sz w:val="20"/>
          <w:szCs w:val="20"/>
        </w:rPr>
        <w:t xml:space="preserve"> pielęgniar</w:t>
      </w:r>
      <w:r>
        <w:rPr>
          <w:rFonts w:ascii="Times New Roman" w:hAnsi="Times New Roman"/>
          <w:sz w:val="20"/>
          <w:szCs w:val="20"/>
        </w:rPr>
        <w:t>kę/pielęgniarza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 w:rsidRPr="00550124">
        <w:rPr>
          <w:rFonts w:ascii="Times New Roman" w:hAnsi="Times New Roman"/>
          <w:bCs/>
          <w:kern w:val="3"/>
          <w:sz w:val="20"/>
          <w:szCs w:val="20"/>
        </w:rPr>
        <w:t>w Pracowni Hemodynamiki i Angiologii/Elektrofizjologii oraz w Pracowni Urządzeń Wszczepialnych Serca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B90A64">
        <w:rPr>
          <w:rFonts w:ascii="Times New Roman" w:hAnsi="Times New Roman"/>
          <w:sz w:val="20"/>
          <w:szCs w:val="20"/>
        </w:rPr>
        <w:t>w lokalizacji w Gdyni przy ul. Wójta Radtkego 1, w ramach dyżurów trwających do 24 godzin, zgodnie z harmonogramem ustalonym przez Udzielającego zamówienia.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201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:rsidR="00550124" w:rsidRPr="00B90A64" w:rsidRDefault="00550124" w:rsidP="005501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B25C5" w:rsidRPr="00B90A64" w:rsidRDefault="000B25C5" w:rsidP="000B2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0"/>
    <w:p w:rsidR="004E367F" w:rsidRPr="00B90A64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B90A64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B90A64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D8569F" w:rsidRPr="00B90A64" w:rsidRDefault="00D8569F" w:rsidP="004D43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2" w:name="_Hlk104882105"/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 xml:space="preserve">) </w:t>
      </w:r>
      <w:bookmarkEnd w:id="2"/>
      <w:r w:rsidRPr="00B90A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>)</w:t>
      </w:r>
      <w:r w:rsidRPr="00B90A64">
        <w:rPr>
          <w:rFonts w:ascii="Times New Roman" w:hAnsi="Times New Roman"/>
          <w:sz w:val="20"/>
          <w:szCs w:val="20"/>
        </w:rPr>
        <w:t>,</w:t>
      </w:r>
    </w:p>
    <w:p w:rsidR="00D8569F" w:rsidRPr="00B90A64" w:rsidRDefault="00D8569F" w:rsidP="004D43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 xml:space="preserve">) </w:t>
      </w:r>
      <w:r w:rsidRPr="00B90A64">
        <w:rPr>
          <w:rFonts w:ascii="Times New Roman" w:hAnsi="Times New Roman"/>
          <w:sz w:val="20"/>
          <w:szCs w:val="20"/>
        </w:rPr>
        <w:t>tj</w:t>
      </w:r>
      <w:r w:rsidR="006D5DCB" w:rsidRPr="00B90A64">
        <w:rPr>
          <w:rFonts w:ascii="Times New Roman" w:hAnsi="Times New Roman"/>
          <w:sz w:val="20"/>
          <w:szCs w:val="20"/>
        </w:rPr>
        <w:t>.</w:t>
      </w:r>
      <w:r w:rsidRPr="00B90A64">
        <w:rPr>
          <w:rFonts w:ascii="Times New Roman" w:hAnsi="Times New Roman"/>
          <w:sz w:val="20"/>
          <w:szCs w:val="20"/>
        </w:rPr>
        <w:t>:</w:t>
      </w:r>
    </w:p>
    <w:p w:rsidR="00D8569F" w:rsidRPr="00B90A64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B90A64">
        <w:rPr>
          <w:rFonts w:ascii="Times New Roman" w:hAnsi="Times New Roman"/>
          <w:sz w:val="20"/>
          <w:szCs w:val="20"/>
          <w:lang w:eastAsia="pl-PL"/>
        </w:rPr>
        <w:t>,</w:t>
      </w:r>
      <w:r w:rsidRPr="00B90A64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B90A64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B90A64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B90A64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B90A64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B90A64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B90A64" w:rsidRDefault="00D8569F" w:rsidP="009142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III.1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. i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III.2</w:t>
      </w:r>
      <w:r w:rsidRPr="00FA688B">
        <w:rPr>
          <w:rFonts w:ascii="Times New Roman" w:hAnsi="Times New Roman"/>
          <w:sz w:val="20"/>
          <w:szCs w:val="20"/>
          <w:u w:val="single"/>
        </w:rPr>
        <w:t>. oferty na wykonywanie świadczeń zdrowotnych mogą składać osoby legitymujące się nabyciem fachowych kwalifikacji pielęgniarki, które dodatkowo posiadają kwalifikacje w postaci ukończonego kursu kwalifikacyjnego lub specjalizacji w dziedzinie anestezjologii i intensywnej opieki.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III.3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i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III.9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operacyjnego lub specjalizacji z pielęgniarstwa operacyjnego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III.8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III.10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III.13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i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III.14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chirurgicznego lub specjalizacji z pielęgniarstwa chirurgicznego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III.5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, oferty na wykonywanie świadczeń zdrowotnych mogą składać osoby legitymujące się nabyciem fachowych kwalifikacji pielęgniarki, które dodatkowo posiadają kwalifikacje w postaci ukończonego kursu kwalifikacyjnego z pielęgniarstwa pediatrycznego lub specjalizacji z pielęgniarstwa pediatrycznego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b/>
          <w:sz w:val="20"/>
          <w:szCs w:val="20"/>
          <w:u w:val="single"/>
        </w:rPr>
        <w:t>III.6,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pediatrycznego lub specjalizacji z pielęgniarstwa pediatrycznego oraz posiadający co najmniej 2 letnie doświadczenie w zarządzaniu Oddziałem.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III.7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internistycznego, zachowawczego, </w:t>
      </w:r>
      <w:r w:rsidRPr="00FA688B">
        <w:rPr>
          <w:rFonts w:ascii="Times New Roman" w:hAnsi="Times New Roman"/>
          <w:sz w:val="20"/>
          <w:szCs w:val="20"/>
          <w:u w:val="single"/>
        </w:rPr>
        <w:lastRenderedPageBreak/>
        <w:t>anestezjologicznego lub specjalizacji z pielęgniarstwa internistycznego, zachowawczego, anestezjologicznego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III.12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internistycznego, zachowawczego, lub specjalizacji z pielęgniarstwa internistycznego, zachowawczego,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III.15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kardiologicznego, operacyjnego, anestezjologicznego lub specjalizacji z pielęgniarstwa kardiologicznego, operacyjnego </w:t>
      </w:r>
      <w:r>
        <w:rPr>
          <w:rFonts w:ascii="Times New Roman" w:hAnsi="Times New Roman"/>
          <w:sz w:val="20"/>
          <w:szCs w:val="20"/>
          <w:u w:val="single"/>
        </w:rPr>
        <w:br/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i anestezjologicznego, 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III.4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kardiologicznego, pediatrycznego, pielęgniarstwa internistycznego, zachowawczego, anestezjologicznego  i  ratunkowego lub specjalizacji z pielęgniarstwa kardiologicznego, pediatrycznego, pielęgniarstwa internistycznego, zachowawczego, anestezjologicznego  i ratunkowego,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 xml:space="preserve">dla zakresu 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III.11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 oferty na wykonywanie świadczeń zdrowotnych mogą składać osoby legitymujące się nabyciem fachowych kwalifikacji pielęgniarki, które dodatkowo posiadają kwalifikacje w postaci ukończonego kursu kwalifikacyjnego z pielęgniarstwa neurologicznego, anestezjologicznego, zachowawczego, geriatrycznego lub specjalizacji z pielęgniarstwa neurologicznego, anestezjologicznego, zachowawczego, geriatrycznego,</w:t>
      </w:r>
    </w:p>
    <w:p w:rsidR="00D8569F" w:rsidRPr="00B90A64" w:rsidRDefault="00D8569F" w:rsidP="00A10D6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B90A64" w:rsidRDefault="00D8569F" w:rsidP="00A10D6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BC2E89">
        <w:rPr>
          <w:rFonts w:ascii="Times New Roman" w:hAnsi="Times New Roman"/>
          <w:sz w:val="20"/>
          <w:szCs w:val="20"/>
        </w:rPr>
        <w:t>pismo</w:t>
      </w:r>
      <w:r w:rsidRPr="00B90A64">
        <w:rPr>
          <w:rFonts w:ascii="Times New Roman" w:hAnsi="Times New Roman"/>
          <w:sz w:val="20"/>
          <w:szCs w:val="20"/>
        </w:rPr>
        <w:t xml:space="preserve"> o rozwiązanie łączącej go ze Spółką Szpitale Pomorskie umowy za </w:t>
      </w:r>
      <w:r w:rsidR="00BC2E89">
        <w:rPr>
          <w:rFonts w:ascii="Times New Roman" w:hAnsi="Times New Roman"/>
          <w:sz w:val="20"/>
          <w:szCs w:val="20"/>
        </w:rPr>
        <w:t>okresem wypowiedzenia wynikającym z tej umowy</w:t>
      </w:r>
      <w:r w:rsidRPr="00B90A64">
        <w:rPr>
          <w:rFonts w:ascii="Times New Roman" w:hAnsi="Times New Roman"/>
          <w:sz w:val="20"/>
          <w:szCs w:val="20"/>
        </w:rPr>
        <w:t>.</w:t>
      </w:r>
    </w:p>
    <w:p w:rsidR="00A2008A" w:rsidRPr="00B90A64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B90A64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581FA1" w:rsidRPr="00B90A64" w:rsidRDefault="00D8569F" w:rsidP="00B51174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581FA1" w:rsidRPr="00B90A64" w:rsidRDefault="00D8569F" w:rsidP="00582B6F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581FA1" w:rsidRPr="00B90A64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B90A64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B90A64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B90A64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90A64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94927" w:rsidRDefault="00D94927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lastRenderedPageBreak/>
        <w:t xml:space="preserve">UWAGA! </w:t>
      </w:r>
    </w:p>
    <w:p w:rsidR="00D8569F" w:rsidRPr="00B90A64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B90A64" w:rsidRDefault="00D8569F" w:rsidP="00FD1712">
      <w:pPr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B90A64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B90A64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Oferent </w:t>
      </w:r>
      <w:r w:rsidRPr="00B90A64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B90A64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B90A6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90A6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B90A64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B90A64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67715">
        <w:rPr>
          <w:rFonts w:ascii="Times New Roman" w:hAnsi="Times New Roman"/>
          <w:b/>
          <w:bCs/>
          <w:sz w:val="20"/>
          <w:szCs w:val="20"/>
        </w:rPr>
        <w:t>93</w:t>
      </w:r>
      <w:r w:rsidR="000B25C5" w:rsidRPr="00B90A64">
        <w:rPr>
          <w:rFonts w:ascii="Times New Roman" w:hAnsi="Times New Roman"/>
          <w:b/>
          <w:bCs/>
          <w:sz w:val="20"/>
          <w:szCs w:val="20"/>
        </w:rPr>
        <w:t>/2023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694DFE">
        <w:rPr>
          <w:rFonts w:ascii="Times New Roman" w:hAnsi="Times New Roman"/>
          <w:b/>
          <w:sz w:val="20"/>
          <w:szCs w:val="20"/>
        </w:rPr>
        <w:t>28</w:t>
      </w:r>
      <w:r w:rsidR="000B25C5" w:rsidRPr="00B90A64">
        <w:rPr>
          <w:rFonts w:ascii="Times New Roman" w:hAnsi="Times New Roman"/>
          <w:b/>
          <w:sz w:val="20"/>
          <w:szCs w:val="20"/>
        </w:rPr>
        <w:t>.0</w:t>
      </w:r>
      <w:r w:rsidR="00967715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r. o godz. </w:t>
      </w:r>
      <w:r w:rsidR="00967715">
        <w:rPr>
          <w:rFonts w:ascii="Times New Roman" w:hAnsi="Times New Roman"/>
          <w:b/>
          <w:sz w:val="20"/>
          <w:szCs w:val="20"/>
        </w:rPr>
        <w:t>1</w:t>
      </w:r>
      <w:r w:rsidR="0067725D">
        <w:rPr>
          <w:rFonts w:ascii="Times New Roman" w:hAnsi="Times New Roman"/>
          <w:b/>
          <w:sz w:val="20"/>
          <w:szCs w:val="20"/>
        </w:rPr>
        <w:t>2</w:t>
      </w:r>
      <w:r w:rsidR="00C209C7" w:rsidRPr="00B90A64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="00694DFE">
        <w:rPr>
          <w:rFonts w:ascii="Times New Roman" w:hAnsi="Times New Roman"/>
          <w:b/>
          <w:sz w:val="20"/>
          <w:szCs w:val="20"/>
        </w:rPr>
        <w:t>28</w:t>
      </w:r>
      <w:r w:rsidR="000B25C5" w:rsidRPr="00B90A64">
        <w:rPr>
          <w:rFonts w:ascii="Times New Roman" w:hAnsi="Times New Roman"/>
          <w:b/>
          <w:sz w:val="20"/>
          <w:szCs w:val="20"/>
        </w:rPr>
        <w:t>.0</w:t>
      </w:r>
      <w:r w:rsidR="00967715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B90A64">
        <w:rPr>
          <w:rFonts w:ascii="Times New Roman" w:hAnsi="Times New Roman"/>
          <w:b/>
          <w:sz w:val="20"/>
          <w:szCs w:val="20"/>
        </w:rPr>
        <w:t>3</w:t>
      </w:r>
      <w:r w:rsidR="00C209C7" w:rsidRPr="00B90A64">
        <w:rPr>
          <w:rFonts w:ascii="Times New Roman" w:hAnsi="Times New Roman"/>
          <w:b/>
          <w:sz w:val="20"/>
          <w:szCs w:val="20"/>
        </w:rPr>
        <w:t>0.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B90A64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B90A64">
        <w:rPr>
          <w:rFonts w:ascii="Times New Roman" w:hAnsi="Times New Roman"/>
          <w:sz w:val="20"/>
          <w:szCs w:val="20"/>
        </w:rPr>
        <w:t>58 72 60 710</w:t>
      </w:r>
      <w:r w:rsidRPr="00B90A64">
        <w:rPr>
          <w:rFonts w:ascii="Times New Roman" w:hAnsi="Times New Roman"/>
          <w:sz w:val="20"/>
          <w:szCs w:val="20"/>
        </w:rPr>
        <w:t>.</w:t>
      </w:r>
    </w:p>
    <w:p w:rsidR="00D8569F" w:rsidRPr="00B90A64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B90A64">
        <w:rPr>
          <w:rFonts w:ascii="Times New Roman" w:hAnsi="Times New Roman"/>
          <w:sz w:val="20"/>
          <w:szCs w:val="20"/>
        </w:rPr>
        <w:t>1</w:t>
      </w:r>
      <w:r w:rsidR="00FF0E96" w:rsidRPr="00B90A64">
        <w:rPr>
          <w:rFonts w:ascii="Times New Roman" w:hAnsi="Times New Roman"/>
          <w:sz w:val="20"/>
          <w:szCs w:val="20"/>
        </w:rPr>
        <w:t>1</w:t>
      </w:r>
      <w:r w:rsidRPr="00B90A64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B90A64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B90A64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B90A6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B90A64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 xml:space="preserve">Oferty należy składać osobiście lub pocztą w siedzibie Udzielającego zamówienia – Szpitale Pomorskie Sp. z o.o., ul. Powstania Styczniowego 1, </w:t>
      </w:r>
      <w:r w:rsidRPr="00B90A64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B90A64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B90A64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A49BD">
        <w:rPr>
          <w:rFonts w:ascii="Times New Roman" w:hAnsi="Times New Roman"/>
          <w:b/>
          <w:bCs/>
          <w:sz w:val="20"/>
          <w:szCs w:val="20"/>
        </w:rPr>
        <w:t>2</w:t>
      </w:r>
      <w:r w:rsidR="00694DFE">
        <w:rPr>
          <w:rFonts w:ascii="Times New Roman" w:hAnsi="Times New Roman"/>
          <w:b/>
          <w:bCs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bCs/>
          <w:sz w:val="20"/>
          <w:szCs w:val="20"/>
        </w:rPr>
        <w:t>.0</w:t>
      </w:r>
      <w:r w:rsidR="00967715">
        <w:rPr>
          <w:rFonts w:ascii="Times New Roman" w:hAnsi="Times New Roman"/>
          <w:b/>
          <w:bCs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bCs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B90A64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B90A64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B90A64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B90A64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B90A64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B90A64">
        <w:rPr>
          <w:rFonts w:ascii="Times New Roman" w:hAnsi="Times New Roman"/>
          <w:sz w:val="20"/>
          <w:szCs w:val="20"/>
        </w:rPr>
        <w:t xml:space="preserve">budynek nr 6, II p. </w:t>
      </w:r>
      <w:r w:rsidRPr="00B90A64">
        <w:rPr>
          <w:rFonts w:ascii="Times New Roman" w:hAnsi="Times New Roman"/>
          <w:b/>
          <w:sz w:val="20"/>
          <w:szCs w:val="20"/>
        </w:rPr>
        <w:t xml:space="preserve">w dniu </w:t>
      </w:r>
      <w:r w:rsidR="00AA49BD">
        <w:rPr>
          <w:rFonts w:ascii="Times New Roman" w:hAnsi="Times New Roman"/>
          <w:b/>
          <w:sz w:val="20"/>
          <w:szCs w:val="20"/>
        </w:rPr>
        <w:t>2</w:t>
      </w:r>
      <w:r w:rsidR="00694DFE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.0</w:t>
      </w:r>
      <w:r w:rsidR="00967715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FF0E96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bCs/>
          <w:sz w:val="20"/>
          <w:szCs w:val="20"/>
        </w:rPr>
        <w:t>r.</w:t>
      </w:r>
      <w:r w:rsidRPr="00B90A64">
        <w:rPr>
          <w:rFonts w:ascii="Times New Roman" w:hAnsi="Times New Roman"/>
          <w:b/>
          <w:sz w:val="20"/>
          <w:szCs w:val="20"/>
        </w:rPr>
        <w:t xml:space="preserve"> o godz. </w:t>
      </w:r>
      <w:r w:rsidR="00967715">
        <w:rPr>
          <w:rFonts w:ascii="Times New Roman" w:hAnsi="Times New Roman"/>
          <w:b/>
          <w:sz w:val="20"/>
          <w:szCs w:val="20"/>
        </w:rPr>
        <w:t>1</w:t>
      </w:r>
      <w:r w:rsidR="0067725D">
        <w:rPr>
          <w:rFonts w:ascii="Times New Roman" w:hAnsi="Times New Roman"/>
          <w:b/>
          <w:sz w:val="20"/>
          <w:szCs w:val="20"/>
        </w:rPr>
        <w:t>2</w:t>
      </w:r>
      <w:r w:rsidRPr="00B90A64">
        <w:rPr>
          <w:rFonts w:ascii="Times New Roman" w:hAnsi="Times New Roman"/>
          <w:b/>
          <w:sz w:val="20"/>
          <w:szCs w:val="20"/>
        </w:rPr>
        <w:t>.00.</w:t>
      </w:r>
    </w:p>
    <w:p w:rsidR="00A2008A" w:rsidRPr="00B90A64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B90A64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B90A64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B90A6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B90A64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Cena </w:t>
      </w:r>
      <w:r w:rsidRPr="00B90A6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B90A64">
        <w:rPr>
          <w:rFonts w:ascii="Times New Roman" w:hAnsi="Times New Roman"/>
          <w:b/>
          <w:sz w:val="20"/>
          <w:szCs w:val="20"/>
        </w:rPr>
        <w:t>80%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B90A64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B90A64" w:rsidRDefault="00D8569F" w:rsidP="00C65AE8">
      <w:pPr>
        <w:spacing w:after="0" w:line="240" w:lineRule="auto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  <w:t xml:space="preserve">              </w:t>
      </w:r>
      <w:r w:rsidRPr="00B90A64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B90A6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B90A6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B90A64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B90A64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B90A6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B90A64">
        <w:rPr>
          <w:rFonts w:ascii="Times New Roman" w:hAnsi="Times New Roman"/>
          <w:b/>
          <w:sz w:val="20"/>
          <w:szCs w:val="20"/>
        </w:rPr>
        <w:t>20%</w:t>
      </w:r>
    </w:p>
    <w:p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B90A64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B90A6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B90A64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X.  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B90A64">
        <w:rPr>
          <w:rFonts w:ascii="Times New Roman" w:hAnsi="Times New Roman"/>
          <w:sz w:val="20"/>
          <w:szCs w:val="20"/>
        </w:rPr>
        <w:t>(t.j.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AB72C3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AB72C3" w:rsidRPr="00B90A64">
        <w:rPr>
          <w:rFonts w:ascii="Times New Roman" w:hAnsi="Times New Roman"/>
          <w:sz w:val="20"/>
          <w:szCs w:val="20"/>
        </w:rPr>
        <w:t xml:space="preserve">) </w:t>
      </w:r>
      <w:r w:rsidRPr="00B90A64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967715">
        <w:rPr>
          <w:rFonts w:ascii="Times New Roman" w:hAnsi="Times New Roman"/>
          <w:sz w:val="20"/>
          <w:szCs w:val="20"/>
        </w:rPr>
        <w:t>2</w:t>
      </w:r>
      <w:r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2561</w:t>
      </w:r>
      <w:r w:rsidR="00F4407F" w:rsidRPr="00B90A64">
        <w:rPr>
          <w:rFonts w:ascii="Times New Roman" w:hAnsi="Times New Roman"/>
          <w:sz w:val="20"/>
          <w:szCs w:val="20"/>
        </w:rPr>
        <w:t xml:space="preserve"> </w:t>
      </w:r>
      <w:r w:rsidRPr="00B90A64">
        <w:rPr>
          <w:rFonts w:ascii="Times New Roman" w:hAnsi="Times New Roman"/>
          <w:sz w:val="20"/>
          <w:szCs w:val="20"/>
        </w:rPr>
        <w:t>ze zm.).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B90A64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B90A64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90A6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B90A6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B90A64">
        <w:rPr>
          <w:rFonts w:ascii="Times New Roman" w:hAnsi="Times New Roman"/>
          <w:b/>
          <w:iCs/>
          <w:sz w:val="20"/>
          <w:szCs w:val="20"/>
        </w:rPr>
        <w:lastRenderedPageBreak/>
        <w:t xml:space="preserve">do </w:t>
      </w:r>
      <w:r w:rsidRPr="00B90A64">
        <w:rPr>
          <w:rFonts w:ascii="Times New Roman" w:hAnsi="Times New Roman"/>
          <w:b/>
          <w:sz w:val="20"/>
          <w:szCs w:val="20"/>
        </w:rPr>
        <w:t>dnia</w:t>
      </w:r>
      <w:r w:rsidR="00687883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="00AA49BD">
        <w:rPr>
          <w:rFonts w:ascii="Times New Roman" w:hAnsi="Times New Roman"/>
          <w:b/>
          <w:sz w:val="20"/>
          <w:szCs w:val="20"/>
        </w:rPr>
        <w:t>2</w:t>
      </w:r>
      <w:r w:rsidR="00694DFE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.0</w:t>
      </w:r>
      <w:r w:rsidR="00967715">
        <w:rPr>
          <w:rFonts w:ascii="Times New Roman" w:hAnsi="Times New Roman"/>
          <w:b/>
          <w:sz w:val="20"/>
          <w:szCs w:val="20"/>
        </w:rPr>
        <w:t>9</w:t>
      </w:r>
      <w:r w:rsidR="008A317B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</w:t>
      </w:r>
      <w:r w:rsidRPr="00B90A6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B90A64">
        <w:rPr>
          <w:rFonts w:ascii="Times New Roman" w:hAnsi="Times New Roman"/>
          <w:sz w:val="20"/>
          <w:szCs w:val="20"/>
        </w:rPr>
        <w:t>3 dni roboczych</w:t>
      </w:r>
      <w:r w:rsidRPr="00B90A64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B90A64">
        <w:rPr>
          <w:rFonts w:ascii="Times New Roman" w:hAnsi="Times New Roman"/>
          <w:b/>
          <w:sz w:val="20"/>
          <w:szCs w:val="20"/>
        </w:rPr>
        <w:t xml:space="preserve">do dnia </w:t>
      </w:r>
      <w:r w:rsidR="00AA49BD">
        <w:rPr>
          <w:rFonts w:ascii="Times New Roman" w:hAnsi="Times New Roman"/>
          <w:b/>
          <w:sz w:val="20"/>
          <w:szCs w:val="20"/>
        </w:rPr>
        <w:t>3</w:t>
      </w:r>
      <w:r w:rsidR="00694DFE">
        <w:rPr>
          <w:rFonts w:ascii="Times New Roman" w:hAnsi="Times New Roman"/>
          <w:b/>
          <w:sz w:val="20"/>
          <w:szCs w:val="20"/>
        </w:rPr>
        <w:t>1</w:t>
      </w:r>
      <w:r w:rsidR="000B25C5" w:rsidRPr="00B90A64">
        <w:rPr>
          <w:rFonts w:ascii="Times New Roman" w:hAnsi="Times New Roman"/>
          <w:b/>
          <w:sz w:val="20"/>
          <w:szCs w:val="20"/>
        </w:rPr>
        <w:t>.0</w:t>
      </w:r>
      <w:r w:rsidR="00967715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90A64">
        <w:rPr>
          <w:rFonts w:ascii="Times New Roman" w:hAnsi="Times New Roman"/>
          <w:b/>
          <w:sz w:val="20"/>
          <w:szCs w:val="20"/>
        </w:rPr>
        <w:t xml:space="preserve">do dnia </w:t>
      </w:r>
      <w:r w:rsidR="00AA49BD">
        <w:rPr>
          <w:rFonts w:ascii="Times New Roman" w:hAnsi="Times New Roman"/>
          <w:b/>
          <w:sz w:val="20"/>
          <w:szCs w:val="20"/>
        </w:rPr>
        <w:t>2</w:t>
      </w:r>
      <w:r w:rsidR="00694DFE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.0</w:t>
      </w:r>
      <w:r w:rsidR="00967715">
        <w:rPr>
          <w:rFonts w:ascii="Times New Roman" w:hAnsi="Times New Roman"/>
          <w:b/>
          <w:sz w:val="20"/>
          <w:szCs w:val="20"/>
        </w:rPr>
        <w:t>9</w:t>
      </w:r>
      <w:r w:rsidR="008A317B" w:rsidRPr="00B90A64">
        <w:rPr>
          <w:rFonts w:ascii="Times New Roman" w:hAnsi="Times New Roman"/>
          <w:b/>
          <w:sz w:val="20"/>
          <w:szCs w:val="20"/>
        </w:rPr>
        <w:t>.2023</w:t>
      </w:r>
      <w:r w:rsidR="00FF0E96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sz w:val="20"/>
          <w:szCs w:val="20"/>
        </w:rPr>
        <w:t>r.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B90A64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B90A64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B90A64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B90A64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B90A64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B90A64">
        <w:rPr>
          <w:rFonts w:ascii="Times New Roman" w:hAnsi="Times New Roman"/>
          <w:b/>
          <w:sz w:val="20"/>
          <w:szCs w:val="20"/>
        </w:rPr>
        <w:t xml:space="preserve"> do dnia </w:t>
      </w:r>
      <w:r w:rsidR="00AA49BD">
        <w:rPr>
          <w:rFonts w:ascii="Times New Roman" w:hAnsi="Times New Roman"/>
          <w:b/>
          <w:sz w:val="20"/>
          <w:szCs w:val="20"/>
        </w:rPr>
        <w:t>1</w:t>
      </w:r>
      <w:r w:rsidR="0067725D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.0</w:t>
      </w:r>
      <w:r w:rsidR="00967715">
        <w:rPr>
          <w:rFonts w:ascii="Times New Roman" w:hAnsi="Times New Roman"/>
          <w:b/>
          <w:sz w:val="20"/>
          <w:szCs w:val="20"/>
        </w:rPr>
        <w:t>8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B90A64">
        <w:rPr>
          <w:rFonts w:ascii="Times New Roman" w:hAnsi="Times New Roman"/>
          <w:sz w:val="20"/>
          <w:szCs w:val="20"/>
        </w:rPr>
        <w:t xml:space="preserve"> Kancelarii Spółki, budynek nr 6/parter</w:t>
      </w:r>
      <w:r w:rsidR="0067725D">
        <w:rPr>
          <w:rFonts w:ascii="Times New Roman" w:hAnsi="Times New Roman"/>
          <w:sz w:val="20"/>
          <w:szCs w:val="20"/>
        </w:rPr>
        <w:t xml:space="preserve"> </w:t>
      </w:r>
      <w:r w:rsidR="0067725D" w:rsidRPr="0067725D">
        <w:rPr>
          <w:rFonts w:ascii="Times New Roman" w:hAnsi="Times New Roman"/>
          <w:sz w:val="20"/>
          <w:szCs w:val="20"/>
        </w:rPr>
        <w:t>lub w Kancelarii HR, budynek nr 6/I p</w:t>
      </w:r>
      <w:r w:rsidR="0067725D">
        <w:rPr>
          <w:rFonts w:ascii="Times New Roman" w:hAnsi="Times New Roman"/>
          <w:sz w:val="20"/>
          <w:szCs w:val="20"/>
        </w:rPr>
        <w:t>.</w:t>
      </w:r>
      <w:r w:rsidRPr="00B90A64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F741A3" w:rsidRPr="00B90A64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B90A64">
        <w:rPr>
          <w:rFonts w:ascii="Times New Roman" w:hAnsi="Times New Roman"/>
          <w:sz w:val="20"/>
          <w:szCs w:val="20"/>
        </w:rPr>
        <w:t xml:space="preserve">. </w:t>
      </w:r>
    </w:p>
    <w:p w:rsidR="00D8569F" w:rsidRPr="00B90A64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B90A64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B90A64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B90A6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B90A6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B90A6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B90A64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B90A64">
        <w:rPr>
          <w:rFonts w:ascii="Times New Roman" w:hAnsi="Times New Roman"/>
          <w:sz w:val="20"/>
          <w:szCs w:val="20"/>
          <w:u w:val="single"/>
        </w:rPr>
        <w:t>faktury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D8569F" w:rsidRPr="00B90A64" w:rsidRDefault="00AE10F6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F</w:t>
      </w:r>
      <w:r w:rsidR="00D8569F" w:rsidRPr="00B90A64">
        <w:rPr>
          <w:rFonts w:ascii="Times New Roman" w:hAnsi="Times New Roman"/>
          <w:sz w:val="20"/>
          <w:szCs w:val="20"/>
        </w:rPr>
        <w:t>aktura może być wystawion</w:t>
      </w:r>
      <w:r w:rsidRPr="00B90A64">
        <w:rPr>
          <w:rFonts w:ascii="Times New Roman" w:hAnsi="Times New Roman"/>
          <w:sz w:val="20"/>
          <w:szCs w:val="20"/>
        </w:rPr>
        <w:t>a</w:t>
      </w:r>
      <w:r w:rsidR="00D8569F" w:rsidRPr="00B90A64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8569F" w:rsidRPr="00B90A64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B90A64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B90A64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B90A64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B90A6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B90A6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>2.3. unieważnienie postępowania konkursowego w sprawie zawarcia umowy o udzielanie świadczeń opieki zdrowotnej.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B90A64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B90A64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FF0E96" w:rsidRPr="00B90A64" w:rsidRDefault="00D8569F" w:rsidP="0004089B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Zarząd</w:t>
      </w:r>
    </w:p>
    <w:p w:rsidR="00D8569F" w:rsidRPr="00B90A64" w:rsidRDefault="00D8569F" w:rsidP="00723F28">
      <w:pPr>
        <w:spacing w:after="0" w:line="100" w:lineRule="atLeast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Gdynia, dnia </w:t>
      </w:r>
      <w:r w:rsidR="00847487">
        <w:rPr>
          <w:rFonts w:ascii="Times New Roman" w:hAnsi="Times New Roman"/>
          <w:sz w:val="20"/>
          <w:szCs w:val="20"/>
        </w:rPr>
        <w:t>1</w:t>
      </w:r>
      <w:r w:rsidR="0067725D">
        <w:rPr>
          <w:rFonts w:ascii="Times New Roman" w:hAnsi="Times New Roman"/>
          <w:sz w:val="20"/>
          <w:szCs w:val="20"/>
        </w:rPr>
        <w:t>4</w:t>
      </w:r>
      <w:bookmarkStart w:id="10" w:name="_GoBack"/>
      <w:bookmarkEnd w:id="10"/>
      <w:r w:rsidR="000B25C5" w:rsidRPr="00B90A64">
        <w:rPr>
          <w:rFonts w:ascii="Times New Roman" w:hAnsi="Times New Roman"/>
          <w:sz w:val="20"/>
          <w:szCs w:val="20"/>
        </w:rPr>
        <w:t xml:space="preserve"> s</w:t>
      </w:r>
      <w:r w:rsidR="00967715">
        <w:rPr>
          <w:rFonts w:ascii="Times New Roman" w:hAnsi="Times New Roman"/>
          <w:sz w:val="20"/>
          <w:szCs w:val="20"/>
        </w:rPr>
        <w:t>ierpnia</w:t>
      </w:r>
      <w:r w:rsidR="000B25C5" w:rsidRPr="00B90A64">
        <w:rPr>
          <w:rFonts w:ascii="Times New Roman" w:hAnsi="Times New Roman"/>
          <w:sz w:val="20"/>
          <w:szCs w:val="20"/>
        </w:rPr>
        <w:t xml:space="preserve"> 2023</w:t>
      </w:r>
      <w:r w:rsidRPr="00B90A64">
        <w:rPr>
          <w:rFonts w:ascii="Times New Roman" w:hAnsi="Times New Roman"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2EC82" wp14:editId="2747FE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54A3672" wp14:editId="7B17711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553B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85E8B"/>
    <w:rsid w:val="0008710E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25C5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037D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2123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96CA3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124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E604C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7725D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4DFE"/>
    <w:rsid w:val="006978A9"/>
    <w:rsid w:val="006A1146"/>
    <w:rsid w:val="006A1DD8"/>
    <w:rsid w:val="006A254D"/>
    <w:rsid w:val="006A2811"/>
    <w:rsid w:val="006A41BE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47487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715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49BD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2DCB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64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2E89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BF7FC2"/>
    <w:rsid w:val="00C00CC1"/>
    <w:rsid w:val="00C0157A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5F3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653B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927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6F37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19BC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1555D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688B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5464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5D6EAF9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5195</Words>
  <Characters>35540</Characters>
  <Application>Microsoft Office Word</Application>
  <DocSecurity>0</DocSecurity>
  <Lines>296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Aleksandra Jarzyna</cp:lastModifiedBy>
  <cp:revision>15</cp:revision>
  <cp:lastPrinted>2021-10-14T06:21:00Z</cp:lastPrinted>
  <dcterms:created xsi:type="dcterms:W3CDTF">2023-07-31T05:48:00Z</dcterms:created>
  <dcterms:modified xsi:type="dcterms:W3CDTF">2023-08-11T11:23:00Z</dcterms:modified>
</cp:coreProperties>
</file>