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455024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C07BB4">
        <w:rPr>
          <w:rFonts w:ascii="Times New Roman" w:hAnsi="Times New Roman"/>
          <w:b/>
          <w:color w:val="auto"/>
          <w:sz w:val="20"/>
          <w:szCs w:val="20"/>
        </w:rPr>
        <w:t>102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>/202</w:t>
      </w:r>
      <w:r>
        <w:rPr>
          <w:rFonts w:ascii="Times New Roman" w:hAnsi="Times New Roman"/>
          <w:b/>
          <w:color w:val="auto"/>
          <w:sz w:val="20"/>
          <w:szCs w:val="20"/>
        </w:rPr>
        <w:t>3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F3BAD" w:rsidRPr="00455024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455024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455024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061C3" w:rsidRDefault="00B82262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Dr A. </w:t>
      </w:r>
      <w:proofErr w:type="spellStart"/>
      <w:r w:rsidRPr="004E1A34">
        <w:rPr>
          <w:rFonts w:ascii="Times New Roman" w:hAnsi="Times New Roman"/>
          <w:sz w:val="20"/>
          <w:szCs w:val="20"/>
        </w:rPr>
        <w:t>Jagalskiego</w:t>
      </w:r>
      <w:proofErr w:type="spellEnd"/>
      <w:r w:rsidRPr="004E1A34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="00CE1AE1">
        <w:rPr>
          <w:rFonts w:ascii="Times New Roman" w:hAnsi="Times New Roman"/>
          <w:sz w:val="20"/>
          <w:szCs w:val="20"/>
        </w:rPr>
        <w:t xml:space="preserve"> </w:t>
      </w:r>
      <w:r w:rsidR="00CF3BAD" w:rsidRPr="00455024">
        <w:rPr>
          <w:rFonts w:ascii="Times New Roman" w:hAnsi="Times New Roman"/>
          <w:sz w:val="20"/>
          <w:szCs w:val="20"/>
        </w:rPr>
        <w:t>w następujących zakresach:</w:t>
      </w:r>
    </w:p>
    <w:p w:rsidR="00CE1AE1" w:rsidRDefault="00CE1AE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2262" w:rsidRPr="00CE1AE1" w:rsidRDefault="00CE1AE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E1AE1">
        <w:rPr>
          <w:rFonts w:ascii="Times New Roman" w:hAnsi="Times New Roman"/>
          <w:sz w:val="20"/>
          <w:szCs w:val="20"/>
          <w:u w:val="single"/>
        </w:rPr>
        <w:t>Tabela A.</w:t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815"/>
        <w:gridCol w:w="887"/>
        <w:gridCol w:w="2679"/>
        <w:gridCol w:w="2643"/>
      </w:tblGrid>
      <w:tr w:rsidR="0078246F" w:rsidRPr="0078246F" w:rsidTr="00C07BB4">
        <w:trPr>
          <w:trHeight w:val="6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78246F" w:rsidRPr="0078246F" w:rsidTr="00C07BB4">
        <w:trPr>
          <w:trHeight w:val="276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4.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78246F" w:rsidRPr="0078246F" w:rsidTr="00C07BB4">
        <w:trPr>
          <w:trHeight w:val="540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6F" w:rsidRPr="0078246F" w:rsidRDefault="00C07BB4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</w:t>
            </w:r>
            <w:r w:rsidR="00C07BB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Pr="007824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. Udzielanie świadczeń zdrowotnych w ramach kontraktu lekarskiego w Oddziale Chirurgii Ogólnej i Onkologicznej  – ordynacja i dyżury wraz z kierowaniem pracą Oddziału.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</w:t>
            </w:r>
            <w:r w:rsidR="00C07BB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Pr="007824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.1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ordynacji</w:t>
            </w:r>
            <w:r w:rsidR="007118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11863" w:rsidRPr="007118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(tj. od poniedziałku do piątku)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78246F" w:rsidRPr="0078246F" w:rsidTr="00C07BB4">
        <w:trPr>
          <w:trHeight w:val="793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……………………..zł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……..…...…min. - ………...….max.</w:t>
            </w:r>
          </w:p>
        </w:tc>
      </w:tr>
      <w:tr w:rsidR="0078246F" w:rsidRPr="0078246F" w:rsidTr="00C07BB4">
        <w:trPr>
          <w:trHeight w:val="54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</w:t>
            </w:r>
            <w:r w:rsidR="00C07BB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Pr="007824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.2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78246F" w:rsidRPr="0078246F" w:rsidTr="00C07BB4">
        <w:trPr>
          <w:trHeight w:val="54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……………………..zł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……...…...…min. - ………...….max.</w:t>
            </w:r>
          </w:p>
        </w:tc>
      </w:tr>
      <w:tr w:rsidR="0078246F" w:rsidRPr="0078246F" w:rsidTr="00C07BB4">
        <w:trPr>
          <w:trHeight w:val="78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</w:t>
            </w:r>
            <w:r w:rsidR="00C07BB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 w:rsidRPr="007824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Proponowane wynagrodzenie - stawka ryczałtowa za miesiąc kalendarzowy kierowania oddziałem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8246F" w:rsidRPr="0078246F" w:rsidTr="00C07BB4">
        <w:trPr>
          <w:trHeight w:val="54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……………………..zł</w:t>
            </w: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8061C3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417B" w:rsidRPr="00641350" w:rsidRDefault="00F6417B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Hlk136950721"/>
      <w:r w:rsidRPr="00641350">
        <w:rPr>
          <w:rFonts w:ascii="Times New Roman" w:hAnsi="Times New Roman"/>
          <w:sz w:val="20"/>
          <w:szCs w:val="20"/>
          <w:u w:val="single"/>
        </w:rPr>
        <w:t>Uwaga:</w:t>
      </w:r>
    </w:p>
    <w:p w:rsidR="00F6417B" w:rsidRPr="00641350" w:rsidRDefault="00DD2EBD" w:rsidP="00DD2EBD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F6417B" w:rsidRPr="00641350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>
        <w:rPr>
          <w:rFonts w:ascii="Times New Roman" w:hAnsi="Times New Roman"/>
          <w:sz w:val="20"/>
          <w:szCs w:val="20"/>
        </w:rPr>
        <w:br/>
      </w:r>
      <w:r w:rsidR="00F6417B" w:rsidRPr="00641350">
        <w:rPr>
          <w:rFonts w:ascii="Times New Roman" w:hAnsi="Times New Roman"/>
          <w:sz w:val="20"/>
          <w:szCs w:val="20"/>
        </w:rPr>
        <w:t>i zgodnie z opisem w tabeli  – stosowanie do danego zakresu, na który składana jest oferta.</w:t>
      </w:r>
    </w:p>
    <w:p w:rsidR="002C0975" w:rsidRPr="00296E07" w:rsidRDefault="00F6417B" w:rsidP="00296E07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41350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154C2A" w:rsidRPr="00711863" w:rsidRDefault="00711863" w:rsidP="001E36AE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11863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 w:rsidR="00C07BB4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711863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711863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711863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udzielania świadczeń zdrowotnych w ramach ordynacji (tj. od poniedziałku do piątku) plus stawka za 1h świadczenia dyżuru w dni powszednie, soboty, niedziele </w:t>
      </w:r>
      <w:r w:rsidRPr="00711863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i święta </w:t>
      </w:r>
      <w:r w:rsidR="00154C2A" w:rsidRPr="00711863">
        <w:rPr>
          <w:rFonts w:ascii="Times New Roman" w:hAnsi="Times New Roman"/>
          <w:sz w:val="20"/>
          <w:szCs w:val="20"/>
        </w:rPr>
        <w:t xml:space="preserve">plus </w:t>
      </w:r>
      <w:r w:rsidR="00154C2A" w:rsidRPr="00711863">
        <w:rPr>
          <w:rFonts w:ascii="Times New Roman" w:hAnsi="Times New Roman"/>
          <w:sz w:val="20"/>
          <w:szCs w:val="20"/>
          <w:shd w:val="clear" w:color="auto" w:fill="FFFFFF"/>
        </w:rPr>
        <w:t>ryczałt za 1 miesiąc kalendarzowy kierowania Oddziałem</w:t>
      </w:r>
      <w:r w:rsidR="007113D3" w:rsidRPr="00711863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bookmarkEnd w:id="0"/>
    <w:p w:rsidR="00CF3BAD" w:rsidRPr="00001C22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CF3BAD" w:rsidRPr="00455024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odmowy podpisania umowy poniosę wobec Udzielającego zamówienia odpowiedzialność odszkodowawczą z tego tytułu. 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D73E2B" w:rsidRDefault="00CF3BAD" w:rsidP="00D73E2B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="00C8663F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 chwilą podpisania umowy o świadczenie usług zdrowotnych złożę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pismo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 o rozwiązanie łączącej mnie ze Spółką Szpitale Pomorskie Sp. z o.o. umowy </w:t>
      </w:r>
      <w:r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zgodnie z okresem wypowiedzenia wynikającym z tej  umowy.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o 25%</w:t>
      </w:r>
      <w:r w:rsidR="00C8663F">
        <w:rPr>
          <w:rFonts w:ascii="Times New Roman" w:hAnsi="Times New Roman"/>
          <w:sz w:val="20"/>
          <w:szCs w:val="20"/>
          <w:shd w:val="clear" w:color="auto" w:fill="FFFFFF"/>
        </w:rPr>
        <w:t xml:space="preserve">, na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</w:pPr>
            <w:r w:rsidRPr="00455024">
              <w:br w:type="page"/>
            </w:r>
          </w:p>
          <w:p w:rsidR="00CF3BAD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7BB4" w:rsidRPr="00455024" w:rsidRDefault="00C07BB4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455024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455024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CF3BAD" w:rsidRPr="00455024" w:rsidRDefault="00CF3BAD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455024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55024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45502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5502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złożył/a Pan/Pani formularz </w:t>
      </w:r>
      <w:r w:rsidRPr="00455024">
        <w:rPr>
          <w:rFonts w:ascii="Times New Roman" w:hAnsi="Times New Roman"/>
          <w:sz w:val="20"/>
          <w:szCs w:val="20"/>
          <w:lang w:eastAsia="pl-PL"/>
        </w:rPr>
        <w:lastRenderedPageBreak/>
        <w:t xml:space="preserve">ofertowy na podstawie art. 6 ust 1 pkt a), b) i c) oraz art. 9 ust. 2 pkt a), b), c) i h) RODO. Pani/Pana dane osobowe będą przechowywane przez okres </w:t>
      </w:r>
      <w:r w:rsidRPr="00455024">
        <w:rPr>
          <w:rFonts w:ascii="Times New Roman" w:hAnsi="Times New Roman"/>
          <w:sz w:val="20"/>
          <w:szCs w:val="20"/>
        </w:rPr>
        <w:t>pięciu lat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5502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5502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CF3BAD" w:rsidRPr="00455024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55024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455024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F3BAD" w:rsidRPr="00455024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455024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NIE</w:t>
      </w:r>
    </w:p>
    <w:p w:rsidR="00C07BB4" w:rsidRDefault="00C07BB4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</w:p>
    <w:p w:rsidR="00C07BB4" w:rsidRDefault="00C07BB4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07BB4" w:rsidRPr="00455024" w:rsidRDefault="00CF3BAD" w:rsidP="00C07BB4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</w:t>
      </w:r>
      <w:r w:rsidR="00C07BB4"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="00C07BB4"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="00C07BB4"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CF3BAD" w:rsidRPr="00455024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55024">
        <w:rPr>
          <w:rFonts w:ascii="Times New Roman" w:hAnsi="Times New Roman"/>
          <w:sz w:val="20"/>
          <w:szCs w:val="20"/>
        </w:rPr>
        <w:t>udzielanie świadczeń zdrowotnych lekarza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07BB4" w:rsidRPr="00455024" w:rsidRDefault="00C07BB4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07BB4" w:rsidRDefault="00C07BB4" w:rsidP="00B6168A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:rsidR="00C07BB4" w:rsidRDefault="00C07BB4" w:rsidP="00B6168A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:rsidR="00CF3BAD" w:rsidRPr="00455024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455024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57112A" w:rsidRPr="00CE1AE1" w:rsidRDefault="00CE1AE1" w:rsidP="00C12D0C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eastAsia="pl-PL"/>
        </w:rPr>
      </w:pPr>
      <w:r w:rsidRPr="00CE1AE1">
        <w:rPr>
          <w:rFonts w:ascii="Times New Roman" w:hAnsi="Times New Roman"/>
          <w:sz w:val="18"/>
          <w:szCs w:val="18"/>
          <w:u w:val="single"/>
          <w:lang w:eastAsia="pl-PL"/>
        </w:rPr>
        <w:lastRenderedPageBreak/>
        <w:t>Tabela B.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433"/>
        <w:gridCol w:w="2059"/>
      </w:tblGrid>
      <w:tr w:rsidR="00CF3BAD" w:rsidRPr="00455024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CF3BAD" w:rsidRPr="00455024" w:rsidTr="00C07BB4">
        <w:trPr>
          <w:trHeight w:val="510"/>
        </w:trPr>
        <w:tc>
          <w:tcPr>
            <w:tcW w:w="5590" w:type="dxa"/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433" w:type="dxa"/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2059" w:type="dxa"/>
            <w:noWrap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CF3BAD" w:rsidRPr="00455024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455024" w:rsidRDefault="001D17BA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17B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 (wpisać, jeśli Oferent posiada - należy wpisać tylko jeden tytuł (dr med. lub dr hab. lub profesor)</w:t>
            </w:r>
          </w:p>
        </w:tc>
      </w:tr>
      <w:tr w:rsidR="00CF3BAD" w:rsidRPr="00455024" w:rsidTr="00C07BB4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  <w:noWrap/>
            <w:vAlign w:val="bottom"/>
          </w:tcPr>
          <w:p w:rsidR="00CF3BAD" w:rsidRPr="00455024" w:rsidRDefault="00C00918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F3BAD" w:rsidRPr="0045502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205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CF3BAD" w:rsidRPr="00455024" w:rsidTr="00C07BB4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205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112A" w:rsidRPr="00455024" w:rsidTr="00C07BB4">
        <w:trPr>
          <w:trHeight w:val="187"/>
        </w:trPr>
        <w:tc>
          <w:tcPr>
            <w:tcW w:w="5590" w:type="dxa"/>
            <w:noWrap/>
            <w:vAlign w:val="bottom"/>
          </w:tcPr>
          <w:p w:rsidR="0057112A" w:rsidRPr="00455024" w:rsidRDefault="0057112A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33" w:type="dxa"/>
            <w:noWrap/>
            <w:vAlign w:val="bottom"/>
          </w:tcPr>
          <w:p w:rsidR="0057112A" w:rsidRPr="00455024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2059" w:type="dxa"/>
            <w:noWrap/>
            <w:vAlign w:val="bottom"/>
          </w:tcPr>
          <w:p w:rsidR="0057112A" w:rsidRPr="00455024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112A" w:rsidRPr="00455024" w:rsidTr="00C07BB4">
        <w:trPr>
          <w:trHeight w:val="187"/>
        </w:trPr>
        <w:tc>
          <w:tcPr>
            <w:tcW w:w="5590" w:type="dxa"/>
            <w:noWrap/>
            <w:vAlign w:val="bottom"/>
          </w:tcPr>
          <w:p w:rsidR="0057112A" w:rsidRPr="00455024" w:rsidRDefault="0057112A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  <w:noWrap/>
          </w:tcPr>
          <w:p w:rsidR="0057112A" w:rsidRPr="00455024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2059" w:type="dxa"/>
            <w:noWrap/>
            <w:vAlign w:val="bottom"/>
          </w:tcPr>
          <w:p w:rsidR="0057112A" w:rsidRPr="00455024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BAD" w:rsidRPr="00455024" w:rsidRDefault="00CF3BAD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55024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45502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469"/>
        <w:gridCol w:w="2059"/>
      </w:tblGrid>
      <w:tr w:rsidR="00CF3BAD" w:rsidRPr="00455024" w:rsidTr="00C07BB4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455024" w:rsidRDefault="00CF3BAD" w:rsidP="00C07B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CF3BAD" w:rsidRPr="00455024" w:rsidTr="00C07B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C07B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C07B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C07B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C07B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7BA" w:rsidRPr="00455024" w:rsidTr="00A46D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7BA" w:rsidRPr="00455024" w:rsidRDefault="001D17B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CF3BAD" w:rsidRPr="00455024" w:rsidTr="00C07B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br w:type="page"/>
            </w: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CF3BAD" w:rsidRPr="00455024" w:rsidTr="001D17BA">
        <w:trPr>
          <w:trHeight w:val="51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1D17BA" w:rsidRPr="00455024" w:rsidTr="000A1B24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7BA" w:rsidRPr="00C07BB4" w:rsidRDefault="001D17BA" w:rsidP="001D17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7BB4">
              <w:rPr>
                <w:rFonts w:ascii="Times New Roman" w:hAnsi="Times New Roman"/>
                <w:b/>
                <w:sz w:val="20"/>
                <w:szCs w:val="20"/>
              </w:rPr>
              <w:t xml:space="preserve">3.1.1. W ZAKRESIE ORDYNACJI </w:t>
            </w:r>
          </w:p>
        </w:tc>
      </w:tr>
      <w:tr w:rsidR="00CF3BAD" w:rsidRPr="00455024" w:rsidTr="00C07B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C07B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C07B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C07B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7BA" w:rsidRPr="00455024" w:rsidTr="00985B1B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7BA" w:rsidRPr="00C07BB4" w:rsidRDefault="001D17BA" w:rsidP="001D17B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7BB4">
              <w:rPr>
                <w:rFonts w:ascii="Times New Roman" w:hAnsi="Times New Roman"/>
                <w:b/>
                <w:sz w:val="20"/>
                <w:szCs w:val="20"/>
              </w:rPr>
              <w:t xml:space="preserve">3.1.2. W ZAKRESIE DYŻURÓW </w:t>
            </w:r>
          </w:p>
        </w:tc>
      </w:tr>
      <w:tr w:rsidR="00CF3BAD" w:rsidRPr="00455024" w:rsidTr="00C07B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C07B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C07B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C07B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C07B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C07B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C07B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C07B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BAD" w:rsidRPr="00455024" w:rsidRDefault="00CF3BAD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CF3BAD" w:rsidRPr="00455024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455024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CF3BAD" w:rsidRPr="00455024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8F429D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bookmarkStart w:id="1" w:name="_GoBack"/>
      <w:bookmarkEnd w:id="1"/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sectPr w:rsidR="00CF3BAD" w:rsidRPr="008F429D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DC0" w:rsidRDefault="00970DC0" w:rsidP="00A8421C">
      <w:pPr>
        <w:spacing w:after="0" w:line="240" w:lineRule="auto"/>
      </w:pPr>
      <w:r>
        <w:separator/>
      </w:r>
    </w:p>
  </w:endnote>
  <w:endnote w:type="continuationSeparator" w:id="0">
    <w:p w:rsidR="00970DC0" w:rsidRDefault="00970DC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875" w:rsidRPr="00DC4202" w:rsidRDefault="00C11875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C11875" w:rsidRDefault="00C11875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177.521.500,00</w:t>
    </w:r>
  </w:p>
  <w:p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11875" w:rsidRPr="001800AA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DC0" w:rsidRDefault="00970DC0" w:rsidP="00A8421C">
      <w:pPr>
        <w:spacing w:after="0" w:line="240" w:lineRule="auto"/>
      </w:pPr>
      <w:r>
        <w:separator/>
      </w:r>
    </w:p>
  </w:footnote>
  <w:footnote w:type="continuationSeparator" w:id="0">
    <w:p w:rsidR="00970DC0" w:rsidRDefault="00970DC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875" w:rsidRDefault="00C11875">
    <w:pPr>
      <w:rPr>
        <w:noProof/>
      </w:rPr>
    </w:pPr>
  </w:p>
  <w:p w:rsidR="00C11875" w:rsidRDefault="00C11875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6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3823"/>
    <w:rsid w:val="0003424C"/>
    <w:rsid w:val="00034FC5"/>
    <w:rsid w:val="00035572"/>
    <w:rsid w:val="00037AFB"/>
    <w:rsid w:val="0004050B"/>
    <w:rsid w:val="00042EAE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60A"/>
    <w:rsid w:val="00216CA2"/>
    <w:rsid w:val="00216E01"/>
    <w:rsid w:val="0021724F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F0E"/>
    <w:rsid w:val="002E480D"/>
    <w:rsid w:val="002E5D83"/>
    <w:rsid w:val="002E6B1C"/>
    <w:rsid w:val="002F3E8F"/>
    <w:rsid w:val="002F5E5C"/>
    <w:rsid w:val="002F65E0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1350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F6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07BB4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830F2"/>
    <w:rsid w:val="00C8663F"/>
    <w:rsid w:val="00C87964"/>
    <w:rsid w:val="00C90280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BBD71D3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1584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Anna Nosowicz</cp:lastModifiedBy>
  <cp:revision>29</cp:revision>
  <cp:lastPrinted>2023-06-15T12:31:00Z</cp:lastPrinted>
  <dcterms:created xsi:type="dcterms:W3CDTF">2023-06-13T12:18:00Z</dcterms:created>
  <dcterms:modified xsi:type="dcterms:W3CDTF">2023-08-16T11:32:00Z</dcterms:modified>
</cp:coreProperties>
</file>