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3BAD" w:rsidRPr="00455024" w:rsidRDefault="00CF3BAD" w:rsidP="00846F34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 w:rsidRPr="00455024">
        <w:rPr>
          <w:rFonts w:ascii="Times New Roman" w:hAnsi="Times New Roman"/>
          <w:b/>
          <w:color w:val="auto"/>
          <w:sz w:val="20"/>
          <w:szCs w:val="20"/>
        </w:rPr>
        <w:t xml:space="preserve">Konkurs nr </w:t>
      </w:r>
      <w:r w:rsidR="00DD222D">
        <w:rPr>
          <w:rFonts w:ascii="Times New Roman" w:hAnsi="Times New Roman"/>
          <w:b/>
          <w:color w:val="auto"/>
          <w:sz w:val="20"/>
          <w:szCs w:val="20"/>
        </w:rPr>
        <w:t>99</w:t>
      </w:r>
      <w:r w:rsidRPr="00455024">
        <w:rPr>
          <w:rFonts w:ascii="Times New Roman" w:hAnsi="Times New Roman"/>
          <w:b/>
          <w:color w:val="auto"/>
          <w:sz w:val="20"/>
          <w:szCs w:val="20"/>
        </w:rPr>
        <w:t>/202</w:t>
      </w:r>
      <w:r>
        <w:rPr>
          <w:rFonts w:ascii="Times New Roman" w:hAnsi="Times New Roman"/>
          <w:b/>
          <w:color w:val="auto"/>
          <w:sz w:val="20"/>
          <w:szCs w:val="20"/>
        </w:rPr>
        <w:t>3</w:t>
      </w:r>
      <w:r w:rsidRPr="00455024">
        <w:rPr>
          <w:rFonts w:ascii="Times New Roman" w:hAnsi="Times New Roman"/>
          <w:b/>
          <w:color w:val="auto"/>
          <w:sz w:val="20"/>
          <w:szCs w:val="20"/>
        </w:rPr>
        <w:tab/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  <w:t xml:space="preserve"> </w:t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</w:r>
      <w:r w:rsidRPr="00455024">
        <w:rPr>
          <w:rFonts w:ascii="Times New Roman" w:hAnsi="Times New Roman"/>
          <w:b/>
          <w:color w:val="auto"/>
          <w:sz w:val="21"/>
          <w:szCs w:val="21"/>
        </w:rPr>
        <w:tab/>
      </w:r>
      <w:r w:rsidRPr="00455024">
        <w:rPr>
          <w:rFonts w:ascii="Times New Roman" w:hAnsi="Times New Roman"/>
          <w:b/>
          <w:color w:val="auto"/>
          <w:sz w:val="18"/>
          <w:szCs w:val="18"/>
        </w:rPr>
        <w:t>Załącznik nr 1</w:t>
      </w:r>
    </w:p>
    <w:p w:rsidR="00CF3BAD" w:rsidRPr="00455024" w:rsidRDefault="00CF3BAD" w:rsidP="00BB562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55024">
        <w:rPr>
          <w:rFonts w:ascii="Times New Roman" w:hAnsi="Times New Roman"/>
          <w:b/>
          <w:sz w:val="20"/>
          <w:szCs w:val="20"/>
        </w:rPr>
        <w:t xml:space="preserve">FORMULARZ OFERTOWY </w:t>
      </w:r>
    </w:p>
    <w:p w:rsidR="00CF3BAD" w:rsidRPr="00455024" w:rsidRDefault="00CF3BAD" w:rsidP="009D6D4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55024">
        <w:rPr>
          <w:rFonts w:ascii="Times New Roman" w:hAnsi="Times New Roman"/>
          <w:b/>
          <w:sz w:val="20"/>
          <w:szCs w:val="20"/>
        </w:rPr>
        <w:t>Z KRYTERIAMI OCENY PUNKTOWEJ</w:t>
      </w:r>
    </w:p>
    <w:p w:rsidR="00CF3BAD" w:rsidRPr="00455024" w:rsidRDefault="00CF3BAD" w:rsidP="00751853">
      <w:pPr>
        <w:pStyle w:val="Tekstpodstawowy"/>
        <w:spacing w:after="0" w:line="240" w:lineRule="auto"/>
        <w:rPr>
          <w:rFonts w:ascii="Times New Roman" w:hAnsi="Times New Roman"/>
          <w:color w:val="auto"/>
          <w:sz w:val="18"/>
          <w:szCs w:val="18"/>
        </w:rPr>
      </w:pPr>
      <w:r w:rsidRPr="00455024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</w:p>
    <w:p w:rsidR="00CF3BAD" w:rsidRPr="00455024" w:rsidRDefault="00CF3BAD" w:rsidP="00771138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455024">
        <w:rPr>
          <w:rFonts w:ascii="Times New Roman" w:hAnsi="Times New Roman"/>
          <w:b/>
          <w:sz w:val="20"/>
          <w:szCs w:val="20"/>
        </w:rPr>
        <w:t>DANE OFERENTA:</w:t>
      </w:r>
    </w:p>
    <w:p w:rsidR="00CF3BAD" w:rsidRPr="00455024" w:rsidRDefault="00CF3BAD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:rsidR="00CF3BAD" w:rsidRPr="00455024" w:rsidRDefault="00CF3BAD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:rsidR="00CF3BAD" w:rsidRPr="00455024" w:rsidRDefault="00CF3BAD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:rsidR="00CF3BAD" w:rsidRPr="00455024" w:rsidRDefault="00CF3BAD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:rsidR="00CF3BAD" w:rsidRPr="00455024" w:rsidRDefault="00CF3BAD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:rsidR="00CF3BAD" w:rsidRPr="00455024" w:rsidRDefault="00CF3BAD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:rsidR="008061C3" w:rsidRDefault="00B82262" w:rsidP="00A8414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E1A34">
        <w:rPr>
          <w:rFonts w:ascii="Times New Roman" w:hAnsi="Times New Roman"/>
          <w:sz w:val="20"/>
          <w:szCs w:val="20"/>
        </w:rPr>
        <w:t xml:space="preserve">Oferuję udzielanie świadczeń zdrowotnych lekarza w lokalizacji Spółki przy ul. Dr A. </w:t>
      </w:r>
      <w:proofErr w:type="spellStart"/>
      <w:r w:rsidRPr="004E1A34">
        <w:rPr>
          <w:rFonts w:ascii="Times New Roman" w:hAnsi="Times New Roman"/>
          <w:sz w:val="20"/>
          <w:szCs w:val="20"/>
        </w:rPr>
        <w:t>Jagalskiego</w:t>
      </w:r>
      <w:proofErr w:type="spellEnd"/>
      <w:r w:rsidRPr="004E1A34">
        <w:rPr>
          <w:rFonts w:ascii="Times New Roman" w:hAnsi="Times New Roman"/>
          <w:sz w:val="20"/>
          <w:szCs w:val="20"/>
        </w:rPr>
        <w:t xml:space="preserve"> 10, kod 84-200 Wejherowo – Szpital Specjalistyczny im. F. Ceynowy w Wejherowie</w:t>
      </w:r>
      <w:r w:rsidR="00CE1AE1">
        <w:rPr>
          <w:rFonts w:ascii="Times New Roman" w:hAnsi="Times New Roman"/>
          <w:sz w:val="20"/>
          <w:szCs w:val="20"/>
        </w:rPr>
        <w:t xml:space="preserve"> </w:t>
      </w:r>
      <w:r w:rsidR="00CF3BAD" w:rsidRPr="00455024">
        <w:rPr>
          <w:rFonts w:ascii="Times New Roman" w:hAnsi="Times New Roman"/>
          <w:sz w:val="20"/>
          <w:szCs w:val="20"/>
        </w:rPr>
        <w:t>w następujących zakresach:</w:t>
      </w:r>
    </w:p>
    <w:p w:rsidR="00CE1AE1" w:rsidRDefault="00CE1AE1" w:rsidP="00A8414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82262" w:rsidRPr="00CE1AE1" w:rsidRDefault="00CE1AE1" w:rsidP="00A8414F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CE1AE1">
        <w:rPr>
          <w:rFonts w:ascii="Times New Roman" w:hAnsi="Times New Roman"/>
          <w:sz w:val="20"/>
          <w:szCs w:val="20"/>
          <w:u w:val="single"/>
        </w:rPr>
        <w:t>Tabela A.</w:t>
      </w:r>
    </w:p>
    <w:tbl>
      <w:tblPr>
        <w:tblW w:w="9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"/>
        <w:gridCol w:w="2815"/>
        <w:gridCol w:w="887"/>
        <w:gridCol w:w="2679"/>
        <w:gridCol w:w="2643"/>
      </w:tblGrid>
      <w:tr w:rsidR="0078246F" w:rsidRPr="0078246F" w:rsidTr="0078246F">
        <w:trPr>
          <w:trHeight w:val="600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6F" w:rsidRPr="0078246F" w:rsidRDefault="0078246F" w:rsidP="007824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8246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6F" w:rsidRPr="0078246F" w:rsidRDefault="0078246F" w:rsidP="007824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8246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Zakres, na który jest składana oferta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6F" w:rsidRPr="0078246F" w:rsidRDefault="0078246F" w:rsidP="0078246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8246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Wskazanie Oferenta</w:t>
            </w:r>
          </w:p>
        </w:tc>
        <w:tc>
          <w:tcPr>
            <w:tcW w:w="5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6F" w:rsidRPr="0078246F" w:rsidRDefault="0078246F" w:rsidP="007824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8246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Proponowane wynagrodzenie za świadczenie usług zdrowotnych/Oferowana liczba godzin świadczenia usług   </w:t>
            </w:r>
          </w:p>
        </w:tc>
      </w:tr>
      <w:tr w:rsidR="0078246F" w:rsidRPr="0078246F" w:rsidTr="0078246F">
        <w:trPr>
          <w:trHeight w:val="276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6F" w:rsidRPr="0078246F" w:rsidRDefault="0078246F" w:rsidP="007824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78246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6F" w:rsidRPr="0078246F" w:rsidRDefault="0078246F" w:rsidP="007824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78246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6F" w:rsidRPr="0078246F" w:rsidRDefault="0078246F" w:rsidP="007824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78246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46F" w:rsidRPr="0078246F" w:rsidRDefault="0078246F" w:rsidP="007824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78246F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4. 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6F" w:rsidRPr="0078246F" w:rsidRDefault="0078246F" w:rsidP="007824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78246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5. </w:t>
            </w:r>
          </w:p>
        </w:tc>
      </w:tr>
      <w:tr w:rsidR="0078246F" w:rsidRPr="0078246F" w:rsidTr="0078246F">
        <w:trPr>
          <w:trHeight w:val="504"/>
        </w:trPr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8246F" w:rsidRPr="0078246F" w:rsidRDefault="0078246F" w:rsidP="007824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78246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46F" w:rsidRPr="0078246F" w:rsidRDefault="0078246F" w:rsidP="0078246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8246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III.1. </w:t>
            </w:r>
            <w:r w:rsidR="00CE1AE1" w:rsidRPr="00CE1AE1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Udzielanie świadczeń zdrowotnych </w:t>
            </w:r>
            <w:r w:rsidRPr="0078246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w ramach kontraktu lekarskiego w Pracowni Badań Neurofizjologicznych/Poradni Neurologicznej.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6F" w:rsidRPr="0078246F" w:rsidRDefault="0078246F" w:rsidP="007824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7824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III.1.1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6F" w:rsidRPr="0078246F" w:rsidRDefault="0078246F" w:rsidP="007824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824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Badanie nerwu (ENG - badanie ambulatoryjne);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46F" w:rsidRPr="0078246F" w:rsidRDefault="0078246F" w:rsidP="007824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78246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Oferowana liczba godzin świadczenia usług w przedziale od min-do max                            </w:t>
            </w:r>
          </w:p>
        </w:tc>
      </w:tr>
      <w:tr w:rsidR="0078246F" w:rsidRPr="0078246F" w:rsidTr="0078246F">
        <w:trPr>
          <w:trHeight w:val="504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6F" w:rsidRPr="0078246F" w:rsidRDefault="0078246F" w:rsidP="007824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6F" w:rsidRPr="0078246F" w:rsidRDefault="0078246F" w:rsidP="0078246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6F" w:rsidRPr="0078246F" w:rsidRDefault="0078246F" w:rsidP="0078246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246F" w:rsidRPr="0078246F" w:rsidRDefault="0078246F" w:rsidP="007824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824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 badanie…………………..zł</w:t>
            </w: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6F" w:rsidRPr="0078246F" w:rsidRDefault="0078246F" w:rsidP="007824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78246F" w:rsidRPr="0078246F" w:rsidTr="0078246F">
        <w:trPr>
          <w:trHeight w:val="504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6F" w:rsidRPr="0078246F" w:rsidRDefault="0078246F" w:rsidP="007824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6F" w:rsidRPr="0078246F" w:rsidRDefault="0078246F" w:rsidP="0078246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6F" w:rsidRPr="0078246F" w:rsidRDefault="0078246F" w:rsidP="007824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7824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III.1.2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6F" w:rsidRPr="0078246F" w:rsidRDefault="0078246F" w:rsidP="007824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824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Badanie nerwu (ENG - badanie szpitalne);</w:t>
            </w:r>
          </w:p>
        </w:tc>
        <w:tc>
          <w:tcPr>
            <w:tcW w:w="2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46F" w:rsidRPr="006F7E39" w:rsidRDefault="0078246F" w:rsidP="007824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  <w:p w:rsidR="0078246F" w:rsidRPr="006F7E39" w:rsidRDefault="0078246F" w:rsidP="007824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  <w:p w:rsidR="0078246F" w:rsidRPr="0078246F" w:rsidRDefault="0078246F" w:rsidP="007824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78246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……...…min. h. - ……..max. h.</w:t>
            </w:r>
          </w:p>
        </w:tc>
      </w:tr>
      <w:tr w:rsidR="0078246F" w:rsidRPr="0078246F" w:rsidTr="0078246F">
        <w:trPr>
          <w:trHeight w:val="504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6F" w:rsidRPr="0078246F" w:rsidRDefault="0078246F" w:rsidP="007824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6F" w:rsidRPr="0078246F" w:rsidRDefault="0078246F" w:rsidP="0078246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6F" w:rsidRPr="0078246F" w:rsidRDefault="0078246F" w:rsidP="0078246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246F" w:rsidRPr="0078246F" w:rsidRDefault="0078246F" w:rsidP="007824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824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 badanie…………………..zł</w:t>
            </w: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6F" w:rsidRPr="0078246F" w:rsidRDefault="0078246F" w:rsidP="007824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78246F" w:rsidRPr="0078246F" w:rsidTr="0078246F">
        <w:trPr>
          <w:trHeight w:val="504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6F" w:rsidRPr="0078246F" w:rsidRDefault="0078246F" w:rsidP="007824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6F" w:rsidRPr="0078246F" w:rsidRDefault="0078246F" w:rsidP="0078246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6F" w:rsidRPr="0078246F" w:rsidRDefault="0078246F" w:rsidP="007824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7824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III.1.3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6F" w:rsidRPr="0078246F" w:rsidRDefault="0078246F" w:rsidP="007824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824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Badanie EMG</w:t>
            </w: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6F" w:rsidRPr="0078246F" w:rsidRDefault="0078246F" w:rsidP="007824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78246F" w:rsidRPr="0078246F" w:rsidTr="0078246F">
        <w:trPr>
          <w:trHeight w:val="504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6F" w:rsidRPr="0078246F" w:rsidRDefault="0078246F" w:rsidP="007824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6F" w:rsidRPr="0078246F" w:rsidRDefault="0078246F" w:rsidP="0078246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6F" w:rsidRPr="0078246F" w:rsidRDefault="0078246F" w:rsidP="0078246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246F" w:rsidRPr="0078246F" w:rsidRDefault="0078246F" w:rsidP="007824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824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 badanie…………………..zł</w:t>
            </w: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6F" w:rsidRPr="0078246F" w:rsidRDefault="0078246F" w:rsidP="007824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78246F" w:rsidRPr="0078246F" w:rsidTr="0078246F">
        <w:trPr>
          <w:trHeight w:val="504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6F" w:rsidRPr="0078246F" w:rsidRDefault="0078246F" w:rsidP="007824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6F" w:rsidRPr="0078246F" w:rsidRDefault="0078246F" w:rsidP="0078246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6F" w:rsidRPr="0078246F" w:rsidRDefault="0078246F" w:rsidP="007824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7824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III.1.4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6F" w:rsidRPr="0078246F" w:rsidRDefault="0078246F" w:rsidP="007824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78246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Ponadstandardowe badanie nerwu               (</w:t>
            </w:r>
            <w:proofErr w:type="spellStart"/>
            <w:r w:rsidRPr="0078246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inching</w:t>
            </w:r>
            <w:proofErr w:type="spellEnd"/>
            <w:r w:rsidRPr="0078246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, testy porównawcze)</w:t>
            </w: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6F" w:rsidRPr="0078246F" w:rsidRDefault="0078246F" w:rsidP="007824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78246F" w:rsidRPr="0078246F" w:rsidTr="0078246F">
        <w:trPr>
          <w:trHeight w:val="504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6F" w:rsidRPr="0078246F" w:rsidRDefault="0078246F" w:rsidP="007824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6F" w:rsidRPr="0078246F" w:rsidRDefault="0078246F" w:rsidP="0078246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6F" w:rsidRPr="0078246F" w:rsidRDefault="0078246F" w:rsidP="0078246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246F" w:rsidRPr="0078246F" w:rsidRDefault="0078246F" w:rsidP="007824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824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 badanie…………………..zł</w:t>
            </w: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6F" w:rsidRPr="0078246F" w:rsidRDefault="0078246F" w:rsidP="007824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78246F" w:rsidRPr="0078246F" w:rsidTr="0078246F">
        <w:trPr>
          <w:trHeight w:val="504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6F" w:rsidRPr="0078246F" w:rsidRDefault="0078246F" w:rsidP="007824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6F" w:rsidRPr="0078246F" w:rsidRDefault="0078246F" w:rsidP="0078246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6F" w:rsidRPr="0078246F" w:rsidRDefault="0078246F" w:rsidP="007824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7824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III.1.5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6F" w:rsidRPr="0078246F" w:rsidRDefault="0078246F" w:rsidP="007824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78246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Badanie WPW (wzrokowe potencjały wywoływane)</w:t>
            </w: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6F" w:rsidRPr="0078246F" w:rsidRDefault="0078246F" w:rsidP="007824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78246F" w:rsidRPr="0078246F" w:rsidTr="0078246F">
        <w:trPr>
          <w:trHeight w:val="504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6F" w:rsidRPr="0078246F" w:rsidRDefault="0078246F" w:rsidP="007824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6F" w:rsidRPr="0078246F" w:rsidRDefault="0078246F" w:rsidP="0078246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6F" w:rsidRPr="0078246F" w:rsidRDefault="0078246F" w:rsidP="0078246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246F" w:rsidRPr="0078246F" w:rsidRDefault="0078246F" w:rsidP="007824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824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 badanie…………………..zł</w:t>
            </w: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6F" w:rsidRPr="0078246F" w:rsidRDefault="0078246F" w:rsidP="007824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78246F" w:rsidRPr="0078246F" w:rsidTr="0078246F">
        <w:trPr>
          <w:trHeight w:val="504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6F" w:rsidRPr="0078246F" w:rsidRDefault="0078246F" w:rsidP="007824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6F" w:rsidRPr="0078246F" w:rsidRDefault="0078246F" w:rsidP="0078246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6F" w:rsidRPr="0078246F" w:rsidRDefault="0078246F" w:rsidP="007824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7824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III.1.6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6F" w:rsidRPr="0078246F" w:rsidRDefault="0078246F" w:rsidP="007824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78246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Badanie SFEMG</w:t>
            </w: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6F" w:rsidRPr="0078246F" w:rsidRDefault="0078246F" w:rsidP="007824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78246F" w:rsidRPr="0078246F" w:rsidTr="0078246F">
        <w:trPr>
          <w:trHeight w:val="504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6F" w:rsidRPr="0078246F" w:rsidRDefault="0078246F" w:rsidP="007824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6F" w:rsidRPr="0078246F" w:rsidRDefault="0078246F" w:rsidP="0078246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6F" w:rsidRPr="0078246F" w:rsidRDefault="0078246F" w:rsidP="0078246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246F" w:rsidRPr="0078246F" w:rsidRDefault="0078246F" w:rsidP="007824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824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 badanie…………………..zł</w:t>
            </w: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6F" w:rsidRPr="0078246F" w:rsidRDefault="0078246F" w:rsidP="007824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78246F" w:rsidRPr="0078246F" w:rsidTr="0078246F">
        <w:trPr>
          <w:trHeight w:val="504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6F" w:rsidRPr="0078246F" w:rsidRDefault="0078246F" w:rsidP="007824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6F" w:rsidRPr="0078246F" w:rsidRDefault="0078246F" w:rsidP="0078246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6F" w:rsidRPr="0078246F" w:rsidRDefault="0078246F" w:rsidP="007824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7824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III.1.7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6F" w:rsidRPr="0078246F" w:rsidRDefault="00CE1AE1" w:rsidP="007824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78246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Konsultacja</w:t>
            </w:r>
            <w:r w:rsidR="0078246F" w:rsidRPr="0078246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neurologiczna przed badaniem ENG/EMG</w:t>
            </w: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6F" w:rsidRPr="0078246F" w:rsidRDefault="0078246F" w:rsidP="007824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78246F" w:rsidRPr="0078246F" w:rsidTr="00296E07">
        <w:trPr>
          <w:trHeight w:val="504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6F" w:rsidRPr="0078246F" w:rsidRDefault="0078246F" w:rsidP="007824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6F" w:rsidRPr="0078246F" w:rsidRDefault="0078246F" w:rsidP="0078246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6F" w:rsidRPr="0078246F" w:rsidRDefault="0078246F" w:rsidP="0078246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246F" w:rsidRPr="0078246F" w:rsidRDefault="0078246F" w:rsidP="007824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824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 konsultacja…………………..zł</w:t>
            </w: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6F" w:rsidRPr="0078246F" w:rsidRDefault="0078246F" w:rsidP="007824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78246F" w:rsidRPr="0078246F" w:rsidTr="00296E07">
        <w:trPr>
          <w:trHeight w:val="504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6F" w:rsidRPr="0078246F" w:rsidRDefault="0078246F" w:rsidP="007824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6F" w:rsidRPr="0078246F" w:rsidRDefault="0078246F" w:rsidP="0078246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6F" w:rsidRPr="0078246F" w:rsidRDefault="0078246F" w:rsidP="007824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7824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III.1.8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6F" w:rsidRPr="0078246F" w:rsidRDefault="0078246F" w:rsidP="007824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78246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Próba </w:t>
            </w:r>
            <w:r w:rsidR="006F7E39" w:rsidRPr="0078246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miasteniczna</w:t>
            </w: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6F" w:rsidRPr="0078246F" w:rsidRDefault="0078246F" w:rsidP="007824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78246F" w:rsidRPr="0078246F" w:rsidTr="00296E07">
        <w:trPr>
          <w:trHeight w:val="504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6F" w:rsidRPr="0078246F" w:rsidRDefault="0078246F" w:rsidP="007824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6F" w:rsidRPr="0078246F" w:rsidRDefault="0078246F" w:rsidP="0078246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6F" w:rsidRPr="0078246F" w:rsidRDefault="0078246F" w:rsidP="0078246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246F" w:rsidRPr="0078246F" w:rsidRDefault="0078246F" w:rsidP="007824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824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 badanie…………………..zł</w:t>
            </w: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6F" w:rsidRPr="0078246F" w:rsidRDefault="0078246F" w:rsidP="007824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78246F" w:rsidRPr="0078246F" w:rsidTr="0078246F">
        <w:trPr>
          <w:trHeight w:val="504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6F" w:rsidRPr="0078246F" w:rsidRDefault="0078246F" w:rsidP="007824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6F" w:rsidRPr="0078246F" w:rsidRDefault="0078246F" w:rsidP="0078246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6F" w:rsidRPr="0078246F" w:rsidRDefault="0078246F" w:rsidP="007824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7824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III.1.9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6F" w:rsidRPr="0078246F" w:rsidRDefault="0078246F" w:rsidP="007824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78246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Próba </w:t>
            </w:r>
            <w:proofErr w:type="spellStart"/>
            <w:r w:rsidRPr="0078246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tężyczkowa</w:t>
            </w:r>
            <w:proofErr w:type="spellEnd"/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6F" w:rsidRPr="0078246F" w:rsidRDefault="0078246F" w:rsidP="007824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78246F" w:rsidRPr="0078246F" w:rsidTr="0078246F">
        <w:trPr>
          <w:trHeight w:val="504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6F" w:rsidRPr="0078246F" w:rsidRDefault="0078246F" w:rsidP="007824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6F" w:rsidRPr="0078246F" w:rsidRDefault="0078246F" w:rsidP="0078246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6F" w:rsidRPr="0078246F" w:rsidRDefault="0078246F" w:rsidP="0078246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246F" w:rsidRPr="0078246F" w:rsidRDefault="0078246F" w:rsidP="007824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824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 badanie…………………..zł</w:t>
            </w: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6F" w:rsidRPr="0078246F" w:rsidRDefault="0078246F" w:rsidP="007824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78246F" w:rsidRPr="0078246F" w:rsidTr="006F7E39">
        <w:trPr>
          <w:trHeight w:val="170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6F" w:rsidRPr="0078246F" w:rsidRDefault="0078246F" w:rsidP="007824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6F" w:rsidRPr="0078246F" w:rsidRDefault="0078246F" w:rsidP="0078246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6F" w:rsidRPr="0078246F" w:rsidRDefault="0078246F" w:rsidP="007824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7824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III.1.10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6F" w:rsidRPr="0078246F" w:rsidRDefault="0078246F" w:rsidP="007824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78246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..........% Od wartości wyceny punktowej porady specjalistycznej z wykonaniem badania/badań elektrofizjologicznych wykonanych przez lekarza wykonującego badanie prawidłowo sprawozdanej i rozliczonej przez </w:t>
            </w:r>
            <w:r w:rsidR="00296E07" w:rsidRPr="006F7E3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NFZ</w:t>
            </w:r>
            <w:r w:rsidRPr="0078246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w ramach udzielania świadczeń zdrowotnych w Poradni Neurologicznej.</w:t>
            </w: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6F" w:rsidRPr="0078246F" w:rsidRDefault="0078246F" w:rsidP="007824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8246F" w:rsidRPr="0078246F" w:rsidTr="0078246F">
        <w:trPr>
          <w:trHeight w:val="504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6F" w:rsidRPr="0078246F" w:rsidRDefault="0078246F" w:rsidP="007824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6F" w:rsidRPr="0078246F" w:rsidRDefault="0078246F" w:rsidP="0078246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6F" w:rsidRPr="0078246F" w:rsidRDefault="0078246F" w:rsidP="0078246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246F" w:rsidRPr="0078246F" w:rsidRDefault="0078246F" w:rsidP="007824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78246F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…….……………..%</w:t>
            </w: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6F" w:rsidRPr="0078246F" w:rsidRDefault="0078246F" w:rsidP="007824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8246F" w:rsidRPr="0078246F" w:rsidTr="0078246F">
        <w:trPr>
          <w:trHeight w:val="972"/>
        </w:trPr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6F" w:rsidRPr="0078246F" w:rsidRDefault="0078246F" w:rsidP="007824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78246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46F" w:rsidRPr="0078246F" w:rsidRDefault="0078246F" w:rsidP="0078246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8246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III.2. Udzielanie świadczeń zdrowotnych w ramach kontraktu lekarskiego w Zespołach Ratownictwa Medycznego – Karetka Specjalistyczna „S”.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6F" w:rsidRPr="0078246F" w:rsidRDefault="0078246F" w:rsidP="0078246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8246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III.2.1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6F" w:rsidRPr="0078246F" w:rsidRDefault="0078246F" w:rsidP="007824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78246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stawka za 1h świadczenia usług w dni powszednie, soboty, niedziele i święta </w:t>
            </w:r>
            <w:r w:rsidRPr="0078246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(proponowana stawka zawiera wartość 30% dodatku wyjazdowego)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6F" w:rsidRPr="0078246F" w:rsidRDefault="0078246F" w:rsidP="007824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78246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Oferowana liczba godzin świadczenia usług w przedziale </w:t>
            </w:r>
            <w:r w:rsidRPr="0078246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od 12 h. min</w:t>
            </w:r>
            <w:r w:rsidRPr="0078246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-do max</w:t>
            </w:r>
          </w:p>
        </w:tc>
      </w:tr>
      <w:tr w:rsidR="0078246F" w:rsidRPr="0078246F" w:rsidTr="0078246F">
        <w:trPr>
          <w:trHeight w:val="552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6F" w:rsidRPr="0078246F" w:rsidRDefault="0078246F" w:rsidP="007824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6F" w:rsidRPr="0078246F" w:rsidRDefault="0078246F" w:rsidP="0078246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6F" w:rsidRPr="0078246F" w:rsidRDefault="0078246F" w:rsidP="0078246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6F" w:rsidRPr="0078246F" w:rsidRDefault="0078246F" w:rsidP="007824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78246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……………………..zł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246F" w:rsidRPr="0078246F" w:rsidRDefault="0078246F" w:rsidP="007824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78246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12 godz. minimum.</w:t>
            </w:r>
            <w:r w:rsidRPr="0078246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- ……..….max. h.</w:t>
            </w:r>
          </w:p>
        </w:tc>
      </w:tr>
      <w:tr w:rsidR="0078246F" w:rsidRPr="0078246F" w:rsidTr="0078246F">
        <w:trPr>
          <w:trHeight w:val="552"/>
        </w:trPr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6F" w:rsidRPr="0078246F" w:rsidRDefault="0078246F" w:rsidP="007824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824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46F" w:rsidRPr="0078246F" w:rsidRDefault="0078246F" w:rsidP="0078246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7824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III.3. Udzielanie świadczeń zdrowotnych w ramach kontraktu lekarskiego w zakresie czynności lekarza w Oddziale Anestezjologii i Intensywnej Terapii - ordynacja i dyżury.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6F" w:rsidRPr="0078246F" w:rsidRDefault="0078246F" w:rsidP="0078246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7824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III.3.1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6F" w:rsidRPr="0078246F" w:rsidRDefault="0078246F" w:rsidP="007824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824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stawka za 1h świadczenia ordynacji</w:t>
            </w:r>
            <w:r w:rsidR="0071186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711863" w:rsidRPr="00711863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(tj. od poniedziałku do piątku)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6F" w:rsidRPr="0078246F" w:rsidRDefault="0078246F" w:rsidP="007824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78246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Oferowana liczba godzin świadczenia usług w przedziale od min-do max</w:t>
            </w:r>
          </w:p>
        </w:tc>
      </w:tr>
      <w:tr w:rsidR="0078246F" w:rsidRPr="0078246F" w:rsidTr="0078246F">
        <w:trPr>
          <w:trHeight w:val="54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6F" w:rsidRPr="0078246F" w:rsidRDefault="0078246F" w:rsidP="007824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6F" w:rsidRPr="0078246F" w:rsidRDefault="0078246F" w:rsidP="0078246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6F" w:rsidRPr="0078246F" w:rsidRDefault="0078246F" w:rsidP="0078246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6F" w:rsidRPr="0078246F" w:rsidRDefault="0078246F" w:rsidP="007824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78246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……………………..zł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246F" w:rsidRPr="0078246F" w:rsidRDefault="0078246F" w:rsidP="007824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78246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……...…min. h. - ……..….max. h.</w:t>
            </w:r>
          </w:p>
        </w:tc>
      </w:tr>
      <w:tr w:rsidR="0078246F" w:rsidRPr="0078246F" w:rsidTr="0078246F">
        <w:trPr>
          <w:trHeight w:val="54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6F" w:rsidRPr="0078246F" w:rsidRDefault="0078246F" w:rsidP="007824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6F" w:rsidRPr="0078246F" w:rsidRDefault="0078246F" w:rsidP="0078246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6F" w:rsidRPr="0078246F" w:rsidRDefault="0078246F" w:rsidP="0078246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7824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III.3.2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6F" w:rsidRPr="0078246F" w:rsidRDefault="0078246F" w:rsidP="007824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78246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stawka za 1h świadczenia dyżuru w dni powszednie, soboty, niedziele i święta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6F" w:rsidRPr="0078246F" w:rsidRDefault="0078246F" w:rsidP="007824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78246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Oferowana liczba godzin świadczenia usług w przedziale od min-do max</w:t>
            </w:r>
          </w:p>
        </w:tc>
      </w:tr>
      <w:tr w:rsidR="0078246F" w:rsidRPr="0078246F" w:rsidTr="0078246F">
        <w:trPr>
          <w:trHeight w:val="54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6F" w:rsidRPr="0078246F" w:rsidRDefault="0078246F" w:rsidP="0078246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6F" w:rsidRPr="0078246F" w:rsidRDefault="0078246F" w:rsidP="0078246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6F" w:rsidRPr="0078246F" w:rsidRDefault="0078246F" w:rsidP="0078246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6F" w:rsidRPr="0078246F" w:rsidRDefault="0078246F" w:rsidP="007824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78246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……………………..zł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246F" w:rsidRPr="0078246F" w:rsidRDefault="0078246F" w:rsidP="007824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78246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………..…min. h. - ……..….max. h.</w:t>
            </w:r>
          </w:p>
        </w:tc>
      </w:tr>
      <w:tr w:rsidR="0078246F" w:rsidRPr="0078246F" w:rsidTr="0078246F">
        <w:trPr>
          <w:trHeight w:val="540"/>
        </w:trPr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6F" w:rsidRPr="0078246F" w:rsidRDefault="0078246F" w:rsidP="007824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78246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46F" w:rsidRPr="0078246F" w:rsidRDefault="0078246F" w:rsidP="0078246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8246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III.4. Udzielanie świadczeń zdrowotnych  w ramach kontraktu lekarskiego w Oddziale Neurologii z Oddziałem Udarowym – dyżury,  odczytywanie i opisywanie badań EEG.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6F" w:rsidRPr="0078246F" w:rsidRDefault="0078246F" w:rsidP="0078246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8246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III.4.1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6F" w:rsidRPr="0078246F" w:rsidRDefault="0078246F" w:rsidP="007824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78246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stawka za 1h świadczenia dyżuru w dni powszednie, soboty, niedziele i święta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6F" w:rsidRPr="0078246F" w:rsidRDefault="0078246F" w:rsidP="007824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78246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Oferowana liczba godzin świadczenia usług w przedziale od min-do max</w:t>
            </w:r>
          </w:p>
        </w:tc>
      </w:tr>
      <w:tr w:rsidR="0078246F" w:rsidRPr="0078246F" w:rsidTr="0078246F">
        <w:trPr>
          <w:trHeight w:val="54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6F" w:rsidRPr="0078246F" w:rsidRDefault="0078246F" w:rsidP="007824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6F" w:rsidRPr="0078246F" w:rsidRDefault="0078246F" w:rsidP="0078246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6F" w:rsidRPr="0078246F" w:rsidRDefault="0078246F" w:rsidP="0078246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6F" w:rsidRPr="0078246F" w:rsidRDefault="0078246F" w:rsidP="007824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78246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246F" w:rsidRPr="0078246F" w:rsidRDefault="0078246F" w:rsidP="007824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78246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……...…min. h. - ……..….max. h.</w:t>
            </w:r>
          </w:p>
        </w:tc>
      </w:tr>
      <w:tr w:rsidR="0078246F" w:rsidRPr="0078246F" w:rsidTr="0078246F">
        <w:trPr>
          <w:trHeight w:val="54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6F" w:rsidRPr="0078246F" w:rsidRDefault="0078246F" w:rsidP="007824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6F" w:rsidRPr="0078246F" w:rsidRDefault="0078246F" w:rsidP="0078246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6F" w:rsidRPr="0078246F" w:rsidRDefault="0078246F" w:rsidP="0078246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8246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III.4.2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6F" w:rsidRPr="0078246F" w:rsidRDefault="0078246F" w:rsidP="007824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78246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Proponowane wynagrodzenie - stawka za 1 odczyt z opisem badania EEG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6F" w:rsidRPr="0078246F" w:rsidRDefault="0078246F" w:rsidP="007824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78246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Oferowana liczba opisów badań w przedziale od min-do max</w:t>
            </w:r>
          </w:p>
        </w:tc>
      </w:tr>
      <w:tr w:rsidR="0078246F" w:rsidRPr="0078246F" w:rsidTr="0078246F">
        <w:trPr>
          <w:trHeight w:val="54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6F" w:rsidRPr="0078246F" w:rsidRDefault="0078246F" w:rsidP="007824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6F" w:rsidRPr="0078246F" w:rsidRDefault="0078246F" w:rsidP="0078246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6F" w:rsidRPr="0078246F" w:rsidRDefault="0078246F" w:rsidP="0078246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6F" w:rsidRPr="0078246F" w:rsidRDefault="0078246F" w:rsidP="007824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78246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……………………..zł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246F" w:rsidRPr="0078246F" w:rsidRDefault="0078246F" w:rsidP="007824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78246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……...…..…min. - ………...….max.</w:t>
            </w:r>
          </w:p>
        </w:tc>
      </w:tr>
      <w:tr w:rsidR="0078246F" w:rsidRPr="0078246F" w:rsidTr="0078246F">
        <w:trPr>
          <w:trHeight w:val="540"/>
        </w:trPr>
        <w:tc>
          <w:tcPr>
            <w:tcW w:w="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6F" w:rsidRPr="0078246F" w:rsidRDefault="0078246F" w:rsidP="007824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78246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46F" w:rsidRPr="0078246F" w:rsidRDefault="0078246F" w:rsidP="0078246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8246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III.5. Udzielanie świadczeń zdrowotnych w ramach kontraktu lekarskiego w Oddziale Chirurgii Ogólnej i Onkologicznej  – ordynacja i dyżury wraz z kierowaniem pracą Oddziału.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6F" w:rsidRPr="0078246F" w:rsidRDefault="0078246F" w:rsidP="0078246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8246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III.5.1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6F" w:rsidRPr="0078246F" w:rsidRDefault="0078246F" w:rsidP="007824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78246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stawka za 1h świadczenia ordynacji</w:t>
            </w:r>
            <w:r w:rsidR="007118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711863" w:rsidRPr="0071186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(tj. od poniedziałku do piątku)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6F" w:rsidRPr="0078246F" w:rsidRDefault="0078246F" w:rsidP="007824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78246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Oferowana liczba godzin świadczenia usług w przedziale </w:t>
            </w:r>
          </w:p>
        </w:tc>
      </w:tr>
      <w:tr w:rsidR="0078246F" w:rsidRPr="0078246F" w:rsidTr="00296E07">
        <w:trPr>
          <w:trHeight w:val="793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6F" w:rsidRPr="0078246F" w:rsidRDefault="0078246F" w:rsidP="007824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6F" w:rsidRPr="0078246F" w:rsidRDefault="0078246F" w:rsidP="0078246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6F" w:rsidRPr="0078246F" w:rsidRDefault="0078246F" w:rsidP="0078246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6F" w:rsidRPr="0078246F" w:rsidRDefault="0078246F" w:rsidP="007824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78246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……………………..zł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246F" w:rsidRPr="0078246F" w:rsidRDefault="0078246F" w:rsidP="007824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78246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……..…...…min. - ………...….max.</w:t>
            </w:r>
          </w:p>
        </w:tc>
      </w:tr>
      <w:tr w:rsidR="0078246F" w:rsidRPr="0078246F" w:rsidTr="00296E07">
        <w:trPr>
          <w:trHeight w:val="54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6F" w:rsidRPr="0078246F" w:rsidRDefault="0078246F" w:rsidP="007824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6F" w:rsidRPr="0078246F" w:rsidRDefault="0078246F" w:rsidP="0078246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6F" w:rsidRPr="0078246F" w:rsidRDefault="0078246F" w:rsidP="0078246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8246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III.5.2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6F" w:rsidRPr="0078246F" w:rsidRDefault="0078246F" w:rsidP="007824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78246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stawka za 1h świadczenia dyżuru w dni powszednie, soboty, niedziele i święta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6F" w:rsidRPr="0078246F" w:rsidRDefault="0078246F" w:rsidP="007824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78246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Oferowana liczba godzin świadczenia usług w przedziale </w:t>
            </w:r>
          </w:p>
        </w:tc>
      </w:tr>
      <w:tr w:rsidR="0078246F" w:rsidRPr="0078246F" w:rsidTr="006F7E39">
        <w:trPr>
          <w:trHeight w:val="54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6F" w:rsidRPr="0078246F" w:rsidRDefault="0078246F" w:rsidP="007824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6F" w:rsidRPr="0078246F" w:rsidRDefault="0078246F" w:rsidP="0078246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6F" w:rsidRPr="0078246F" w:rsidRDefault="0078246F" w:rsidP="0078246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6F" w:rsidRPr="0078246F" w:rsidRDefault="0078246F" w:rsidP="007824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78246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……………………..zł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246F" w:rsidRPr="0078246F" w:rsidRDefault="0078246F" w:rsidP="007824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78246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……...…...…min. - ………...….max.</w:t>
            </w:r>
          </w:p>
        </w:tc>
      </w:tr>
      <w:tr w:rsidR="0078246F" w:rsidRPr="0078246F" w:rsidTr="006F7E39">
        <w:trPr>
          <w:trHeight w:val="78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6F" w:rsidRPr="0078246F" w:rsidRDefault="0078246F" w:rsidP="007824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6F" w:rsidRPr="0078246F" w:rsidRDefault="0078246F" w:rsidP="0078246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6F" w:rsidRPr="0078246F" w:rsidRDefault="0078246F" w:rsidP="0078246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78246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III.5.3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46F" w:rsidRPr="0078246F" w:rsidRDefault="0078246F" w:rsidP="007824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78246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Proponowane wynagrodzenie - stawka ryczałtowa za miesiąc kalendarzowy kierowania oddziałem</w:t>
            </w:r>
          </w:p>
        </w:tc>
        <w:tc>
          <w:tcPr>
            <w:tcW w:w="2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:rsidR="0078246F" w:rsidRPr="0078246F" w:rsidRDefault="0078246F" w:rsidP="007824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78246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8246F" w:rsidRPr="0078246F" w:rsidTr="0078246F">
        <w:trPr>
          <w:trHeight w:val="54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6F" w:rsidRPr="0078246F" w:rsidRDefault="0078246F" w:rsidP="007824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6F" w:rsidRPr="0078246F" w:rsidRDefault="0078246F" w:rsidP="0078246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6F" w:rsidRPr="0078246F" w:rsidRDefault="0078246F" w:rsidP="0078246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46F" w:rsidRPr="0078246F" w:rsidRDefault="0078246F" w:rsidP="007824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78246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……………………..zł</w:t>
            </w:r>
          </w:p>
        </w:tc>
        <w:tc>
          <w:tcPr>
            <w:tcW w:w="2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6F" w:rsidRPr="0078246F" w:rsidRDefault="0078246F" w:rsidP="007824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8061C3" w:rsidRDefault="008061C3" w:rsidP="00A8414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01F97" w:rsidRDefault="00F01F97" w:rsidP="00A8414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6417B" w:rsidRPr="00641350" w:rsidRDefault="00F6417B" w:rsidP="00641350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bookmarkStart w:id="0" w:name="_Hlk136950721"/>
    </w:p>
    <w:p w:rsidR="00F6417B" w:rsidRPr="00641350" w:rsidRDefault="00F6417B" w:rsidP="0064135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41350">
        <w:rPr>
          <w:rFonts w:ascii="Times New Roman" w:hAnsi="Times New Roman"/>
          <w:sz w:val="20"/>
          <w:szCs w:val="20"/>
          <w:u w:val="single"/>
        </w:rPr>
        <w:t>Uwaga:</w:t>
      </w:r>
    </w:p>
    <w:p w:rsidR="00F6417B" w:rsidRPr="00641350" w:rsidRDefault="00DD2EBD" w:rsidP="00DD2EBD">
      <w:pPr>
        <w:numPr>
          <w:ilvl w:val="0"/>
          <w:numId w:val="2"/>
        </w:numPr>
        <w:tabs>
          <w:tab w:val="num" w:pos="284"/>
        </w:tabs>
        <w:suppressAutoHyphens/>
        <w:spacing w:after="0" w:line="240" w:lineRule="auto"/>
        <w:ind w:left="425" w:hanging="425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="00F6417B" w:rsidRPr="00641350">
        <w:rPr>
          <w:rFonts w:ascii="Times New Roman" w:hAnsi="Times New Roman"/>
          <w:sz w:val="20"/>
          <w:szCs w:val="20"/>
        </w:rPr>
        <w:t xml:space="preserve">W kolumnach, gdzie wskazano, aby podać proponowane wynagrodzenie należy je wskazać dokładnie </w:t>
      </w:r>
      <w:r>
        <w:rPr>
          <w:rFonts w:ascii="Times New Roman" w:hAnsi="Times New Roman"/>
          <w:sz w:val="20"/>
          <w:szCs w:val="20"/>
        </w:rPr>
        <w:br/>
      </w:r>
      <w:r w:rsidR="00F6417B" w:rsidRPr="00641350">
        <w:rPr>
          <w:rFonts w:ascii="Times New Roman" w:hAnsi="Times New Roman"/>
          <w:sz w:val="20"/>
          <w:szCs w:val="20"/>
        </w:rPr>
        <w:t>i zgodnie z opisem w tabeli  – stosowanie do danego zakresu, na który składana jest oferta.</w:t>
      </w:r>
    </w:p>
    <w:p w:rsidR="002C0975" w:rsidRPr="00296E07" w:rsidRDefault="00F6417B" w:rsidP="00296E07">
      <w:pPr>
        <w:numPr>
          <w:ilvl w:val="0"/>
          <w:numId w:val="2"/>
        </w:numPr>
        <w:tabs>
          <w:tab w:val="num" w:pos="14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641350">
        <w:rPr>
          <w:rFonts w:ascii="Times New Roman" w:hAnsi="Times New Roman"/>
          <w:sz w:val="20"/>
          <w:szCs w:val="20"/>
        </w:rPr>
        <w:t>Wynagrodzenie powinno zostać podane w złotych polskich cyfrowo.</w:t>
      </w:r>
    </w:p>
    <w:p w:rsidR="00641350" w:rsidRDefault="00641350" w:rsidP="00641350">
      <w:pPr>
        <w:numPr>
          <w:ilvl w:val="0"/>
          <w:numId w:val="2"/>
        </w:numPr>
        <w:tabs>
          <w:tab w:val="num" w:pos="14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549DC">
        <w:rPr>
          <w:rFonts w:ascii="Times New Roman" w:hAnsi="Times New Roman"/>
          <w:sz w:val="20"/>
          <w:szCs w:val="20"/>
          <w:shd w:val="clear" w:color="auto" w:fill="FFFFFF"/>
        </w:rPr>
        <w:t>Ceną oferty dla zakres</w:t>
      </w:r>
      <w:r>
        <w:rPr>
          <w:rFonts w:ascii="Times New Roman" w:hAnsi="Times New Roman"/>
          <w:sz w:val="20"/>
          <w:szCs w:val="20"/>
          <w:shd w:val="clear" w:color="auto" w:fill="FFFFFF"/>
        </w:rPr>
        <w:t>u</w:t>
      </w:r>
      <w:r w:rsidRPr="00B549DC">
        <w:rPr>
          <w:rFonts w:ascii="Times New Roman" w:hAnsi="Times New Roman"/>
          <w:sz w:val="20"/>
          <w:szCs w:val="20"/>
          <w:shd w:val="clear" w:color="auto" w:fill="FFFFFF"/>
        </w:rPr>
        <w:t xml:space="preserve"> III.</w:t>
      </w:r>
      <w:r>
        <w:rPr>
          <w:rFonts w:ascii="Times New Roman" w:hAnsi="Times New Roman"/>
          <w:sz w:val="20"/>
          <w:szCs w:val="20"/>
          <w:shd w:val="clear" w:color="auto" w:fill="FFFFFF"/>
        </w:rPr>
        <w:t>1</w:t>
      </w:r>
      <w:r w:rsidRPr="00B549DC">
        <w:rPr>
          <w:rFonts w:ascii="Times New Roman" w:hAnsi="Times New Roman"/>
          <w:sz w:val="20"/>
          <w:szCs w:val="20"/>
          <w:shd w:val="clear" w:color="auto" w:fill="FFFFFF"/>
        </w:rPr>
        <w:t xml:space="preserve">. </w:t>
      </w:r>
      <w:r w:rsidR="00DD2EBD" w:rsidRPr="00326A43">
        <w:rPr>
          <w:rFonts w:ascii="Times New Roman" w:hAnsi="Times New Roman"/>
          <w:sz w:val="20"/>
          <w:szCs w:val="20"/>
          <w:shd w:val="clear" w:color="auto" w:fill="FFFFFF"/>
        </w:rPr>
        <w:t xml:space="preserve">jest </w:t>
      </w:r>
      <w:r w:rsidR="00DD2EBD" w:rsidRPr="00326A43">
        <w:rPr>
          <w:rFonts w:ascii="Times New Roman" w:eastAsia="Times New Roman" w:hAnsi="Times New Roman"/>
          <w:sz w:val="20"/>
          <w:szCs w:val="20"/>
          <w:lang w:eastAsia="pl-PL"/>
        </w:rPr>
        <w:t>stawka za</w:t>
      </w:r>
      <w:r w:rsidR="00DD2EBD">
        <w:rPr>
          <w:rFonts w:ascii="Times New Roman" w:eastAsia="Times New Roman" w:hAnsi="Times New Roman"/>
          <w:sz w:val="20"/>
          <w:szCs w:val="20"/>
          <w:lang w:eastAsia="pl-PL"/>
        </w:rPr>
        <w:t xml:space="preserve"> 1 badanie </w:t>
      </w:r>
      <w:r w:rsidR="00DD2EBD" w:rsidRPr="00DD2EBD">
        <w:rPr>
          <w:rFonts w:ascii="Times New Roman" w:eastAsia="Times New Roman" w:hAnsi="Times New Roman"/>
          <w:sz w:val="20"/>
          <w:szCs w:val="20"/>
          <w:lang w:eastAsia="pl-PL"/>
        </w:rPr>
        <w:t>nerwu (ENG - badanie ambulatoryjne)</w:t>
      </w:r>
      <w:r w:rsidR="00DD2EBD">
        <w:rPr>
          <w:rFonts w:ascii="Times New Roman" w:eastAsia="Times New Roman" w:hAnsi="Times New Roman"/>
          <w:sz w:val="20"/>
          <w:szCs w:val="20"/>
          <w:lang w:eastAsia="pl-PL"/>
        </w:rPr>
        <w:t xml:space="preserve"> plus </w:t>
      </w:r>
      <w:r w:rsidR="00F07532" w:rsidRPr="00326A43">
        <w:rPr>
          <w:rFonts w:ascii="Times New Roman" w:eastAsia="Times New Roman" w:hAnsi="Times New Roman"/>
          <w:sz w:val="20"/>
          <w:szCs w:val="20"/>
          <w:lang w:eastAsia="pl-PL"/>
        </w:rPr>
        <w:t>stawka za</w:t>
      </w:r>
      <w:r w:rsidR="00F07532">
        <w:rPr>
          <w:rFonts w:ascii="Times New Roman" w:eastAsia="Times New Roman" w:hAnsi="Times New Roman"/>
          <w:sz w:val="20"/>
          <w:szCs w:val="20"/>
          <w:lang w:eastAsia="pl-PL"/>
        </w:rPr>
        <w:t xml:space="preserve"> 1 badanie </w:t>
      </w:r>
      <w:r w:rsidR="00F07532" w:rsidRPr="00F07532">
        <w:rPr>
          <w:rFonts w:ascii="Times New Roman" w:eastAsia="Times New Roman" w:hAnsi="Times New Roman"/>
          <w:sz w:val="20"/>
          <w:szCs w:val="20"/>
          <w:lang w:eastAsia="pl-PL"/>
        </w:rPr>
        <w:t xml:space="preserve">nerwu (ENG - badanie szpitalne) </w:t>
      </w:r>
      <w:r w:rsidR="00F07532">
        <w:rPr>
          <w:rFonts w:ascii="Times New Roman" w:eastAsia="Times New Roman" w:hAnsi="Times New Roman"/>
          <w:sz w:val="20"/>
          <w:szCs w:val="20"/>
          <w:lang w:eastAsia="pl-PL"/>
        </w:rPr>
        <w:t xml:space="preserve">plus </w:t>
      </w:r>
      <w:r w:rsidR="00F07532" w:rsidRPr="00326A43">
        <w:rPr>
          <w:rFonts w:ascii="Times New Roman" w:eastAsia="Times New Roman" w:hAnsi="Times New Roman"/>
          <w:sz w:val="20"/>
          <w:szCs w:val="20"/>
          <w:lang w:eastAsia="pl-PL"/>
        </w:rPr>
        <w:t>stawka za</w:t>
      </w:r>
      <w:r w:rsidR="00F07532">
        <w:rPr>
          <w:rFonts w:ascii="Times New Roman" w:eastAsia="Times New Roman" w:hAnsi="Times New Roman"/>
          <w:sz w:val="20"/>
          <w:szCs w:val="20"/>
          <w:lang w:eastAsia="pl-PL"/>
        </w:rPr>
        <w:t xml:space="preserve"> 1 badanie EMG plus </w:t>
      </w:r>
      <w:r w:rsidR="00F07532" w:rsidRPr="00326A43">
        <w:rPr>
          <w:rFonts w:ascii="Times New Roman" w:eastAsia="Times New Roman" w:hAnsi="Times New Roman"/>
          <w:sz w:val="20"/>
          <w:szCs w:val="20"/>
          <w:lang w:eastAsia="pl-PL"/>
        </w:rPr>
        <w:t>stawka za</w:t>
      </w:r>
      <w:r w:rsidR="00F07532">
        <w:rPr>
          <w:rFonts w:ascii="Times New Roman" w:eastAsia="Times New Roman" w:hAnsi="Times New Roman"/>
          <w:sz w:val="20"/>
          <w:szCs w:val="20"/>
          <w:lang w:eastAsia="pl-PL"/>
        </w:rPr>
        <w:t xml:space="preserve"> p</w:t>
      </w:r>
      <w:r w:rsidR="00F07532" w:rsidRPr="00F07532">
        <w:rPr>
          <w:rFonts w:ascii="Times New Roman" w:eastAsia="Times New Roman" w:hAnsi="Times New Roman"/>
          <w:sz w:val="20"/>
          <w:szCs w:val="20"/>
          <w:lang w:eastAsia="pl-PL"/>
        </w:rPr>
        <w:t>onadstandardowe badanie nerwu</w:t>
      </w:r>
      <w:r w:rsidR="00F07532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F07532" w:rsidRPr="00F07532">
        <w:rPr>
          <w:rFonts w:ascii="Times New Roman" w:eastAsia="Times New Roman" w:hAnsi="Times New Roman"/>
          <w:sz w:val="20"/>
          <w:szCs w:val="20"/>
          <w:lang w:eastAsia="pl-PL"/>
        </w:rPr>
        <w:t>(</w:t>
      </w:r>
      <w:proofErr w:type="spellStart"/>
      <w:r w:rsidR="00F07532" w:rsidRPr="00F07532">
        <w:rPr>
          <w:rFonts w:ascii="Times New Roman" w:eastAsia="Times New Roman" w:hAnsi="Times New Roman"/>
          <w:sz w:val="20"/>
          <w:szCs w:val="20"/>
          <w:lang w:eastAsia="pl-PL"/>
        </w:rPr>
        <w:t>inching</w:t>
      </w:r>
      <w:proofErr w:type="spellEnd"/>
      <w:r w:rsidR="00F07532" w:rsidRPr="00F07532">
        <w:rPr>
          <w:rFonts w:ascii="Times New Roman" w:eastAsia="Times New Roman" w:hAnsi="Times New Roman"/>
          <w:sz w:val="20"/>
          <w:szCs w:val="20"/>
          <w:lang w:eastAsia="pl-PL"/>
        </w:rPr>
        <w:t xml:space="preserve">, testy porównawcze) </w:t>
      </w:r>
      <w:r w:rsidR="00F07532">
        <w:rPr>
          <w:rFonts w:ascii="Times New Roman" w:eastAsia="Times New Roman" w:hAnsi="Times New Roman"/>
          <w:sz w:val="20"/>
          <w:szCs w:val="20"/>
          <w:lang w:eastAsia="pl-PL"/>
        </w:rPr>
        <w:t xml:space="preserve">plus </w:t>
      </w:r>
      <w:r w:rsidR="00F07532" w:rsidRPr="00326A43">
        <w:rPr>
          <w:rFonts w:ascii="Times New Roman" w:eastAsia="Times New Roman" w:hAnsi="Times New Roman"/>
          <w:sz w:val="20"/>
          <w:szCs w:val="20"/>
          <w:lang w:eastAsia="pl-PL"/>
        </w:rPr>
        <w:t>stawka za</w:t>
      </w:r>
      <w:r w:rsidR="00F07532">
        <w:rPr>
          <w:rFonts w:ascii="Times New Roman" w:eastAsia="Times New Roman" w:hAnsi="Times New Roman"/>
          <w:sz w:val="20"/>
          <w:szCs w:val="20"/>
          <w:lang w:eastAsia="pl-PL"/>
        </w:rPr>
        <w:t xml:space="preserve"> 1 badanie </w:t>
      </w:r>
      <w:r w:rsidR="00F07532" w:rsidRPr="00F07532">
        <w:rPr>
          <w:rFonts w:ascii="Times New Roman" w:eastAsia="Times New Roman" w:hAnsi="Times New Roman"/>
          <w:sz w:val="20"/>
          <w:szCs w:val="20"/>
          <w:lang w:eastAsia="pl-PL"/>
        </w:rPr>
        <w:t xml:space="preserve">WPW (wzrokowe potencjały wywoływane) </w:t>
      </w:r>
      <w:r w:rsidR="00F07532">
        <w:rPr>
          <w:rFonts w:ascii="Times New Roman" w:eastAsia="Times New Roman" w:hAnsi="Times New Roman"/>
          <w:sz w:val="20"/>
          <w:szCs w:val="20"/>
          <w:lang w:eastAsia="pl-PL"/>
        </w:rPr>
        <w:t xml:space="preserve">plus </w:t>
      </w:r>
      <w:r w:rsidR="00F07532" w:rsidRPr="00326A43">
        <w:rPr>
          <w:rFonts w:ascii="Times New Roman" w:eastAsia="Times New Roman" w:hAnsi="Times New Roman"/>
          <w:sz w:val="20"/>
          <w:szCs w:val="20"/>
          <w:lang w:eastAsia="pl-PL"/>
        </w:rPr>
        <w:t>stawka za</w:t>
      </w:r>
      <w:r w:rsidR="00F07532">
        <w:rPr>
          <w:rFonts w:ascii="Times New Roman" w:eastAsia="Times New Roman" w:hAnsi="Times New Roman"/>
          <w:sz w:val="20"/>
          <w:szCs w:val="20"/>
          <w:lang w:eastAsia="pl-PL"/>
        </w:rPr>
        <w:t xml:space="preserve"> 1 badanie </w:t>
      </w:r>
      <w:r w:rsidR="00F07532" w:rsidRPr="00F07532">
        <w:rPr>
          <w:rFonts w:ascii="Times New Roman" w:eastAsia="Times New Roman" w:hAnsi="Times New Roman"/>
          <w:sz w:val="20"/>
          <w:szCs w:val="20"/>
          <w:lang w:eastAsia="pl-PL"/>
        </w:rPr>
        <w:t xml:space="preserve">SFEMG </w:t>
      </w:r>
      <w:r w:rsidR="00F07532">
        <w:rPr>
          <w:rFonts w:ascii="Times New Roman" w:eastAsia="Times New Roman" w:hAnsi="Times New Roman"/>
          <w:sz w:val="20"/>
          <w:szCs w:val="20"/>
          <w:lang w:eastAsia="pl-PL"/>
        </w:rPr>
        <w:t xml:space="preserve">plus </w:t>
      </w:r>
      <w:r w:rsidR="00F07532" w:rsidRPr="00326A43">
        <w:rPr>
          <w:rFonts w:ascii="Times New Roman" w:eastAsia="Times New Roman" w:hAnsi="Times New Roman"/>
          <w:sz w:val="20"/>
          <w:szCs w:val="20"/>
          <w:lang w:eastAsia="pl-PL"/>
        </w:rPr>
        <w:t>stawka za</w:t>
      </w:r>
      <w:r w:rsidR="00F07532">
        <w:rPr>
          <w:rFonts w:ascii="Times New Roman" w:eastAsia="Times New Roman" w:hAnsi="Times New Roman"/>
          <w:sz w:val="20"/>
          <w:szCs w:val="20"/>
          <w:lang w:eastAsia="pl-PL"/>
        </w:rPr>
        <w:t xml:space="preserve"> 1 k</w:t>
      </w:r>
      <w:r w:rsidR="00F07532" w:rsidRPr="00F07532">
        <w:rPr>
          <w:rFonts w:ascii="Times New Roman" w:eastAsia="Times New Roman" w:hAnsi="Times New Roman"/>
          <w:sz w:val="20"/>
          <w:szCs w:val="20"/>
          <w:lang w:eastAsia="pl-PL"/>
        </w:rPr>
        <w:t>onsultac</w:t>
      </w:r>
      <w:r w:rsidR="00F07532">
        <w:rPr>
          <w:rFonts w:ascii="Times New Roman" w:eastAsia="Times New Roman" w:hAnsi="Times New Roman"/>
          <w:sz w:val="20"/>
          <w:szCs w:val="20"/>
          <w:lang w:eastAsia="pl-PL"/>
        </w:rPr>
        <w:t>ję</w:t>
      </w:r>
      <w:r w:rsidR="00F07532" w:rsidRPr="00F07532">
        <w:rPr>
          <w:rFonts w:ascii="Times New Roman" w:eastAsia="Times New Roman" w:hAnsi="Times New Roman"/>
          <w:sz w:val="20"/>
          <w:szCs w:val="20"/>
          <w:lang w:eastAsia="pl-PL"/>
        </w:rPr>
        <w:t xml:space="preserve"> neurologiczn</w:t>
      </w:r>
      <w:r w:rsidR="00F07532">
        <w:rPr>
          <w:rFonts w:ascii="Times New Roman" w:eastAsia="Times New Roman" w:hAnsi="Times New Roman"/>
          <w:sz w:val="20"/>
          <w:szCs w:val="20"/>
          <w:lang w:eastAsia="pl-PL"/>
        </w:rPr>
        <w:t>ą</w:t>
      </w:r>
      <w:r w:rsidR="00F07532" w:rsidRPr="00F07532">
        <w:rPr>
          <w:rFonts w:ascii="Times New Roman" w:eastAsia="Times New Roman" w:hAnsi="Times New Roman"/>
          <w:sz w:val="20"/>
          <w:szCs w:val="20"/>
          <w:lang w:eastAsia="pl-PL"/>
        </w:rPr>
        <w:t xml:space="preserve"> przed badaniem ENG/EMG</w:t>
      </w:r>
      <w:r w:rsidR="00F07532">
        <w:rPr>
          <w:rFonts w:ascii="Times New Roman" w:eastAsia="Times New Roman" w:hAnsi="Times New Roman"/>
          <w:sz w:val="20"/>
          <w:szCs w:val="20"/>
          <w:lang w:eastAsia="pl-PL"/>
        </w:rPr>
        <w:t xml:space="preserve"> plus </w:t>
      </w:r>
      <w:r w:rsidR="00F07532" w:rsidRPr="00326A43">
        <w:rPr>
          <w:rFonts w:ascii="Times New Roman" w:eastAsia="Times New Roman" w:hAnsi="Times New Roman"/>
          <w:sz w:val="20"/>
          <w:szCs w:val="20"/>
          <w:lang w:eastAsia="pl-PL"/>
        </w:rPr>
        <w:t>stawka za</w:t>
      </w:r>
      <w:r w:rsidR="00F07532">
        <w:rPr>
          <w:rFonts w:ascii="Times New Roman" w:eastAsia="Times New Roman" w:hAnsi="Times New Roman"/>
          <w:sz w:val="20"/>
          <w:szCs w:val="20"/>
          <w:lang w:eastAsia="pl-PL"/>
        </w:rPr>
        <w:t xml:space="preserve"> 1 p</w:t>
      </w:r>
      <w:r w:rsidR="00F07532" w:rsidRPr="00F07532">
        <w:rPr>
          <w:rFonts w:ascii="Times New Roman" w:eastAsia="Times New Roman" w:hAnsi="Times New Roman"/>
          <w:sz w:val="20"/>
          <w:szCs w:val="20"/>
          <w:lang w:eastAsia="pl-PL"/>
        </w:rPr>
        <w:t>rób</w:t>
      </w:r>
      <w:r w:rsidR="00F07532">
        <w:rPr>
          <w:rFonts w:ascii="Times New Roman" w:eastAsia="Times New Roman" w:hAnsi="Times New Roman"/>
          <w:sz w:val="20"/>
          <w:szCs w:val="20"/>
          <w:lang w:eastAsia="pl-PL"/>
        </w:rPr>
        <w:t>ę</w:t>
      </w:r>
      <w:r w:rsidR="00F07532" w:rsidRPr="00F07532">
        <w:rPr>
          <w:rFonts w:ascii="Times New Roman" w:eastAsia="Times New Roman" w:hAnsi="Times New Roman"/>
          <w:sz w:val="20"/>
          <w:szCs w:val="20"/>
          <w:lang w:eastAsia="pl-PL"/>
        </w:rPr>
        <w:t xml:space="preserve"> miasteniczn</w:t>
      </w:r>
      <w:r w:rsidR="00F07532">
        <w:rPr>
          <w:rFonts w:ascii="Times New Roman" w:eastAsia="Times New Roman" w:hAnsi="Times New Roman"/>
          <w:sz w:val="20"/>
          <w:szCs w:val="20"/>
          <w:lang w:eastAsia="pl-PL"/>
        </w:rPr>
        <w:t xml:space="preserve">ą plus </w:t>
      </w:r>
      <w:r w:rsidR="00F07532" w:rsidRPr="00326A43">
        <w:rPr>
          <w:rFonts w:ascii="Times New Roman" w:eastAsia="Times New Roman" w:hAnsi="Times New Roman"/>
          <w:sz w:val="20"/>
          <w:szCs w:val="20"/>
          <w:lang w:eastAsia="pl-PL"/>
        </w:rPr>
        <w:t>stawka za</w:t>
      </w:r>
      <w:r w:rsidR="00F07532">
        <w:rPr>
          <w:rFonts w:ascii="Times New Roman" w:eastAsia="Times New Roman" w:hAnsi="Times New Roman"/>
          <w:sz w:val="20"/>
          <w:szCs w:val="20"/>
          <w:lang w:eastAsia="pl-PL"/>
        </w:rPr>
        <w:t xml:space="preserve"> 1 p</w:t>
      </w:r>
      <w:r w:rsidR="00F07532" w:rsidRPr="00F07532">
        <w:rPr>
          <w:rFonts w:ascii="Times New Roman" w:eastAsia="Times New Roman" w:hAnsi="Times New Roman"/>
          <w:sz w:val="20"/>
          <w:szCs w:val="20"/>
          <w:lang w:eastAsia="pl-PL"/>
        </w:rPr>
        <w:t>rób</w:t>
      </w:r>
      <w:r w:rsidR="00F07532">
        <w:rPr>
          <w:rFonts w:ascii="Times New Roman" w:eastAsia="Times New Roman" w:hAnsi="Times New Roman"/>
          <w:sz w:val="20"/>
          <w:szCs w:val="20"/>
          <w:lang w:eastAsia="pl-PL"/>
        </w:rPr>
        <w:t>ę</w:t>
      </w:r>
      <w:r w:rsidR="00F07532" w:rsidRPr="00F07532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proofErr w:type="spellStart"/>
      <w:r w:rsidR="00F07532" w:rsidRPr="00F07532">
        <w:rPr>
          <w:rFonts w:ascii="Times New Roman" w:eastAsia="Times New Roman" w:hAnsi="Times New Roman"/>
          <w:sz w:val="20"/>
          <w:szCs w:val="20"/>
          <w:lang w:eastAsia="pl-PL"/>
        </w:rPr>
        <w:t>tężyczkow</w:t>
      </w:r>
      <w:r w:rsidR="00F07532">
        <w:rPr>
          <w:rFonts w:ascii="Times New Roman" w:eastAsia="Times New Roman" w:hAnsi="Times New Roman"/>
          <w:sz w:val="20"/>
          <w:szCs w:val="20"/>
          <w:lang w:eastAsia="pl-PL"/>
        </w:rPr>
        <w:t>ą</w:t>
      </w:r>
      <w:proofErr w:type="spellEnd"/>
      <w:r w:rsidR="00F07532">
        <w:rPr>
          <w:rFonts w:ascii="Times New Roman" w:eastAsia="Times New Roman" w:hAnsi="Times New Roman"/>
          <w:sz w:val="20"/>
          <w:szCs w:val="20"/>
          <w:lang w:eastAsia="pl-PL"/>
        </w:rPr>
        <w:t xml:space="preserve"> plus wynagrodzenie stanowiące procent o</w:t>
      </w:r>
      <w:r w:rsidR="00F07532" w:rsidRPr="00F07532">
        <w:rPr>
          <w:rFonts w:ascii="Times New Roman" w:eastAsia="Times New Roman" w:hAnsi="Times New Roman"/>
          <w:sz w:val="20"/>
          <w:szCs w:val="20"/>
          <w:lang w:eastAsia="pl-PL"/>
        </w:rPr>
        <w:t xml:space="preserve">d wartości wyceny punktowej porady specjalistycznej z wykonaniem badania/badań elektrofizjologicznych wykonanych przez lekarza wykonującego badanie prawidłowo sprawozdanej i rozliczonej przez </w:t>
      </w:r>
      <w:r w:rsidR="00F07532">
        <w:rPr>
          <w:rFonts w:ascii="Times New Roman" w:eastAsia="Times New Roman" w:hAnsi="Times New Roman"/>
          <w:sz w:val="20"/>
          <w:szCs w:val="20"/>
          <w:lang w:eastAsia="pl-PL"/>
        </w:rPr>
        <w:t>NFZ</w:t>
      </w:r>
      <w:r w:rsidR="00F07532" w:rsidRPr="00F07532">
        <w:rPr>
          <w:rFonts w:ascii="Times New Roman" w:eastAsia="Times New Roman" w:hAnsi="Times New Roman"/>
          <w:sz w:val="20"/>
          <w:szCs w:val="20"/>
          <w:lang w:eastAsia="pl-PL"/>
        </w:rPr>
        <w:t xml:space="preserve"> w ramach udzielania świadczeń zdrowotnych w Poradni Neurologicznej</w:t>
      </w:r>
      <w:r>
        <w:rPr>
          <w:rFonts w:ascii="Times New Roman" w:hAnsi="Times New Roman"/>
          <w:sz w:val="20"/>
          <w:szCs w:val="20"/>
          <w:shd w:val="clear" w:color="auto" w:fill="FFFFFF"/>
        </w:rPr>
        <w:t>.</w:t>
      </w:r>
    </w:p>
    <w:p w:rsidR="00296E07" w:rsidRPr="00641350" w:rsidRDefault="00296E07" w:rsidP="00641350">
      <w:pPr>
        <w:numPr>
          <w:ilvl w:val="0"/>
          <w:numId w:val="2"/>
        </w:numPr>
        <w:tabs>
          <w:tab w:val="num" w:pos="14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326A43">
        <w:rPr>
          <w:rFonts w:ascii="Times New Roman" w:hAnsi="Times New Roman"/>
          <w:sz w:val="20"/>
          <w:szCs w:val="20"/>
          <w:shd w:val="clear" w:color="auto" w:fill="FFFFFF"/>
        </w:rPr>
        <w:t>Ceną oferty dla zakresu III.</w:t>
      </w:r>
      <w:r>
        <w:rPr>
          <w:rFonts w:ascii="Times New Roman" w:hAnsi="Times New Roman"/>
          <w:sz w:val="20"/>
          <w:szCs w:val="20"/>
          <w:shd w:val="clear" w:color="auto" w:fill="FFFFFF"/>
        </w:rPr>
        <w:t>2</w:t>
      </w:r>
      <w:r w:rsidRPr="00326A43">
        <w:rPr>
          <w:rFonts w:ascii="Times New Roman" w:hAnsi="Times New Roman"/>
          <w:sz w:val="20"/>
          <w:szCs w:val="20"/>
          <w:shd w:val="clear" w:color="auto" w:fill="FFFFFF"/>
        </w:rPr>
        <w:t xml:space="preserve">. jest </w:t>
      </w:r>
      <w:r w:rsidRPr="00326A43">
        <w:rPr>
          <w:rFonts w:ascii="Times New Roman" w:eastAsia="Times New Roman" w:hAnsi="Times New Roman"/>
          <w:sz w:val="20"/>
          <w:szCs w:val="20"/>
          <w:lang w:eastAsia="pl-PL"/>
        </w:rPr>
        <w:t xml:space="preserve">stawka za 1h świadczenia usług w dni powszednie, soboty, niedziele </w:t>
      </w:r>
      <w:r w:rsidRPr="00326A43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i święta. </w:t>
      </w:r>
      <w:r w:rsidRPr="009D27CA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Oferent w proponowanej stawce za 1 godzinę udzielania świadczeń w ramach ZRM zawiera także wartość 30% dodatku wyjazdowego wynikającego z art. 99b ust. 2 ustawy z dnia 15.04.2011 r. 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br/>
      </w:r>
      <w:r w:rsidRPr="009D27CA">
        <w:rPr>
          <w:rFonts w:ascii="Times New Roman" w:eastAsia="Times New Roman" w:hAnsi="Times New Roman"/>
          <w:b/>
          <w:sz w:val="20"/>
          <w:szCs w:val="20"/>
          <w:lang w:eastAsia="pl-PL"/>
        </w:rPr>
        <w:t>o działalności leczniczej.</w:t>
      </w:r>
    </w:p>
    <w:p w:rsidR="00641350" w:rsidRDefault="00641350" w:rsidP="00641350">
      <w:pPr>
        <w:numPr>
          <w:ilvl w:val="0"/>
          <w:numId w:val="2"/>
        </w:numPr>
        <w:tabs>
          <w:tab w:val="num" w:pos="14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641350">
        <w:rPr>
          <w:rFonts w:ascii="Times New Roman" w:hAnsi="Times New Roman"/>
          <w:sz w:val="20"/>
          <w:szCs w:val="20"/>
          <w:shd w:val="clear" w:color="auto" w:fill="FFFFFF"/>
        </w:rPr>
        <w:t xml:space="preserve">Ceną oferty dla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zakresu </w:t>
      </w:r>
      <w:r w:rsidRPr="00641350">
        <w:rPr>
          <w:rFonts w:ascii="Times New Roman" w:hAnsi="Times New Roman"/>
          <w:sz w:val="20"/>
          <w:szCs w:val="20"/>
          <w:shd w:val="clear" w:color="auto" w:fill="FFFFFF"/>
        </w:rPr>
        <w:t>III.</w:t>
      </w:r>
      <w:r w:rsidR="00296E07">
        <w:rPr>
          <w:rFonts w:ascii="Times New Roman" w:hAnsi="Times New Roman"/>
          <w:sz w:val="20"/>
          <w:szCs w:val="20"/>
          <w:shd w:val="clear" w:color="auto" w:fill="FFFFFF"/>
        </w:rPr>
        <w:t>3</w:t>
      </w:r>
      <w:r w:rsidRPr="00641350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 </w:t>
      </w:r>
      <w:r w:rsidR="00352720" w:rsidRPr="004E1A34">
        <w:rPr>
          <w:rFonts w:ascii="Times New Roman" w:hAnsi="Times New Roman"/>
          <w:sz w:val="20"/>
          <w:szCs w:val="20"/>
          <w:shd w:val="clear" w:color="auto" w:fill="FFFFFF"/>
        </w:rPr>
        <w:t xml:space="preserve">jest </w:t>
      </w:r>
      <w:r w:rsidR="00352720" w:rsidRPr="004E1A34">
        <w:rPr>
          <w:rFonts w:ascii="Times New Roman" w:eastAsia="Times New Roman" w:hAnsi="Times New Roman"/>
          <w:sz w:val="20"/>
          <w:szCs w:val="20"/>
          <w:lang w:eastAsia="pl-PL"/>
        </w:rPr>
        <w:t xml:space="preserve">stawka za 1h udzielania świadczeń zdrowotnych w ramach ordynacji (tj. od poniedziałku do piątku) </w:t>
      </w:r>
      <w:r w:rsidR="00296E07">
        <w:rPr>
          <w:rFonts w:ascii="Times New Roman" w:eastAsia="Times New Roman" w:hAnsi="Times New Roman"/>
          <w:sz w:val="20"/>
          <w:szCs w:val="20"/>
          <w:lang w:eastAsia="pl-PL"/>
        </w:rPr>
        <w:t>plus</w:t>
      </w:r>
      <w:r w:rsidR="00352720" w:rsidRPr="004E1A34">
        <w:rPr>
          <w:rFonts w:ascii="Times New Roman" w:eastAsia="Times New Roman" w:hAnsi="Times New Roman"/>
          <w:sz w:val="20"/>
          <w:szCs w:val="20"/>
          <w:lang w:eastAsia="pl-PL"/>
        </w:rPr>
        <w:t xml:space="preserve"> stawka za 1h świadczenia dyżuru w dni powszednie, soboty, niedziele </w:t>
      </w:r>
      <w:r w:rsidR="00352720" w:rsidRPr="004E1A34">
        <w:rPr>
          <w:rFonts w:ascii="Times New Roman" w:eastAsia="Times New Roman" w:hAnsi="Times New Roman"/>
          <w:sz w:val="20"/>
          <w:szCs w:val="20"/>
          <w:lang w:eastAsia="pl-PL"/>
        </w:rPr>
        <w:br/>
        <w:t>i święta.</w:t>
      </w:r>
    </w:p>
    <w:p w:rsidR="00CF3BAD" w:rsidRPr="00352720" w:rsidRDefault="00711863" w:rsidP="00641350">
      <w:pPr>
        <w:numPr>
          <w:ilvl w:val="0"/>
          <w:numId w:val="2"/>
        </w:numPr>
        <w:tabs>
          <w:tab w:val="num" w:pos="14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711863">
        <w:rPr>
          <w:rFonts w:ascii="Times New Roman" w:hAnsi="Times New Roman"/>
          <w:sz w:val="20"/>
          <w:szCs w:val="20"/>
          <w:shd w:val="clear" w:color="auto" w:fill="FFFFFF"/>
        </w:rPr>
        <w:t>Ceną oferty dla zakresu III.</w:t>
      </w:r>
      <w:r>
        <w:rPr>
          <w:rFonts w:ascii="Times New Roman" w:hAnsi="Times New Roman"/>
          <w:sz w:val="20"/>
          <w:szCs w:val="20"/>
          <w:shd w:val="clear" w:color="auto" w:fill="FFFFFF"/>
        </w:rPr>
        <w:t>4</w:t>
      </w:r>
      <w:r w:rsidRPr="00711863">
        <w:rPr>
          <w:rFonts w:ascii="Times New Roman" w:hAnsi="Times New Roman"/>
          <w:sz w:val="20"/>
          <w:szCs w:val="20"/>
          <w:shd w:val="clear" w:color="auto" w:fill="FFFFFF"/>
        </w:rPr>
        <w:t>. jest stawka za 1 godzinę udzielania świadczeń zdrowotnych w ramach dyżuru w dni powszednie, soboty, niedziele i święta plus stawka za 1 odczyt z opisem badania EEG</w:t>
      </w:r>
      <w:r w:rsidR="00352720" w:rsidRPr="004E1A34">
        <w:rPr>
          <w:rFonts w:ascii="Times New Roman" w:eastAsia="Times New Roman" w:hAnsi="Times New Roman"/>
          <w:sz w:val="20"/>
          <w:szCs w:val="20"/>
          <w:lang w:eastAsia="pl-PL"/>
        </w:rPr>
        <w:t>.</w:t>
      </w:r>
    </w:p>
    <w:p w:rsidR="00154C2A" w:rsidRPr="00711863" w:rsidRDefault="00711863" w:rsidP="001E36AE">
      <w:pPr>
        <w:numPr>
          <w:ilvl w:val="0"/>
          <w:numId w:val="2"/>
        </w:numPr>
        <w:tabs>
          <w:tab w:val="num" w:pos="14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711863">
        <w:rPr>
          <w:rFonts w:ascii="Times New Roman" w:hAnsi="Times New Roman"/>
          <w:sz w:val="20"/>
          <w:szCs w:val="20"/>
          <w:shd w:val="clear" w:color="auto" w:fill="FFFFFF"/>
        </w:rPr>
        <w:t>Ceną oferty dla zakresu III.5</w:t>
      </w:r>
      <w:r w:rsidRPr="00711863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 </w:t>
      </w:r>
      <w:r w:rsidRPr="00711863">
        <w:rPr>
          <w:rFonts w:ascii="Times New Roman" w:hAnsi="Times New Roman"/>
          <w:sz w:val="20"/>
          <w:szCs w:val="20"/>
          <w:shd w:val="clear" w:color="auto" w:fill="FFFFFF"/>
        </w:rPr>
        <w:t xml:space="preserve">jest </w:t>
      </w:r>
      <w:r w:rsidRPr="00711863">
        <w:rPr>
          <w:rFonts w:ascii="Times New Roman" w:eastAsia="Times New Roman" w:hAnsi="Times New Roman"/>
          <w:sz w:val="20"/>
          <w:szCs w:val="20"/>
          <w:lang w:eastAsia="pl-PL"/>
        </w:rPr>
        <w:t xml:space="preserve">stawka za 1h udzielania świadczeń zdrowotnych w ramach ordynacji (tj. od poniedziałku do piątku) plus stawka za 1h świadczenia dyżuru w dni powszednie, soboty, niedziele </w:t>
      </w:r>
      <w:r w:rsidRPr="00711863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i święta </w:t>
      </w:r>
      <w:r w:rsidR="00154C2A" w:rsidRPr="00711863">
        <w:rPr>
          <w:rFonts w:ascii="Times New Roman" w:hAnsi="Times New Roman"/>
          <w:sz w:val="20"/>
          <w:szCs w:val="20"/>
        </w:rPr>
        <w:t xml:space="preserve">plus </w:t>
      </w:r>
      <w:r w:rsidR="00154C2A" w:rsidRPr="00711863">
        <w:rPr>
          <w:rFonts w:ascii="Times New Roman" w:hAnsi="Times New Roman"/>
          <w:sz w:val="20"/>
          <w:szCs w:val="20"/>
          <w:shd w:val="clear" w:color="auto" w:fill="FFFFFF"/>
        </w:rPr>
        <w:t>ryczałt za 1 miesiąc kalendarzowy kierowania Oddziałem</w:t>
      </w:r>
      <w:r w:rsidR="007113D3" w:rsidRPr="00711863">
        <w:rPr>
          <w:rFonts w:ascii="Times New Roman" w:hAnsi="Times New Roman"/>
          <w:sz w:val="20"/>
          <w:szCs w:val="20"/>
          <w:shd w:val="clear" w:color="auto" w:fill="FFFFFF"/>
        </w:rPr>
        <w:t>.</w:t>
      </w:r>
    </w:p>
    <w:bookmarkEnd w:id="0"/>
    <w:p w:rsidR="00CF3BAD" w:rsidRPr="00001C22" w:rsidRDefault="00CF3BAD" w:rsidP="00001C22">
      <w:pPr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</w:p>
    <w:p w:rsidR="00CF3BAD" w:rsidRPr="00455024" w:rsidRDefault="00CF3BAD" w:rsidP="00B6168A">
      <w:pPr>
        <w:suppressAutoHyphens/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b/>
          <w:sz w:val="20"/>
          <w:szCs w:val="20"/>
        </w:rPr>
        <w:t>Oświadczam, że:</w:t>
      </w:r>
    </w:p>
    <w:p w:rsidR="00CF3BAD" w:rsidRPr="00455024" w:rsidRDefault="00CF3BAD" w:rsidP="00B6168A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Zapoznałam/-em się z treścią Ogłoszenia konkursu ofert, SWKO oraz projektem umowy, akceptuję ich treść oraz – nie wnoszę zastrzeżeń / wnoszę zastrzeżenia do umowy – </w:t>
      </w:r>
      <w:r w:rsidRPr="00455024">
        <w:rPr>
          <w:rFonts w:ascii="Times New Roman" w:hAnsi="Times New Roman"/>
          <w:sz w:val="20"/>
          <w:szCs w:val="20"/>
        </w:rPr>
        <w:t xml:space="preserve">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(zastrzeżenia do umowy w piśmie </w:t>
      </w:r>
      <w:r w:rsidR="00711863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z dnia.......................................)**.</w:t>
      </w:r>
    </w:p>
    <w:p w:rsidR="00CF3BAD" w:rsidRPr="00455024" w:rsidRDefault="00CF3BAD" w:rsidP="00B6168A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455024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455024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z aktualnej księgi rejestrowej) - (jeśli dotyczy).</w:t>
      </w:r>
    </w:p>
    <w:p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Posiadam uprawnienia do występowania w obrocie prawnym zgodnie z wymogami ustawowymi, niezbędną wiedzę i doświadczenie, dysponuję osobą zdolną do wykonania zamówienia oraz pozostaję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br/>
        <w:t>w sytuacji zapewniającej należyte wykonanie zamówienia.</w:t>
      </w:r>
    </w:p>
    <w:p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Załączone kserokopie dokumentów wykonane zostały z oryginału dokumentu, a zawarte w nich dane są zgodne ze stanem faktycznym i prawnym.</w:t>
      </w:r>
    </w:p>
    <w:p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Dane przedstawione w ofercie i niniejszych oświadczeniach są zgodne ze stanem prawnym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i faktycznym na dzień składania oferty. </w:t>
      </w:r>
    </w:p>
    <w:p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 xml:space="preserve">Zobowiązuję się do pozostawania w gotowości do udzielania świadczeń zdrowotnych w dniach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br/>
        <w:t>i godzinach wyznaczonych przez Udzielającego zamówienia.</w:t>
      </w:r>
    </w:p>
    <w:p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Posiadam ubezpieczenie o odpowiedzialności cywilnej /zawrę umowę o odpowiedzialności cywilnej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br/>
        <w:t>i dostarczę kopię polisy najpóźniej w terminie podpisania umowy**.</w:t>
      </w:r>
    </w:p>
    <w:p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Samodzielnie rozliczam się z urzędem skarbowym i ZUS-em.</w:t>
      </w:r>
    </w:p>
    <w:p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Zgłosiłam/-em swoją działalność gospodarczą w Zakładzie Ubezpieczeń Społecznych celem rozliczenia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z tytułu ubezpieczenia społecznego oraz ubezpieczenia zdrowotnego. </w:t>
      </w:r>
    </w:p>
    <w:p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Zobowiązuję się do dostarczenia w dniu zawarcia umowy kserokopii dokumentu potwierdzającego ukończenie kurs BHP oraz stosownych zaświadczeń lekarskich.</w:t>
      </w:r>
    </w:p>
    <w:p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Oświadczam, że nie byłam/-em karana/-y za przewinienia/przestępstwa umyślne.</w:t>
      </w:r>
    </w:p>
    <w:p w:rsidR="00CF3BAD" w:rsidRPr="00D73E2B" w:rsidRDefault="00CF3BAD" w:rsidP="00D73E2B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Oświadczam, że w spółce Szpitale Pomorskie Sp. z o.o. świadczę pracę/nie świadczę pracy**) na podstawie stosunku pracy lub umowy cywilnoprawnej w zakresie pokrywającym się z przedmiotem konkursu.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przypadku pozostawania w zatrudnieniu na podstawie stosunku pracy lub udzielania świadczeń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ramach umowy cywilnoprawnej w zakresie pokrywającym się z przedmiotem konkursu, oświadczam, że </w:t>
      </w:r>
      <w:r w:rsidR="00C8663F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z chwilą podpisania umowy o świadczenie usług zdrowotnych złożę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pismo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 o rozwiązanie łączącej mnie ze Spółką Szpitale Pomorskie Sp. z o.o. umowy </w:t>
      </w:r>
      <w:r w:rsidRPr="009059B2">
        <w:rPr>
          <w:rFonts w:ascii="Times New Roman" w:hAnsi="Times New Roman"/>
          <w:sz w:val="20"/>
          <w:szCs w:val="20"/>
          <w:shd w:val="clear" w:color="auto" w:fill="FFFFFF"/>
        </w:rPr>
        <w:t xml:space="preserve">zgodnie z okresem wypowiedzenia wynikającym z tej  umowy. </w:t>
      </w:r>
    </w:p>
    <w:p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 xml:space="preserve">Przyjmuję do wiadomości, że Udzielający zamówienia dopuszcza zwiększenie zakresu i wartości umowy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br/>
        <w:t>o 25%</w:t>
      </w:r>
      <w:r w:rsidR="00C8663F">
        <w:rPr>
          <w:rFonts w:ascii="Times New Roman" w:hAnsi="Times New Roman"/>
          <w:sz w:val="20"/>
          <w:szCs w:val="20"/>
          <w:shd w:val="clear" w:color="auto" w:fill="FFFFFF"/>
        </w:rPr>
        <w:t xml:space="preserve">, na </w:t>
      </w: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podstawie aneksu do umowy w sytuacjach wynikających z zapotrzebowania Udzielającego zamówienia.</w:t>
      </w:r>
    </w:p>
    <w:p w:rsidR="00CF3BAD" w:rsidRPr="00455024" w:rsidRDefault="00CF3BAD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455024">
        <w:rPr>
          <w:rFonts w:ascii="Times New Roman" w:hAnsi="Times New Roman"/>
          <w:sz w:val="20"/>
          <w:szCs w:val="20"/>
          <w:shd w:val="clear" w:color="auto" w:fill="FFFFFF"/>
        </w:rPr>
        <w:t>Zobowiązuję się do niepodwyższania ceny za realizację świadczeń przez okres trwania umowy.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41"/>
        <w:gridCol w:w="4531"/>
      </w:tblGrid>
      <w:tr w:rsidR="00CF3BAD" w:rsidRPr="00455024" w:rsidTr="00CE3BB5">
        <w:tc>
          <w:tcPr>
            <w:tcW w:w="4541" w:type="dxa"/>
          </w:tcPr>
          <w:p w:rsidR="00CF3BAD" w:rsidRPr="00455024" w:rsidRDefault="00CF3BAD" w:rsidP="00B6168A">
            <w:pPr>
              <w:spacing w:after="0" w:line="240" w:lineRule="auto"/>
              <w:jc w:val="both"/>
            </w:pPr>
            <w:r w:rsidRPr="00455024">
              <w:br w:type="page"/>
            </w:r>
          </w:p>
          <w:p w:rsidR="00CF3BAD" w:rsidRPr="00455024" w:rsidRDefault="00CF3BAD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F3BAD" w:rsidRPr="00455024" w:rsidRDefault="00CF3BAD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F3BAD" w:rsidRPr="00455024" w:rsidRDefault="00CF3BAD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………………………………</w:t>
            </w:r>
          </w:p>
        </w:tc>
        <w:tc>
          <w:tcPr>
            <w:tcW w:w="4531" w:type="dxa"/>
          </w:tcPr>
          <w:p w:rsidR="00CF3BAD" w:rsidRPr="00455024" w:rsidRDefault="00CF3BAD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F3BAD" w:rsidRPr="00455024" w:rsidRDefault="00CF3BAD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F3BAD" w:rsidRPr="00455024" w:rsidRDefault="00CF3BAD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F3BAD" w:rsidRPr="00455024" w:rsidRDefault="00CF3BAD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……….………………………………………………</w:t>
            </w:r>
          </w:p>
        </w:tc>
      </w:tr>
      <w:tr w:rsidR="00CF3BAD" w:rsidRPr="00455024" w:rsidTr="00CE3BB5">
        <w:tc>
          <w:tcPr>
            <w:tcW w:w="4541" w:type="dxa"/>
          </w:tcPr>
          <w:p w:rsidR="00CF3BAD" w:rsidRPr="00455024" w:rsidRDefault="00CF3BAD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Miejscowość, data</w:t>
            </w:r>
          </w:p>
        </w:tc>
        <w:tc>
          <w:tcPr>
            <w:tcW w:w="4531" w:type="dxa"/>
          </w:tcPr>
          <w:p w:rsidR="00CF3BAD" w:rsidRPr="00455024" w:rsidRDefault="00CF3BAD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Podpis Oferenta / upoważnionego przedstawiciela***</w:t>
            </w:r>
          </w:p>
          <w:p w:rsidR="00CF3BAD" w:rsidRPr="00455024" w:rsidRDefault="00CF3BAD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wraz z pieczątką</w:t>
            </w:r>
          </w:p>
        </w:tc>
      </w:tr>
    </w:tbl>
    <w:p w:rsidR="00CF3BAD" w:rsidRPr="00455024" w:rsidRDefault="00CF3BAD" w:rsidP="00B6168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55024">
        <w:rPr>
          <w:rFonts w:ascii="Times New Roman" w:hAnsi="Times New Roman"/>
          <w:sz w:val="18"/>
          <w:szCs w:val="18"/>
        </w:rPr>
        <w:t>**) niepotrzebne skreślić</w:t>
      </w:r>
    </w:p>
    <w:p w:rsidR="00CF3BAD" w:rsidRPr="00455024" w:rsidRDefault="00CF3BAD" w:rsidP="00B6168A">
      <w:pPr>
        <w:suppressAutoHyphens/>
        <w:spacing w:after="0" w:line="240" w:lineRule="auto"/>
        <w:jc w:val="both"/>
        <w:rPr>
          <w:kern w:val="1"/>
        </w:rPr>
      </w:pPr>
      <w:r w:rsidRPr="00455024">
        <w:rPr>
          <w:rFonts w:ascii="Times New Roman" w:hAnsi="Times New Roman"/>
          <w:kern w:val="1"/>
          <w:sz w:val="18"/>
          <w:szCs w:val="18"/>
        </w:rPr>
        <w:t>***) Przedstawiciel Oferenta załącza stosowne pełnomocnictwo w oryginale, uwierzytelnione przez notariusza lub przez mocodawcę</w:t>
      </w:r>
    </w:p>
    <w:p w:rsidR="00CF3BAD" w:rsidRPr="00455024" w:rsidRDefault="00CF3BAD" w:rsidP="00B6168A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</w:p>
    <w:p w:rsidR="00CF3BAD" w:rsidRPr="00455024" w:rsidRDefault="00CF3BAD" w:rsidP="008F429D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  <w:r w:rsidRPr="00455024">
        <w:rPr>
          <w:rFonts w:ascii="Times New Roman" w:hAnsi="Times New Roman"/>
          <w:b/>
          <w:iCs/>
          <w:sz w:val="21"/>
          <w:szCs w:val="21"/>
        </w:rPr>
        <w:t>OŚWIADCZENIE</w:t>
      </w:r>
    </w:p>
    <w:p w:rsidR="00CF3BAD" w:rsidRPr="00455024" w:rsidRDefault="00CF3BAD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455024">
        <w:rPr>
          <w:rFonts w:ascii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455024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455024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 (dalej: </w:t>
      </w:r>
      <w:r w:rsidRPr="00455024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</w:t>
      </w:r>
      <w:r w:rsidRPr="00455024">
        <w:rPr>
          <w:rFonts w:ascii="Times New Roman" w:hAnsi="Times New Roman"/>
          <w:sz w:val="20"/>
          <w:szCs w:val="20"/>
          <w:lang w:eastAsia="pl-PL"/>
        </w:rPr>
        <w:br/>
        <w:t xml:space="preserve">e-mail: </w:t>
      </w:r>
      <w:hyperlink r:id="rId7" w:anchor="szpitalepomorskie.eu')" w:history="1">
        <w:r w:rsidRPr="00455024">
          <w:rPr>
            <w:rFonts w:ascii="Times New Roman" w:hAnsi="Times New Roman"/>
            <w:sz w:val="20"/>
            <w:szCs w:val="20"/>
            <w:u w:val="single"/>
          </w:rPr>
          <w:t>iod@szpitalepomorskie.eu</w:t>
        </w:r>
      </w:hyperlink>
      <w:r w:rsidRPr="00455024">
        <w:rPr>
          <w:rFonts w:ascii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455024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: </w:t>
      </w:r>
      <w:r w:rsidRPr="00455024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455024">
        <w:rPr>
          <w:rFonts w:ascii="Times New Roman" w:hAnsi="Times New Roman"/>
          <w:sz w:val="20"/>
          <w:szCs w:val="20"/>
        </w:rPr>
        <w:t xml:space="preserve">udzielanie świadczeń zdrowotnych lekarza, do którego 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455024">
        <w:rPr>
          <w:rFonts w:ascii="Times New Roman" w:hAnsi="Times New Roman"/>
          <w:sz w:val="20"/>
          <w:szCs w:val="20"/>
        </w:rPr>
        <w:t>pięciu lat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455024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Szpitale Pomorskie, w tym w zakresie prawidłowości konkursów przeprowadzanych zgodnie z przepisami ustawy o 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w jakim obowiązujące przepisy prawa zobowiązują Administratora Danych Osobowych do ich dalszego przetwarzania. Przysługuje Pani/Panu także prawo wniesienia skargi do organu nadzorczego, w wypadku jeżeli uzna Pani/Pan, iż </w:t>
      </w:r>
      <w:r w:rsidRPr="00455024">
        <w:rPr>
          <w:rFonts w:ascii="Times New Roman" w:hAnsi="Times New Roman"/>
          <w:sz w:val="20"/>
          <w:szCs w:val="20"/>
          <w:lang w:eastAsia="pl-PL"/>
        </w:rPr>
        <w:lastRenderedPageBreak/>
        <w:t xml:space="preserve">przetwarzanie danych osobowych Pani/Pana dotyczących narusza przepisy RODO. </w:t>
      </w:r>
      <w:r w:rsidRPr="00455024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8" w:anchor="szpitalepomorskie.eu')" w:history="1">
        <w:r w:rsidRPr="00455024">
          <w:rPr>
            <w:rFonts w:ascii="Times New Roman" w:hAnsi="Times New Roman"/>
            <w:sz w:val="20"/>
            <w:szCs w:val="20"/>
            <w:u w:val="single"/>
          </w:rPr>
          <w:t>iod@szpitalepomorskie.eu</w:t>
        </w:r>
      </w:hyperlink>
      <w:r w:rsidRPr="00455024">
        <w:t xml:space="preserve"> </w:t>
      </w:r>
      <w:r w:rsidRPr="00455024">
        <w:rPr>
          <w:rFonts w:ascii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:rsidR="00CF3BAD" w:rsidRPr="00455024" w:rsidRDefault="00CF3BAD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455024">
        <w:rPr>
          <w:rFonts w:ascii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</w:t>
      </w:r>
      <w:r w:rsidRPr="00455024">
        <w:rPr>
          <w:rFonts w:ascii="Times New Roman" w:hAnsi="Times New Roman"/>
          <w:sz w:val="20"/>
          <w:szCs w:val="20"/>
          <w:lang w:eastAsia="pl-PL"/>
        </w:rPr>
        <w:br/>
        <w:t xml:space="preserve">z umieszczoną powyżej Klauzulą Informacyjną i niniejszym wyrażam zgodę na przetwarzanie moich danych osobowych dostarczonych przeze mnie w formularzu ofertowym i jego załącznikach, przez spółkę </w:t>
      </w:r>
      <w:r w:rsidRPr="00455024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455024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Pr="00455024">
        <w:rPr>
          <w:rFonts w:ascii="Times New Roman" w:hAnsi="Times New Roman"/>
          <w:sz w:val="20"/>
          <w:szCs w:val="20"/>
          <w:lang w:eastAsia="pl-PL"/>
        </w:rPr>
        <w:br/>
        <w:t>– Administratora Danych Osobowych, w celu:</w:t>
      </w:r>
    </w:p>
    <w:p w:rsidR="00CF3BAD" w:rsidRPr="00455024" w:rsidRDefault="00CF3BAD" w:rsidP="00B6168A">
      <w:pPr>
        <w:numPr>
          <w:ilvl w:val="0"/>
          <w:numId w:val="3"/>
        </w:numPr>
        <w:tabs>
          <w:tab w:val="left" w:pos="284"/>
          <w:tab w:val="left" w:pos="993"/>
        </w:tabs>
        <w:suppressAutoHyphens/>
        <w:spacing w:after="80" w:line="240" w:lineRule="auto"/>
        <w:ind w:left="0" w:firstLine="0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455024">
        <w:rPr>
          <w:rFonts w:ascii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455024">
        <w:rPr>
          <w:rFonts w:ascii="Times New Roman" w:hAnsi="Times New Roman"/>
          <w:sz w:val="20"/>
          <w:szCs w:val="20"/>
        </w:rPr>
        <w:t>udzielanie świadczeń zdrowotnych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 w spółce </w:t>
      </w:r>
      <w:r w:rsidRPr="00455024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455024">
        <w:rPr>
          <w:rFonts w:ascii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455024">
        <w:rPr>
          <w:rFonts w:ascii="Times New Roman" w:hAnsi="Times New Roman"/>
          <w:sz w:val="20"/>
          <w:szCs w:val="20"/>
          <w:lang w:eastAsia="pl-PL"/>
        </w:rPr>
        <w:t>am</w:t>
      </w:r>
      <w:proofErr w:type="spellEnd"/>
      <w:r w:rsidRPr="00455024">
        <w:rPr>
          <w:rFonts w:ascii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:rsidR="00CF3BAD" w:rsidRPr="00455024" w:rsidRDefault="00447BB4" w:rsidP="00B6168A">
      <w:pPr>
        <w:spacing w:after="0" w:line="240" w:lineRule="auto"/>
        <w:ind w:left="4248"/>
        <w:rPr>
          <w:rFonts w:ascii="Times New Roman" w:hAnsi="Times New Roman"/>
          <w:sz w:val="18"/>
          <w:szCs w:val="18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0BBD02AF" id="Prostokąt 2" o:spid="_x0000_s1026" style="position:absolute;margin-left:198.6pt;margin-top:1.6pt;width:12.6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">
                <v:stroke joinstyle="round"/>
              </v:rect>
            </w:pict>
          </mc:Fallback>
        </mc:AlternateContent>
      </w:r>
      <w:r w:rsidR="00CF3BAD" w:rsidRPr="00455024">
        <w:rPr>
          <w:rFonts w:ascii="Times New Roman" w:hAnsi="Times New Roman"/>
          <w:sz w:val="18"/>
          <w:szCs w:val="18"/>
          <w:lang w:eastAsia="pl-PL"/>
        </w:rPr>
        <w:t xml:space="preserve">  TAK</w:t>
      </w:r>
    </w:p>
    <w:p w:rsidR="00CF3BAD" w:rsidRPr="00455024" w:rsidRDefault="00447BB4" w:rsidP="00B6168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5A162A6A" id="Prostokąt 4" o:spid="_x0000_s1026" style="position:absolute;margin-left:198.6pt;margin-top:12.25pt;width:12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SvHHAIAAC8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:rsidR="00CF3BAD" w:rsidRPr="00455024" w:rsidRDefault="00CF3BAD" w:rsidP="00B6168A">
      <w:pPr>
        <w:spacing w:after="0" w:line="240" w:lineRule="auto"/>
        <w:ind w:left="3540" w:firstLine="708"/>
        <w:contextualSpacing/>
        <w:rPr>
          <w:rFonts w:ascii="Times New Roman" w:hAnsi="Times New Roman"/>
          <w:sz w:val="18"/>
          <w:szCs w:val="18"/>
          <w:lang w:eastAsia="pl-PL"/>
        </w:rPr>
      </w:pPr>
      <w:r w:rsidRPr="00455024">
        <w:rPr>
          <w:rFonts w:ascii="Times New Roman" w:hAnsi="Times New Roman"/>
          <w:sz w:val="18"/>
          <w:szCs w:val="18"/>
          <w:lang w:eastAsia="pl-PL"/>
        </w:rPr>
        <w:t xml:space="preserve">  NIE</w:t>
      </w:r>
    </w:p>
    <w:p w:rsidR="00CF3BAD" w:rsidRPr="00455024" w:rsidRDefault="00CF3BAD" w:rsidP="00B6168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</w:p>
    <w:p w:rsidR="00CF3BAD" w:rsidRPr="00455024" w:rsidRDefault="00CF3BAD" w:rsidP="00B6168A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455024">
        <w:rPr>
          <w:rFonts w:ascii="Times New Roman" w:hAnsi="Times New Roman"/>
          <w:sz w:val="20"/>
          <w:szCs w:val="20"/>
          <w:lang w:eastAsia="pl-PL"/>
        </w:rPr>
        <w:t xml:space="preserve">używania przez spółkę </w:t>
      </w:r>
      <w:r w:rsidRPr="00455024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455024">
        <w:rPr>
          <w:rFonts w:ascii="Times New Roman" w:hAnsi="Times New Roman"/>
          <w:sz w:val="20"/>
          <w:szCs w:val="20"/>
        </w:rPr>
        <w:t>udzielanie świadczeń zdrowotnych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 w spółce </w:t>
      </w:r>
      <w:r w:rsidRPr="00455024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.  </w:t>
      </w:r>
    </w:p>
    <w:p w:rsidR="00CF3BAD" w:rsidRPr="00455024" w:rsidRDefault="00447BB4" w:rsidP="00B6168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51720234" id="Prostokąt 9" o:spid="_x0000_s1026" style="position:absolute;margin-left:198.6pt;margin-top:1.5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">
                <v:stroke joinstyle="round"/>
              </v:rect>
            </w:pict>
          </mc:Fallback>
        </mc:AlternateContent>
      </w:r>
      <w:r w:rsidR="00CF3BAD" w:rsidRPr="00455024">
        <w:rPr>
          <w:rFonts w:ascii="Times New Roman" w:hAnsi="Times New Roman"/>
          <w:sz w:val="18"/>
          <w:szCs w:val="18"/>
          <w:lang w:eastAsia="pl-PL"/>
        </w:rPr>
        <w:t xml:space="preserve">TAK </w:t>
      </w:r>
    </w:p>
    <w:p w:rsidR="00CF3BAD" w:rsidRPr="00455024" w:rsidRDefault="00447BB4" w:rsidP="00B6168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2522220</wp:posOffset>
                </wp:positionH>
                <wp:positionV relativeFrom="paragraph">
                  <wp:posOffset>170180</wp:posOffset>
                </wp:positionV>
                <wp:extent cx="160020" cy="152400"/>
                <wp:effectExtent l="0" t="0" r="0" b="0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13EB1579" id="Prostokąt 10" o:spid="_x0000_s1026" style="position:absolute;margin-left:198.6pt;margin-top:13.4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hobHAIAADE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:rsidR="00CF3BAD" w:rsidRPr="00455024" w:rsidRDefault="00CF3BAD" w:rsidP="00B6168A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  <w:lang w:eastAsia="pl-PL"/>
        </w:rPr>
      </w:pPr>
      <w:r w:rsidRPr="00455024">
        <w:rPr>
          <w:rFonts w:ascii="Times New Roman" w:hAnsi="Times New Roman"/>
          <w:sz w:val="18"/>
          <w:szCs w:val="18"/>
          <w:lang w:eastAsia="pl-PL"/>
        </w:rPr>
        <w:t>NIE</w:t>
      </w:r>
    </w:p>
    <w:p w:rsidR="00CF3BAD" w:rsidRPr="00455024" w:rsidRDefault="00CF3BAD" w:rsidP="00B6168A">
      <w:pPr>
        <w:spacing w:after="0" w:line="240" w:lineRule="auto"/>
        <w:ind w:left="4956" w:firstLine="708"/>
        <w:contextualSpacing/>
        <w:rPr>
          <w:rFonts w:ascii="Times New Roman" w:hAnsi="Times New Roman"/>
          <w:sz w:val="20"/>
          <w:szCs w:val="20"/>
          <w:lang w:eastAsia="pl-PL"/>
        </w:rPr>
      </w:pPr>
      <w:r w:rsidRPr="00455024">
        <w:rPr>
          <w:rFonts w:ascii="Times New Roman" w:hAnsi="Times New Roman"/>
          <w:sz w:val="20"/>
          <w:szCs w:val="20"/>
          <w:lang w:eastAsia="pl-PL"/>
        </w:rPr>
        <w:t>……………………………………</w:t>
      </w:r>
    </w:p>
    <w:p w:rsidR="00CF3BAD" w:rsidRPr="00455024" w:rsidRDefault="00CF3BAD" w:rsidP="00B6168A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455024">
        <w:rPr>
          <w:rFonts w:ascii="Times New Roman" w:hAnsi="Times New Roman"/>
          <w:sz w:val="20"/>
          <w:szCs w:val="20"/>
          <w:lang w:eastAsia="pl-PL"/>
        </w:rPr>
        <w:t xml:space="preserve">                                                                 (</w:t>
      </w:r>
      <w:r w:rsidRPr="00455024">
        <w:rPr>
          <w:rFonts w:ascii="Times New Roman" w:hAnsi="Times New Roman"/>
          <w:sz w:val="18"/>
          <w:szCs w:val="18"/>
          <w:lang w:eastAsia="pl-PL"/>
        </w:rPr>
        <w:t>data, czytelny podpis Oferenta/</w:t>
      </w:r>
      <w:r w:rsidRPr="00455024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455024">
        <w:rPr>
          <w:rFonts w:ascii="Times New Roman" w:hAnsi="Times New Roman"/>
          <w:sz w:val="18"/>
          <w:szCs w:val="18"/>
          <w:lang w:eastAsia="pl-PL"/>
        </w:rPr>
        <w:t>)</w:t>
      </w:r>
    </w:p>
    <w:p w:rsidR="00CF3BAD" w:rsidRPr="00455024" w:rsidRDefault="00CF3BAD" w:rsidP="00B6168A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  <w:lang w:eastAsia="pl-PL"/>
        </w:rPr>
      </w:pPr>
    </w:p>
    <w:p w:rsidR="00CF3BAD" w:rsidRPr="00455024" w:rsidRDefault="00CF3BAD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455024">
        <w:rPr>
          <w:rFonts w:ascii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455024">
        <w:rPr>
          <w:rFonts w:ascii="Times New Roman" w:hAnsi="Times New Roman"/>
          <w:sz w:val="20"/>
          <w:szCs w:val="20"/>
        </w:rPr>
        <w:t>udzielanie świadczeń zdrowotnych lekarza</w:t>
      </w:r>
      <w:r w:rsidRPr="00455024">
        <w:rPr>
          <w:rFonts w:ascii="Times New Roman" w:hAnsi="Times New Roman"/>
          <w:sz w:val="20"/>
          <w:szCs w:val="20"/>
          <w:lang w:eastAsia="pl-PL"/>
        </w:rPr>
        <w:t xml:space="preserve"> prowadzonym przez Administratora Danych Osobowych</w:t>
      </w:r>
    </w:p>
    <w:p w:rsidR="00CF3BAD" w:rsidRPr="00455024" w:rsidRDefault="00CF3BAD" w:rsidP="00B6168A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  <w:lang w:eastAsia="pl-PL"/>
        </w:rPr>
      </w:pPr>
      <w:r w:rsidRPr="00455024">
        <w:rPr>
          <w:rFonts w:ascii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:rsidR="00CF3BAD" w:rsidRPr="00455024" w:rsidRDefault="00CF3BAD" w:rsidP="00B6168A">
      <w:pPr>
        <w:spacing w:after="0" w:line="240" w:lineRule="auto"/>
        <w:contextualSpacing/>
        <w:jc w:val="both"/>
        <w:rPr>
          <w:rFonts w:ascii="Times New Roman" w:hAnsi="Times New Roman"/>
          <w:sz w:val="21"/>
          <w:szCs w:val="21"/>
          <w:lang w:eastAsia="pl-PL"/>
        </w:rPr>
      </w:pPr>
    </w:p>
    <w:p w:rsidR="00CF3BAD" w:rsidRPr="00455024" w:rsidRDefault="00CF3BAD" w:rsidP="00B6168A">
      <w:pPr>
        <w:spacing w:after="0" w:line="240" w:lineRule="auto"/>
        <w:ind w:left="5664"/>
        <w:jc w:val="both"/>
        <w:rPr>
          <w:rFonts w:ascii="Times New Roman" w:hAnsi="Times New Roman"/>
          <w:i/>
          <w:iCs/>
          <w:sz w:val="21"/>
          <w:szCs w:val="21"/>
        </w:rPr>
      </w:pPr>
      <w:r w:rsidRPr="00455024">
        <w:rPr>
          <w:rFonts w:ascii="Times New Roman" w:hAnsi="Times New Roman"/>
          <w:sz w:val="21"/>
          <w:szCs w:val="21"/>
        </w:rPr>
        <w:t>………….........................................</w:t>
      </w:r>
    </w:p>
    <w:p w:rsidR="00CF3BAD" w:rsidRPr="00455024" w:rsidRDefault="00CF3BAD" w:rsidP="00B6168A">
      <w:pPr>
        <w:spacing w:after="0" w:line="240" w:lineRule="auto"/>
        <w:ind w:left="5664"/>
        <w:rPr>
          <w:rFonts w:ascii="Times New Roman" w:hAnsi="Times New Roman"/>
          <w:sz w:val="18"/>
          <w:szCs w:val="18"/>
          <w:lang w:eastAsia="pl-PL"/>
        </w:rPr>
      </w:pPr>
      <w:r w:rsidRPr="00455024">
        <w:rPr>
          <w:rFonts w:ascii="Times New Roman" w:hAnsi="Times New Roman"/>
          <w:sz w:val="18"/>
          <w:szCs w:val="18"/>
          <w:lang w:eastAsia="pl-PL"/>
        </w:rPr>
        <w:t>(data, czytelny podpis Oferenta/</w:t>
      </w:r>
      <w:r w:rsidRPr="00455024">
        <w:rPr>
          <w:rFonts w:ascii="Times New Roman" w:hAnsi="Times New Roman"/>
          <w:sz w:val="18"/>
          <w:szCs w:val="18"/>
        </w:rPr>
        <w:t xml:space="preserve"> </w:t>
      </w:r>
      <w:bookmarkStart w:id="1" w:name="_GoBack"/>
      <w:bookmarkEnd w:id="1"/>
      <w:r w:rsidRPr="00455024">
        <w:rPr>
          <w:rFonts w:ascii="Times New Roman" w:hAnsi="Times New Roman"/>
          <w:sz w:val="18"/>
          <w:szCs w:val="18"/>
        </w:rPr>
        <w:t>upoważnionego przedstawiciela Oferenta***</w:t>
      </w:r>
      <w:r w:rsidRPr="00455024">
        <w:rPr>
          <w:rFonts w:ascii="Times New Roman" w:hAnsi="Times New Roman"/>
          <w:sz w:val="18"/>
          <w:szCs w:val="18"/>
          <w:lang w:eastAsia="pl-PL"/>
        </w:rPr>
        <w:t>)</w:t>
      </w:r>
    </w:p>
    <w:p w:rsidR="009E6A50" w:rsidRDefault="009E6A50" w:rsidP="00C12D0C">
      <w:pPr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</w:p>
    <w:p w:rsidR="0057112A" w:rsidRDefault="0057112A" w:rsidP="00C12D0C">
      <w:pPr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</w:p>
    <w:p w:rsidR="0057112A" w:rsidRPr="00CE1AE1" w:rsidRDefault="00CE1AE1" w:rsidP="00C12D0C">
      <w:pPr>
        <w:spacing w:after="0" w:line="240" w:lineRule="auto"/>
        <w:rPr>
          <w:rFonts w:ascii="Times New Roman" w:hAnsi="Times New Roman"/>
          <w:sz w:val="18"/>
          <w:szCs w:val="18"/>
          <w:u w:val="single"/>
          <w:lang w:eastAsia="pl-PL"/>
        </w:rPr>
      </w:pPr>
      <w:r w:rsidRPr="00CE1AE1">
        <w:rPr>
          <w:rFonts w:ascii="Times New Roman" w:hAnsi="Times New Roman"/>
          <w:sz w:val="18"/>
          <w:szCs w:val="18"/>
          <w:u w:val="single"/>
          <w:lang w:eastAsia="pl-PL"/>
        </w:rPr>
        <w:t>Tabela B.</w:t>
      </w:r>
    </w:p>
    <w:tbl>
      <w:tblPr>
        <w:tblW w:w="9082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0"/>
        <w:gridCol w:w="2003"/>
        <w:gridCol w:w="1489"/>
      </w:tblGrid>
      <w:tr w:rsidR="00CF3BAD" w:rsidRPr="00455024" w:rsidTr="005437F5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18"/>
                <w:szCs w:val="18"/>
                <w:lang w:eastAsia="pl-PL"/>
              </w:rPr>
              <w:br w:type="page"/>
            </w:r>
            <w:r w:rsidRPr="00455024">
              <w:rPr>
                <w:rFonts w:ascii="Times New Roman" w:hAnsi="Times New Roman"/>
                <w:sz w:val="18"/>
                <w:szCs w:val="18"/>
                <w:lang w:eastAsia="pl-PL"/>
              </w:rPr>
              <w:br w:type="page"/>
            </w:r>
            <w:r w:rsidRPr="00455024">
              <w:rPr>
                <w:rFonts w:ascii="Times New Roman" w:hAnsi="Times New Roman"/>
                <w:b/>
                <w:sz w:val="20"/>
                <w:szCs w:val="20"/>
              </w:rPr>
              <w:t>KRYTERIA OCENY PUNKTOWEJ OFERTY – ZAKRES LEKARSKI</w:t>
            </w:r>
          </w:p>
        </w:tc>
      </w:tr>
      <w:tr w:rsidR="00CF3BAD" w:rsidRPr="00455024" w:rsidTr="001D17BA">
        <w:trPr>
          <w:trHeight w:val="510"/>
        </w:trPr>
        <w:tc>
          <w:tcPr>
            <w:tcW w:w="5590" w:type="dxa"/>
            <w:noWrap/>
            <w:vAlign w:val="center"/>
          </w:tcPr>
          <w:p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KRYTERIUM - KWALIFIKACJE</w:t>
            </w:r>
          </w:p>
        </w:tc>
        <w:tc>
          <w:tcPr>
            <w:tcW w:w="2003" w:type="dxa"/>
            <w:noWrap/>
            <w:vAlign w:val="center"/>
          </w:tcPr>
          <w:p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489" w:type="dxa"/>
            <w:noWrap/>
          </w:tcPr>
          <w:p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CF3BAD" w:rsidRPr="00455024" w:rsidTr="005437F5">
        <w:trPr>
          <w:trHeight w:val="283"/>
        </w:trPr>
        <w:tc>
          <w:tcPr>
            <w:tcW w:w="9082" w:type="dxa"/>
            <w:gridSpan w:val="3"/>
            <w:shd w:val="clear" w:color="auto" w:fill="E6E6E6"/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CF3BAD" w:rsidRPr="00455024" w:rsidTr="005437F5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:rsidR="00CF3BAD" w:rsidRPr="00455024" w:rsidRDefault="001D17BA" w:rsidP="00337CA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D17BA">
              <w:rPr>
                <w:rFonts w:ascii="Times New Roman" w:hAnsi="Times New Roman"/>
                <w:b/>
                <w:bCs/>
                <w:sz w:val="20"/>
                <w:szCs w:val="20"/>
              </w:rPr>
              <w:t>1.1. TYTUŁ NAUKOWY / STOPIEŃ NAUKOWY W DZIEDZINIE MEDYCYNY (wpisać, jeśli Oferent posiada - należy wpisać tylko jeden tytuł (dr med. lub dr hab. lub profesor)</w:t>
            </w:r>
          </w:p>
        </w:tc>
      </w:tr>
      <w:tr w:rsidR="00CF3BAD" w:rsidRPr="00455024" w:rsidTr="005437F5">
        <w:trPr>
          <w:trHeight w:val="187"/>
        </w:trPr>
        <w:tc>
          <w:tcPr>
            <w:tcW w:w="5590" w:type="dxa"/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:rsidR="00CF3BAD" w:rsidRPr="00455024" w:rsidRDefault="00C00918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CF3BAD" w:rsidRPr="00455024"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489" w:type="dxa"/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F3BAD" w:rsidRPr="00455024" w:rsidTr="005437F5">
        <w:trPr>
          <w:trHeight w:val="403"/>
        </w:trPr>
        <w:tc>
          <w:tcPr>
            <w:tcW w:w="9082" w:type="dxa"/>
            <w:gridSpan w:val="3"/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1.2. POSIADANE SPECJALIZACJE (INNE NIŻ WYMAGANA DLA PROFILU ODDZIAŁU/KOMÓRKI, NA KTÓRĄ SKŁADANA JEST OFERTA), należy wpisać, jeśli Oferent posiada</w:t>
            </w:r>
          </w:p>
        </w:tc>
      </w:tr>
      <w:tr w:rsidR="00CF3BAD" w:rsidRPr="00455024" w:rsidTr="005437F5">
        <w:trPr>
          <w:trHeight w:val="187"/>
        </w:trPr>
        <w:tc>
          <w:tcPr>
            <w:tcW w:w="5590" w:type="dxa"/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57112A" w:rsidRPr="00455024" w:rsidTr="005437F5">
        <w:trPr>
          <w:trHeight w:val="187"/>
        </w:trPr>
        <w:tc>
          <w:tcPr>
            <w:tcW w:w="5590" w:type="dxa"/>
            <w:noWrap/>
            <w:vAlign w:val="bottom"/>
          </w:tcPr>
          <w:p w:rsidR="0057112A" w:rsidRPr="00455024" w:rsidRDefault="0057112A" w:rsidP="00337CA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:rsidR="0057112A" w:rsidRPr="00455024" w:rsidRDefault="0057112A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:rsidR="0057112A" w:rsidRPr="00455024" w:rsidRDefault="0057112A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57112A" w:rsidRPr="00455024" w:rsidTr="00CB624F">
        <w:trPr>
          <w:trHeight w:val="187"/>
        </w:trPr>
        <w:tc>
          <w:tcPr>
            <w:tcW w:w="5590" w:type="dxa"/>
            <w:noWrap/>
            <w:vAlign w:val="bottom"/>
          </w:tcPr>
          <w:p w:rsidR="0057112A" w:rsidRPr="00455024" w:rsidRDefault="0057112A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</w:tcPr>
          <w:p w:rsidR="0057112A" w:rsidRPr="00455024" w:rsidRDefault="0057112A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:rsidR="0057112A" w:rsidRPr="00455024" w:rsidRDefault="0057112A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F3BAD" w:rsidRPr="00455024" w:rsidRDefault="00CF3BAD" w:rsidP="00337CA3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455024">
        <w:rPr>
          <w:rFonts w:ascii="Times New Roman" w:hAnsi="Times New Roman"/>
          <w:b/>
          <w:bCs/>
          <w:sz w:val="16"/>
          <w:szCs w:val="16"/>
        </w:rPr>
        <w:t xml:space="preserve">*  CZ. 1 FORMULARZA </w:t>
      </w:r>
      <w:r w:rsidRPr="00455024">
        <w:rPr>
          <w:rFonts w:ascii="Times New Roman" w:hAnsi="Times New Roman"/>
          <w:sz w:val="16"/>
          <w:szCs w:val="16"/>
        </w:rPr>
        <w:t>- Punkty uzyskane w części 1 (kwalifikacje zawodowe) sumują się – kwalifikacje należy potwierdzić załączeniem kserokopii stosownego dokumentu.</w:t>
      </w: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1955"/>
        <w:gridCol w:w="1573"/>
      </w:tblGrid>
      <w:tr w:rsidR="00CF3BAD" w:rsidRPr="00455024" w:rsidTr="001D17BA">
        <w:trPr>
          <w:trHeight w:val="354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KRYTERIUM - DOŚWIADCZENIE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CF3BAD" w:rsidRPr="00455024" w:rsidTr="005D12BE">
        <w:trPr>
          <w:trHeight w:val="562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CF3BAD" w:rsidRPr="00455024" w:rsidRDefault="00CF3BAD" w:rsidP="00337CA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2. DOTYCHCZASOWE, NIENAGANNE ŚWIADCZENIE PRACY LUB USŁUG W ZAWODZIE LEKARZA w latach** – potwierdzone opinią bezpośredniego przełożonego jako warunek konieczny uwzględnienia oceny.</w:t>
            </w:r>
          </w:p>
        </w:tc>
      </w:tr>
      <w:tr w:rsidR="00CF3BAD" w:rsidRPr="00455024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brak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F3BAD" w:rsidRPr="00455024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F3BAD" w:rsidRPr="00455024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powyżej 2 do 4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F3BAD" w:rsidRPr="00455024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powyżej 4 lat do 8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F3BAD" w:rsidRPr="00455024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powyżej 8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17BA" w:rsidRPr="00455024" w:rsidTr="00A46DC3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7BA" w:rsidRPr="00455024" w:rsidRDefault="001D17BA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18"/>
                <w:szCs w:val="18"/>
              </w:rPr>
              <w:t>** Do obliczeń stosuje się każdy pełny rok kalendarzowy pracy. Punkty z kolejnych lat nie sumują się.</w:t>
            </w:r>
          </w:p>
        </w:tc>
      </w:tr>
      <w:tr w:rsidR="00CF3BAD" w:rsidRPr="00455024" w:rsidTr="001D17BA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3BAD" w:rsidRPr="00455024" w:rsidRDefault="00CF3BAD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br w:type="page"/>
            </w: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DYSPOZYCYJNOŚĆ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CF3BAD" w:rsidRPr="00455024" w:rsidTr="005D12BE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CF3BAD" w:rsidRPr="00455024" w:rsidRDefault="00CF3BAD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>3. DYSPOZYCYJNOŚĆ</w:t>
            </w:r>
          </w:p>
        </w:tc>
      </w:tr>
      <w:tr w:rsidR="00CF3BAD" w:rsidRPr="00455024" w:rsidTr="001D17BA">
        <w:trPr>
          <w:trHeight w:val="512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F3BAD" w:rsidRPr="00455024" w:rsidRDefault="00CF3BAD" w:rsidP="00337C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3.1. DEKLAROWANA minimalna LICZBA GODZIN ŚWIADCZENIA USŁUG W MIESIĄCU:   </w:t>
            </w:r>
          </w:p>
        </w:tc>
      </w:tr>
      <w:tr w:rsidR="001D17BA" w:rsidRPr="00455024" w:rsidTr="000A1B24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7BA" w:rsidRPr="00455024" w:rsidRDefault="001D17BA" w:rsidP="001D17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3.1.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455024">
              <w:rPr>
                <w:rFonts w:ascii="Times New Roman" w:hAnsi="Times New Roman"/>
                <w:sz w:val="20"/>
                <w:szCs w:val="20"/>
              </w:rPr>
              <w:t xml:space="preserve">. W ZAKRESIE ORDYNACJI </w:t>
            </w:r>
            <w:r>
              <w:rPr>
                <w:rFonts w:ascii="Times New Roman" w:hAnsi="Times New Roman"/>
                <w:sz w:val="20"/>
                <w:szCs w:val="20"/>
              </w:rPr>
              <w:t>(dot. zakresów III.3.; III.5.,)</w:t>
            </w:r>
          </w:p>
        </w:tc>
      </w:tr>
      <w:tr w:rsidR="00CF3BAD" w:rsidRPr="00455024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5362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Do 145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5362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5362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BAD" w:rsidRPr="00455024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5362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146-180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5362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5362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BAD" w:rsidRPr="00455024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5362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181-240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5362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5362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BAD" w:rsidRPr="00455024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5362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Powyżej 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5362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5362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BAD" w:rsidRPr="00455024" w:rsidTr="005D12BE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5362B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D17BA" w:rsidRPr="00455024" w:rsidTr="00985B1B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7BA" w:rsidRPr="00455024" w:rsidRDefault="001D17BA" w:rsidP="001D17BA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3.1.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455024">
              <w:rPr>
                <w:rFonts w:ascii="Times New Roman" w:hAnsi="Times New Roman"/>
                <w:sz w:val="20"/>
                <w:szCs w:val="20"/>
              </w:rPr>
              <w:t xml:space="preserve">. W ZAKRESIE DYŻURÓW </w:t>
            </w:r>
            <w:r>
              <w:rPr>
                <w:rFonts w:ascii="Times New Roman" w:hAnsi="Times New Roman"/>
                <w:sz w:val="20"/>
                <w:szCs w:val="20"/>
              </w:rPr>
              <w:t>(dot. zakresów III.2.; III.3; III.</w:t>
            </w:r>
            <w:r w:rsidR="0057112A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; III.</w:t>
            </w:r>
            <w:r w:rsidR="0057112A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;)</w:t>
            </w:r>
          </w:p>
        </w:tc>
      </w:tr>
      <w:tr w:rsidR="00CF3BAD" w:rsidRPr="00455024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5362B4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Do 81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5362B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5362B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BAD" w:rsidRPr="00455024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5362B4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82-160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5362B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5362B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BAD" w:rsidRPr="00455024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5362B4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161-240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5362B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5362B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BAD" w:rsidRPr="00455024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5362B4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Powyżej 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5362B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6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5362B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BAD" w:rsidRPr="00455024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5362B4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5362B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5362B4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17BA" w:rsidRPr="00455024" w:rsidTr="004F15AF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17BA" w:rsidRPr="00455024" w:rsidRDefault="001D17BA" w:rsidP="001D17BA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3.1.3. DEKALROWANIA minimalna LICZBA GODZIN ŚWIADCZENIA USŁUG W MIESIĄCU (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 w:rsidRPr="002062EF">
              <w:rPr>
                <w:rFonts w:ascii="Times New Roman" w:hAnsi="Times New Roman"/>
                <w:sz w:val="20"/>
                <w:szCs w:val="20"/>
              </w:rPr>
              <w:t xml:space="preserve">ot. zakresu: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F6BCB">
              <w:rPr>
                <w:rFonts w:ascii="Times New Roman" w:hAnsi="Times New Roman"/>
                <w:sz w:val="20"/>
                <w:szCs w:val="20"/>
              </w:rPr>
              <w:t>III.1;</w:t>
            </w:r>
            <w:r w:rsidRPr="002062E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CF3BAD" w:rsidRPr="00455024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001C22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Do 81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001C2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001C2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BAD" w:rsidRPr="00455024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001C22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82-160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001C2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001C2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BAD" w:rsidRPr="00455024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001C22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161-240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001C2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001C2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BAD" w:rsidRPr="00455024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001C22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Powyżej 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001C2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62EF">
              <w:rPr>
                <w:rFonts w:ascii="Times New Roman" w:hAnsi="Times New Roman"/>
                <w:sz w:val="20"/>
                <w:szCs w:val="20"/>
              </w:rPr>
              <w:t>6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001C2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BAD" w:rsidRPr="00455024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707928" w:rsidRDefault="00CF3BAD" w:rsidP="00001C22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F3BAD" w:rsidRPr="00455024" w:rsidRDefault="00CF3BAD" w:rsidP="00001C22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7928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707928">
              <w:rPr>
                <w:rFonts w:ascii="Times New Roman" w:hAnsi="Times New Roman"/>
                <w:b/>
                <w:sz w:val="20"/>
                <w:szCs w:val="20"/>
              </w:rPr>
              <w:t>. W ZAKRESIE OKRESU TRWANIA UMOWY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001C2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001C2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BAD" w:rsidRPr="00455024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001C22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7928">
              <w:rPr>
                <w:rFonts w:ascii="Times New Roman" w:hAnsi="Times New Roman"/>
                <w:sz w:val="20"/>
                <w:szCs w:val="20"/>
              </w:rPr>
              <w:t xml:space="preserve">1 rok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001C2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928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001C2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BAD" w:rsidRPr="00455024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001C22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7928">
              <w:rPr>
                <w:rFonts w:ascii="Times New Roman" w:hAnsi="Times New Roman"/>
                <w:sz w:val="20"/>
                <w:szCs w:val="20"/>
              </w:rPr>
              <w:t>2 lata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001C2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928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001C2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3BAD" w:rsidRPr="00455024" w:rsidTr="005D12BE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001C22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7928">
              <w:rPr>
                <w:rFonts w:ascii="Times New Roman" w:hAnsi="Times New Roman"/>
                <w:sz w:val="20"/>
                <w:szCs w:val="20"/>
              </w:rPr>
              <w:t xml:space="preserve">3 lata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001C2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7928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3BAD" w:rsidRPr="00455024" w:rsidRDefault="00CF3BAD" w:rsidP="00001C22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F3BAD" w:rsidRPr="00455024" w:rsidRDefault="00CF3BAD" w:rsidP="00337CA3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455024">
        <w:rPr>
          <w:rFonts w:ascii="Times New Roman" w:hAnsi="Times New Roman"/>
          <w:b/>
          <w:sz w:val="16"/>
          <w:szCs w:val="16"/>
        </w:rPr>
        <w:t>*Niepełną godzinę liczymy proporcjonalnie.</w:t>
      </w:r>
    </w:p>
    <w:p w:rsidR="00CF3BAD" w:rsidRPr="00455024" w:rsidRDefault="00CF3BAD" w:rsidP="006B3EAD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455024">
        <w:rPr>
          <w:rFonts w:ascii="Times New Roman" w:hAnsi="Times New Roman"/>
          <w:b/>
          <w:sz w:val="16"/>
          <w:szCs w:val="16"/>
        </w:rPr>
        <w:t xml:space="preserve">Uwaga! Deklarowana minimalna liczba godzin winna być zgodna z oferowaną liczbą godzin świadczenia usług wskazaną </w:t>
      </w:r>
      <w:r w:rsidRPr="00455024">
        <w:rPr>
          <w:rFonts w:ascii="Times New Roman" w:hAnsi="Times New Roman"/>
          <w:b/>
          <w:sz w:val="16"/>
          <w:szCs w:val="16"/>
        </w:rPr>
        <w:br/>
        <w:t>w formularzu ofertowo-cenowym pod rygorem uznania jako wiążącej niższej wartości.</w:t>
      </w: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3528"/>
      </w:tblGrid>
      <w:tr w:rsidR="00CF3BAD" w:rsidRPr="00455024" w:rsidTr="005437F5">
        <w:trPr>
          <w:trHeight w:val="497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CF3BAD" w:rsidRPr="00455024" w:rsidRDefault="00CF3BAD" w:rsidP="006B3EAD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CF3BAD" w:rsidRPr="00455024" w:rsidRDefault="00CF3BAD" w:rsidP="006B3E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3BAD" w:rsidRPr="00455024" w:rsidRDefault="00CF3BAD" w:rsidP="006B3E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F3BAD" w:rsidRPr="00455024" w:rsidRDefault="00CF3BAD" w:rsidP="006B3E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502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F3BAD" w:rsidRPr="00455024" w:rsidTr="005437F5">
        <w:trPr>
          <w:trHeight w:val="339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CF3BAD" w:rsidRPr="00455024" w:rsidRDefault="00CF3BAD" w:rsidP="006B3E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:rsidR="00CF3BAD" w:rsidRPr="00455024" w:rsidRDefault="00CF3BAD" w:rsidP="006B3E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55024">
              <w:rPr>
                <w:rFonts w:ascii="Times New Roman" w:hAnsi="Times New Roman"/>
                <w:sz w:val="18"/>
                <w:szCs w:val="18"/>
              </w:rPr>
              <w:t>(data i podpis Oferenta (pieczątka) / upoważnionego przedstawiciela Oferenta)</w:t>
            </w:r>
          </w:p>
        </w:tc>
      </w:tr>
    </w:tbl>
    <w:p w:rsidR="00CF3BAD" w:rsidRPr="00455024" w:rsidRDefault="00CF3BAD" w:rsidP="006B3EAD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16"/>
          <w:szCs w:val="16"/>
        </w:rPr>
      </w:pPr>
    </w:p>
    <w:p w:rsidR="00CF3BAD" w:rsidRPr="008F429D" w:rsidRDefault="00CF3BAD" w:rsidP="008F429D">
      <w:pPr>
        <w:tabs>
          <w:tab w:val="left" w:pos="2127"/>
        </w:tabs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455024">
        <w:rPr>
          <w:rFonts w:ascii="Times New Roman" w:hAnsi="Times New Roman"/>
          <w:sz w:val="16"/>
          <w:szCs w:val="16"/>
        </w:rPr>
        <w:t>***Przedstawiciel Oferenta załącza stosowne pełnomocnictwo w oryginale lub uwierzytelnione przez notariusza lub przez mocodawc</w:t>
      </w:r>
      <w:r w:rsidRPr="00455024">
        <w:rPr>
          <w:rFonts w:ascii="Times New Roman" w:hAnsi="Times New Roman"/>
          <w:b/>
          <w:sz w:val="16"/>
          <w:szCs w:val="16"/>
        </w:rPr>
        <w:t>ę</w:t>
      </w:r>
    </w:p>
    <w:sectPr w:rsidR="00CF3BAD" w:rsidRPr="008F429D" w:rsidSect="00C95832">
      <w:headerReference w:type="default" r:id="rId9"/>
      <w:footerReference w:type="default" r:id="rId10"/>
      <w:pgSz w:w="11906" w:h="16838"/>
      <w:pgMar w:top="1417" w:right="1417" w:bottom="1417" w:left="1417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0DC0" w:rsidRDefault="00970DC0" w:rsidP="00A8421C">
      <w:pPr>
        <w:spacing w:after="0" w:line="240" w:lineRule="auto"/>
      </w:pPr>
      <w:r>
        <w:separator/>
      </w:r>
    </w:p>
  </w:endnote>
  <w:endnote w:type="continuationSeparator" w:id="0">
    <w:p w:rsidR="00970DC0" w:rsidRDefault="00970DC0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1875" w:rsidRPr="00DC4202" w:rsidRDefault="00C11875" w:rsidP="00BC64E4">
    <w:pPr>
      <w:pStyle w:val="Stopka"/>
      <w:spacing w:before="240"/>
      <w:rPr>
        <w:rFonts w:ascii="Century Gothic" w:hAnsi="Century Gothic"/>
        <w:b/>
        <w:color w:val="004685"/>
      </w:rPr>
    </w:pPr>
    <w:r>
      <w:rPr>
        <w:noProof/>
        <w:lang w:eastAsia="pl-PL"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</wp:posOffset>
              </wp:positionV>
              <wp:extent cx="572516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6E3F39C3" id="Łącznik prosty 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" strokecolor="#0069b4" strokeweight="1pt">
              <v:stroke joinstyle="miter"/>
              <o:lock v:ext="edit" shapetype="f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C11875" w:rsidRDefault="00C11875" w:rsidP="00BC64E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C11875" w:rsidRDefault="00C11875" w:rsidP="00BC64E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C11875" w:rsidRDefault="00C11875" w:rsidP="00BC64E4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B372BD">
      <w:rPr>
        <w:rFonts w:ascii="Century Gothic" w:hAnsi="Century Gothic"/>
        <w:color w:val="004685"/>
        <w:sz w:val="18"/>
        <w:szCs w:val="18"/>
      </w:rPr>
      <w:t>177.521.500,00</w:t>
    </w:r>
  </w:p>
  <w:p w:rsidR="00C11875" w:rsidRDefault="00C11875" w:rsidP="00BC64E4">
    <w:pPr>
      <w:pStyle w:val="Stopka"/>
      <w:rPr>
        <w:rFonts w:ascii="Century Gothic" w:hAnsi="Century Gothic"/>
        <w:color w:val="004685"/>
        <w:sz w:val="18"/>
        <w:szCs w:val="18"/>
      </w:rPr>
    </w:pPr>
  </w:p>
  <w:p w:rsidR="00C11875" w:rsidRDefault="00C11875" w:rsidP="00BC64E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C11875" w:rsidRPr="001800AA" w:rsidRDefault="00C11875" w:rsidP="00BC64E4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0DC0" w:rsidRDefault="00970DC0" w:rsidP="00A8421C">
      <w:pPr>
        <w:spacing w:after="0" w:line="240" w:lineRule="auto"/>
      </w:pPr>
      <w:r>
        <w:separator/>
      </w:r>
    </w:p>
  </w:footnote>
  <w:footnote w:type="continuationSeparator" w:id="0">
    <w:p w:rsidR="00970DC0" w:rsidRDefault="00970DC0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1875" w:rsidRDefault="00C11875">
    <w:pPr>
      <w:rPr>
        <w:noProof/>
      </w:rPr>
    </w:pPr>
  </w:p>
  <w:p w:rsidR="00C11875" w:rsidRDefault="00C11875">
    <w:r>
      <w:rPr>
        <w:noProof/>
        <w:lang w:eastAsia="pl-PL"/>
      </w:rPr>
      <w:drawing>
        <wp:inline distT="0" distB="0" distL="0" distR="0">
          <wp:extent cx="2634615" cy="37211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7" t="25745" r="6165" b="25873"/>
                  <a:stretch>
                    <a:fillRect/>
                  </a:stretch>
                </pic:blipFill>
                <pic:spPr bwMode="auto">
                  <a:xfrm>
                    <a:off x="0" y="0"/>
                    <a:ext cx="2634615" cy="372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0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1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2" w15:restartNumberingAfterBreak="0">
    <w:nsid w:val="0000001D"/>
    <w:multiLevelType w:val="multilevel"/>
    <w:tmpl w:val="C10EB86A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3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066213A8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5942"/>
        </w:tabs>
        <w:ind w:left="-5942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582"/>
        </w:tabs>
        <w:ind w:left="-5582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22"/>
        </w:tabs>
        <w:ind w:left="-5222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862"/>
        </w:tabs>
        <w:ind w:left="-4862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02"/>
        </w:tabs>
        <w:ind w:left="-4502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142"/>
        </w:tabs>
        <w:ind w:left="-4142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782"/>
        </w:tabs>
        <w:ind w:left="-3782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22"/>
        </w:tabs>
        <w:ind w:left="-3422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5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FCE54C1"/>
    <w:multiLevelType w:val="hybridMultilevel"/>
    <w:tmpl w:val="7D64C8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0965B6C"/>
    <w:multiLevelType w:val="hybridMultilevel"/>
    <w:tmpl w:val="018EF03E"/>
    <w:lvl w:ilvl="0" w:tplc="EFCAB3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19" w15:restartNumberingAfterBreak="0">
    <w:nsid w:val="266358B8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0" w15:restartNumberingAfterBreak="0">
    <w:nsid w:val="3D7A2614"/>
    <w:multiLevelType w:val="hybridMultilevel"/>
    <w:tmpl w:val="37367424"/>
    <w:lvl w:ilvl="0" w:tplc="F1F254C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FFA14A3"/>
    <w:multiLevelType w:val="multilevel"/>
    <w:tmpl w:val="CE5EA72E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2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AEC0677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4" w15:restartNumberingAfterBreak="0">
    <w:nsid w:val="4CB57C3F"/>
    <w:multiLevelType w:val="hybridMultilevel"/>
    <w:tmpl w:val="8CD2FC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EF42589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5942"/>
        </w:tabs>
        <w:ind w:left="-5942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582"/>
        </w:tabs>
        <w:ind w:left="-5582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22"/>
        </w:tabs>
        <w:ind w:left="-5222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862"/>
        </w:tabs>
        <w:ind w:left="-4862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02"/>
        </w:tabs>
        <w:ind w:left="-4502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142"/>
        </w:tabs>
        <w:ind w:left="-4142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782"/>
        </w:tabs>
        <w:ind w:left="-3782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22"/>
        </w:tabs>
        <w:ind w:left="-3422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26" w15:restartNumberingAfterBreak="0">
    <w:nsid w:val="747B658E"/>
    <w:multiLevelType w:val="hybridMultilevel"/>
    <w:tmpl w:val="81DA2EB8"/>
    <w:lvl w:ilvl="0" w:tplc="C07C0D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2"/>
  </w:num>
  <w:num w:numId="2">
    <w:abstractNumId w:val="12"/>
  </w:num>
  <w:num w:numId="3">
    <w:abstractNumId w:val="13"/>
  </w:num>
  <w:num w:numId="4">
    <w:abstractNumId w:val="18"/>
  </w:num>
  <w:num w:numId="5">
    <w:abstractNumId w:val="17"/>
  </w:num>
  <w:num w:numId="6">
    <w:abstractNumId w:val="26"/>
  </w:num>
  <w:num w:numId="7">
    <w:abstractNumId w:val="19"/>
  </w:num>
  <w:num w:numId="8">
    <w:abstractNumId w:val="21"/>
  </w:num>
  <w:num w:numId="9">
    <w:abstractNumId w:val="23"/>
  </w:num>
  <w:num w:numId="10">
    <w:abstractNumId w:val="16"/>
  </w:num>
  <w:num w:numId="11">
    <w:abstractNumId w:val="24"/>
  </w:num>
  <w:num w:numId="12">
    <w:abstractNumId w:val="20"/>
  </w:num>
  <w:num w:numId="13">
    <w:abstractNumId w:val="14"/>
  </w:num>
  <w:num w:numId="14">
    <w:abstractNumId w:val="2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revisionView w:inkAnnotation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0212"/>
    <w:rsid w:val="00001C22"/>
    <w:rsid w:val="000105A2"/>
    <w:rsid w:val="000109AF"/>
    <w:rsid w:val="00010EC6"/>
    <w:rsid w:val="00012935"/>
    <w:rsid w:val="00014286"/>
    <w:rsid w:val="00020294"/>
    <w:rsid w:val="00022813"/>
    <w:rsid w:val="0002285C"/>
    <w:rsid w:val="0002665E"/>
    <w:rsid w:val="0002670D"/>
    <w:rsid w:val="00030A66"/>
    <w:rsid w:val="00030C5A"/>
    <w:rsid w:val="00033823"/>
    <w:rsid w:val="0003424C"/>
    <w:rsid w:val="00034FC5"/>
    <w:rsid w:val="00035572"/>
    <w:rsid w:val="00037AFB"/>
    <w:rsid w:val="0004050B"/>
    <w:rsid w:val="00042EAE"/>
    <w:rsid w:val="0004343D"/>
    <w:rsid w:val="0004452C"/>
    <w:rsid w:val="0004504E"/>
    <w:rsid w:val="000515BE"/>
    <w:rsid w:val="00054653"/>
    <w:rsid w:val="00054A56"/>
    <w:rsid w:val="0005556A"/>
    <w:rsid w:val="00055EF8"/>
    <w:rsid w:val="000606AD"/>
    <w:rsid w:val="000615A6"/>
    <w:rsid w:val="0006380F"/>
    <w:rsid w:val="00067476"/>
    <w:rsid w:val="00067C87"/>
    <w:rsid w:val="00067FFC"/>
    <w:rsid w:val="0007094F"/>
    <w:rsid w:val="00074CB6"/>
    <w:rsid w:val="00077185"/>
    <w:rsid w:val="0007788C"/>
    <w:rsid w:val="00081263"/>
    <w:rsid w:val="0008460A"/>
    <w:rsid w:val="0008492D"/>
    <w:rsid w:val="00085B33"/>
    <w:rsid w:val="00086E90"/>
    <w:rsid w:val="000872D7"/>
    <w:rsid w:val="000908DC"/>
    <w:rsid w:val="00090940"/>
    <w:rsid w:val="00090F57"/>
    <w:rsid w:val="00094B0A"/>
    <w:rsid w:val="0009501B"/>
    <w:rsid w:val="000A08B2"/>
    <w:rsid w:val="000A139A"/>
    <w:rsid w:val="000A231D"/>
    <w:rsid w:val="000A2EEA"/>
    <w:rsid w:val="000A347B"/>
    <w:rsid w:val="000A37A9"/>
    <w:rsid w:val="000A4D33"/>
    <w:rsid w:val="000A4D75"/>
    <w:rsid w:val="000A5A9C"/>
    <w:rsid w:val="000A5AC9"/>
    <w:rsid w:val="000A7DCB"/>
    <w:rsid w:val="000B19DD"/>
    <w:rsid w:val="000B398A"/>
    <w:rsid w:val="000B6D7C"/>
    <w:rsid w:val="000B713F"/>
    <w:rsid w:val="000B7B9A"/>
    <w:rsid w:val="000C085B"/>
    <w:rsid w:val="000C0B4B"/>
    <w:rsid w:val="000C1352"/>
    <w:rsid w:val="000C2113"/>
    <w:rsid w:val="000C2805"/>
    <w:rsid w:val="000C2D96"/>
    <w:rsid w:val="000C2FD0"/>
    <w:rsid w:val="000C4DEE"/>
    <w:rsid w:val="000D2106"/>
    <w:rsid w:val="000D4B0C"/>
    <w:rsid w:val="000D4FDD"/>
    <w:rsid w:val="000D5CB8"/>
    <w:rsid w:val="000E09CA"/>
    <w:rsid w:val="000E1283"/>
    <w:rsid w:val="000E26BF"/>
    <w:rsid w:val="000E2A3E"/>
    <w:rsid w:val="000E3B16"/>
    <w:rsid w:val="000E4DF4"/>
    <w:rsid w:val="000F0041"/>
    <w:rsid w:val="000F146E"/>
    <w:rsid w:val="000F15B3"/>
    <w:rsid w:val="000F3942"/>
    <w:rsid w:val="000F520E"/>
    <w:rsid w:val="000F7C1E"/>
    <w:rsid w:val="00101AC7"/>
    <w:rsid w:val="00102E0D"/>
    <w:rsid w:val="00103082"/>
    <w:rsid w:val="0010612E"/>
    <w:rsid w:val="00110013"/>
    <w:rsid w:val="0011003B"/>
    <w:rsid w:val="001100FD"/>
    <w:rsid w:val="0011070A"/>
    <w:rsid w:val="0011146B"/>
    <w:rsid w:val="001122CC"/>
    <w:rsid w:val="00113C2A"/>
    <w:rsid w:val="001147AC"/>
    <w:rsid w:val="0011491C"/>
    <w:rsid w:val="00115789"/>
    <w:rsid w:val="001174A8"/>
    <w:rsid w:val="001241F6"/>
    <w:rsid w:val="00132CF4"/>
    <w:rsid w:val="00132D9E"/>
    <w:rsid w:val="0013428C"/>
    <w:rsid w:val="001357E7"/>
    <w:rsid w:val="0014079B"/>
    <w:rsid w:val="00144F19"/>
    <w:rsid w:val="0014648A"/>
    <w:rsid w:val="00146A8E"/>
    <w:rsid w:val="00150A1C"/>
    <w:rsid w:val="001524DD"/>
    <w:rsid w:val="0015272C"/>
    <w:rsid w:val="00152AE5"/>
    <w:rsid w:val="001534C8"/>
    <w:rsid w:val="00154C2A"/>
    <w:rsid w:val="00155FEE"/>
    <w:rsid w:val="001576E9"/>
    <w:rsid w:val="00160056"/>
    <w:rsid w:val="00160861"/>
    <w:rsid w:val="0016444B"/>
    <w:rsid w:val="00166CA7"/>
    <w:rsid w:val="00167974"/>
    <w:rsid w:val="001706D1"/>
    <w:rsid w:val="001749A0"/>
    <w:rsid w:val="00177A20"/>
    <w:rsid w:val="001800AA"/>
    <w:rsid w:val="0018046C"/>
    <w:rsid w:val="001847C4"/>
    <w:rsid w:val="00185BDF"/>
    <w:rsid w:val="001873C5"/>
    <w:rsid w:val="00190A29"/>
    <w:rsid w:val="00192A04"/>
    <w:rsid w:val="00195018"/>
    <w:rsid w:val="00196904"/>
    <w:rsid w:val="00196E66"/>
    <w:rsid w:val="001A55EF"/>
    <w:rsid w:val="001A57D0"/>
    <w:rsid w:val="001A7EBC"/>
    <w:rsid w:val="001B1735"/>
    <w:rsid w:val="001B2370"/>
    <w:rsid w:val="001B403D"/>
    <w:rsid w:val="001B56E4"/>
    <w:rsid w:val="001B625F"/>
    <w:rsid w:val="001B6415"/>
    <w:rsid w:val="001B6DE9"/>
    <w:rsid w:val="001B7ADB"/>
    <w:rsid w:val="001C1BAB"/>
    <w:rsid w:val="001C2DFF"/>
    <w:rsid w:val="001C40FB"/>
    <w:rsid w:val="001C564B"/>
    <w:rsid w:val="001C79B9"/>
    <w:rsid w:val="001C7FA7"/>
    <w:rsid w:val="001D17BA"/>
    <w:rsid w:val="001D2DBD"/>
    <w:rsid w:val="001D45E2"/>
    <w:rsid w:val="001D59AA"/>
    <w:rsid w:val="001D658D"/>
    <w:rsid w:val="001D6DD1"/>
    <w:rsid w:val="001D7EB5"/>
    <w:rsid w:val="001E0D22"/>
    <w:rsid w:val="001E2211"/>
    <w:rsid w:val="001E245A"/>
    <w:rsid w:val="001E2848"/>
    <w:rsid w:val="001E3567"/>
    <w:rsid w:val="001E6BDC"/>
    <w:rsid w:val="001E70F2"/>
    <w:rsid w:val="001E7997"/>
    <w:rsid w:val="001F342C"/>
    <w:rsid w:val="001F4D76"/>
    <w:rsid w:val="001F5BAA"/>
    <w:rsid w:val="001F6405"/>
    <w:rsid w:val="001F7066"/>
    <w:rsid w:val="001F778B"/>
    <w:rsid w:val="00200128"/>
    <w:rsid w:val="002028C2"/>
    <w:rsid w:val="0020427E"/>
    <w:rsid w:val="00205617"/>
    <w:rsid w:val="002062EF"/>
    <w:rsid w:val="0020644B"/>
    <w:rsid w:val="00210041"/>
    <w:rsid w:val="00211484"/>
    <w:rsid w:val="00211FF0"/>
    <w:rsid w:val="00212495"/>
    <w:rsid w:val="002133A6"/>
    <w:rsid w:val="002137C1"/>
    <w:rsid w:val="00215916"/>
    <w:rsid w:val="002160DC"/>
    <w:rsid w:val="0021660A"/>
    <w:rsid w:val="00216CA2"/>
    <w:rsid w:val="00216E01"/>
    <w:rsid w:val="0021724F"/>
    <w:rsid w:val="00220B02"/>
    <w:rsid w:val="00220E2E"/>
    <w:rsid w:val="00221C47"/>
    <w:rsid w:val="00222997"/>
    <w:rsid w:val="00223E6E"/>
    <w:rsid w:val="00225FDD"/>
    <w:rsid w:val="0022674E"/>
    <w:rsid w:val="00227C36"/>
    <w:rsid w:val="002307F1"/>
    <w:rsid w:val="00231D73"/>
    <w:rsid w:val="00232CFA"/>
    <w:rsid w:val="0023353F"/>
    <w:rsid w:val="00240AF3"/>
    <w:rsid w:val="0024449E"/>
    <w:rsid w:val="00244A93"/>
    <w:rsid w:val="00245302"/>
    <w:rsid w:val="00245AEB"/>
    <w:rsid w:val="00245FFC"/>
    <w:rsid w:val="00246701"/>
    <w:rsid w:val="0024729E"/>
    <w:rsid w:val="00247B6E"/>
    <w:rsid w:val="002501FA"/>
    <w:rsid w:val="00250EB4"/>
    <w:rsid w:val="00251E21"/>
    <w:rsid w:val="00255B0D"/>
    <w:rsid w:val="00256276"/>
    <w:rsid w:val="00256B5D"/>
    <w:rsid w:val="00260F36"/>
    <w:rsid w:val="00261151"/>
    <w:rsid w:val="00262867"/>
    <w:rsid w:val="00263C90"/>
    <w:rsid w:val="0026622E"/>
    <w:rsid w:val="002665AF"/>
    <w:rsid w:val="00266CF6"/>
    <w:rsid w:val="00277E83"/>
    <w:rsid w:val="0028167E"/>
    <w:rsid w:val="00281ADD"/>
    <w:rsid w:val="002821E1"/>
    <w:rsid w:val="0028310C"/>
    <w:rsid w:val="00284999"/>
    <w:rsid w:val="002854B6"/>
    <w:rsid w:val="002855F2"/>
    <w:rsid w:val="00286903"/>
    <w:rsid w:val="002874CE"/>
    <w:rsid w:val="002904DC"/>
    <w:rsid w:val="00290883"/>
    <w:rsid w:val="00290B2A"/>
    <w:rsid w:val="00290E79"/>
    <w:rsid w:val="00296028"/>
    <w:rsid w:val="0029664A"/>
    <w:rsid w:val="00296E07"/>
    <w:rsid w:val="00297C52"/>
    <w:rsid w:val="002A03E6"/>
    <w:rsid w:val="002A237E"/>
    <w:rsid w:val="002A2477"/>
    <w:rsid w:val="002A5E4E"/>
    <w:rsid w:val="002A7852"/>
    <w:rsid w:val="002B1E55"/>
    <w:rsid w:val="002B2F53"/>
    <w:rsid w:val="002B68E5"/>
    <w:rsid w:val="002C0975"/>
    <w:rsid w:val="002C0F72"/>
    <w:rsid w:val="002C1031"/>
    <w:rsid w:val="002C2FF8"/>
    <w:rsid w:val="002C3B39"/>
    <w:rsid w:val="002C3EBF"/>
    <w:rsid w:val="002C5377"/>
    <w:rsid w:val="002C5A5A"/>
    <w:rsid w:val="002C5A97"/>
    <w:rsid w:val="002C7941"/>
    <w:rsid w:val="002C7D44"/>
    <w:rsid w:val="002C7F20"/>
    <w:rsid w:val="002D0BA8"/>
    <w:rsid w:val="002D3705"/>
    <w:rsid w:val="002D3D68"/>
    <w:rsid w:val="002D500A"/>
    <w:rsid w:val="002D63AA"/>
    <w:rsid w:val="002D7DC5"/>
    <w:rsid w:val="002E0160"/>
    <w:rsid w:val="002E1F0E"/>
    <w:rsid w:val="002E480D"/>
    <w:rsid w:val="002E5D83"/>
    <w:rsid w:val="002E6B1C"/>
    <w:rsid w:val="002F3E8F"/>
    <w:rsid w:val="002F5E5C"/>
    <w:rsid w:val="002F65E0"/>
    <w:rsid w:val="002F6AB5"/>
    <w:rsid w:val="003008A9"/>
    <w:rsid w:val="00300CAC"/>
    <w:rsid w:val="00301972"/>
    <w:rsid w:val="00301A95"/>
    <w:rsid w:val="00301BE5"/>
    <w:rsid w:val="003032FB"/>
    <w:rsid w:val="00303FA4"/>
    <w:rsid w:val="0031059E"/>
    <w:rsid w:val="0031249C"/>
    <w:rsid w:val="00313B0C"/>
    <w:rsid w:val="00314CDB"/>
    <w:rsid w:val="00314F7D"/>
    <w:rsid w:val="00314FA0"/>
    <w:rsid w:val="00315977"/>
    <w:rsid w:val="003228F1"/>
    <w:rsid w:val="003241EA"/>
    <w:rsid w:val="003245AF"/>
    <w:rsid w:val="00326105"/>
    <w:rsid w:val="00327C1B"/>
    <w:rsid w:val="00330BF0"/>
    <w:rsid w:val="00331DD7"/>
    <w:rsid w:val="00332C96"/>
    <w:rsid w:val="00334B4D"/>
    <w:rsid w:val="00334C64"/>
    <w:rsid w:val="00337CA3"/>
    <w:rsid w:val="0034048A"/>
    <w:rsid w:val="003411C3"/>
    <w:rsid w:val="00341D32"/>
    <w:rsid w:val="00342379"/>
    <w:rsid w:val="0034394A"/>
    <w:rsid w:val="00344D5C"/>
    <w:rsid w:val="0035048C"/>
    <w:rsid w:val="0035162A"/>
    <w:rsid w:val="00352720"/>
    <w:rsid w:val="00352A75"/>
    <w:rsid w:val="00353658"/>
    <w:rsid w:val="003536A1"/>
    <w:rsid w:val="00355350"/>
    <w:rsid w:val="003554EF"/>
    <w:rsid w:val="00355607"/>
    <w:rsid w:val="00355DCB"/>
    <w:rsid w:val="0035759A"/>
    <w:rsid w:val="0036182F"/>
    <w:rsid w:val="003619F1"/>
    <w:rsid w:val="00361E94"/>
    <w:rsid w:val="003678CF"/>
    <w:rsid w:val="00370126"/>
    <w:rsid w:val="00370971"/>
    <w:rsid w:val="00372647"/>
    <w:rsid w:val="00373DCF"/>
    <w:rsid w:val="0037444A"/>
    <w:rsid w:val="003764F8"/>
    <w:rsid w:val="0037755C"/>
    <w:rsid w:val="00377DE6"/>
    <w:rsid w:val="00382F29"/>
    <w:rsid w:val="003832AA"/>
    <w:rsid w:val="00384670"/>
    <w:rsid w:val="00385D03"/>
    <w:rsid w:val="0038701B"/>
    <w:rsid w:val="003918A0"/>
    <w:rsid w:val="00391F6A"/>
    <w:rsid w:val="00394430"/>
    <w:rsid w:val="00395233"/>
    <w:rsid w:val="00395753"/>
    <w:rsid w:val="003A01A6"/>
    <w:rsid w:val="003A48E2"/>
    <w:rsid w:val="003A4BD5"/>
    <w:rsid w:val="003A69EB"/>
    <w:rsid w:val="003A7C0E"/>
    <w:rsid w:val="003B02EC"/>
    <w:rsid w:val="003B0E21"/>
    <w:rsid w:val="003B3F4E"/>
    <w:rsid w:val="003B5007"/>
    <w:rsid w:val="003B66E9"/>
    <w:rsid w:val="003C0301"/>
    <w:rsid w:val="003C08C8"/>
    <w:rsid w:val="003C0A4C"/>
    <w:rsid w:val="003C60D1"/>
    <w:rsid w:val="003C7C99"/>
    <w:rsid w:val="003D0553"/>
    <w:rsid w:val="003D225F"/>
    <w:rsid w:val="003D3E9A"/>
    <w:rsid w:val="003E00A4"/>
    <w:rsid w:val="003E0F2E"/>
    <w:rsid w:val="003E190B"/>
    <w:rsid w:val="003E3B2D"/>
    <w:rsid w:val="003E6B80"/>
    <w:rsid w:val="003E7B0F"/>
    <w:rsid w:val="003F0173"/>
    <w:rsid w:val="003F1D6F"/>
    <w:rsid w:val="003F28E0"/>
    <w:rsid w:val="003F6A11"/>
    <w:rsid w:val="00400401"/>
    <w:rsid w:val="004032CB"/>
    <w:rsid w:val="0040575A"/>
    <w:rsid w:val="00406824"/>
    <w:rsid w:val="0041038B"/>
    <w:rsid w:val="00410691"/>
    <w:rsid w:val="00411A6E"/>
    <w:rsid w:val="0041547D"/>
    <w:rsid w:val="0041580A"/>
    <w:rsid w:val="004159F9"/>
    <w:rsid w:val="00415BA8"/>
    <w:rsid w:val="00417FD2"/>
    <w:rsid w:val="0042047B"/>
    <w:rsid w:val="0042117D"/>
    <w:rsid w:val="00422A35"/>
    <w:rsid w:val="00422A5E"/>
    <w:rsid w:val="00422B03"/>
    <w:rsid w:val="0042461B"/>
    <w:rsid w:val="00426062"/>
    <w:rsid w:val="00426585"/>
    <w:rsid w:val="00427406"/>
    <w:rsid w:val="00431011"/>
    <w:rsid w:val="00431FF8"/>
    <w:rsid w:val="00432D26"/>
    <w:rsid w:val="0043330F"/>
    <w:rsid w:val="00434E46"/>
    <w:rsid w:val="00435296"/>
    <w:rsid w:val="004409F5"/>
    <w:rsid w:val="00443A15"/>
    <w:rsid w:val="00443D0B"/>
    <w:rsid w:val="004446EE"/>
    <w:rsid w:val="00445FFB"/>
    <w:rsid w:val="004470F3"/>
    <w:rsid w:val="00447BB4"/>
    <w:rsid w:val="00450D82"/>
    <w:rsid w:val="00455024"/>
    <w:rsid w:val="004576B1"/>
    <w:rsid w:val="004577E4"/>
    <w:rsid w:val="0046454C"/>
    <w:rsid w:val="00466402"/>
    <w:rsid w:val="004700C8"/>
    <w:rsid w:val="00471284"/>
    <w:rsid w:val="00471F7C"/>
    <w:rsid w:val="00473238"/>
    <w:rsid w:val="00476A65"/>
    <w:rsid w:val="00480AF1"/>
    <w:rsid w:val="00482B36"/>
    <w:rsid w:val="00483A1F"/>
    <w:rsid w:val="00483B87"/>
    <w:rsid w:val="00484157"/>
    <w:rsid w:val="00484B67"/>
    <w:rsid w:val="00485EB3"/>
    <w:rsid w:val="00486117"/>
    <w:rsid w:val="004863F7"/>
    <w:rsid w:val="0048740F"/>
    <w:rsid w:val="00487A02"/>
    <w:rsid w:val="0049000D"/>
    <w:rsid w:val="00492F88"/>
    <w:rsid w:val="0049518E"/>
    <w:rsid w:val="00497424"/>
    <w:rsid w:val="004979AB"/>
    <w:rsid w:val="004A0666"/>
    <w:rsid w:val="004A2839"/>
    <w:rsid w:val="004A2D08"/>
    <w:rsid w:val="004A4502"/>
    <w:rsid w:val="004A501B"/>
    <w:rsid w:val="004A66D5"/>
    <w:rsid w:val="004A68C9"/>
    <w:rsid w:val="004A6D66"/>
    <w:rsid w:val="004B021E"/>
    <w:rsid w:val="004B1EE8"/>
    <w:rsid w:val="004B44E5"/>
    <w:rsid w:val="004B4F9A"/>
    <w:rsid w:val="004B59BA"/>
    <w:rsid w:val="004B5AB5"/>
    <w:rsid w:val="004B6D7C"/>
    <w:rsid w:val="004C166D"/>
    <w:rsid w:val="004C2B6D"/>
    <w:rsid w:val="004C4531"/>
    <w:rsid w:val="004C496F"/>
    <w:rsid w:val="004D22E8"/>
    <w:rsid w:val="004D2377"/>
    <w:rsid w:val="004D2580"/>
    <w:rsid w:val="004D2A00"/>
    <w:rsid w:val="004D7C16"/>
    <w:rsid w:val="004E237F"/>
    <w:rsid w:val="004E27B2"/>
    <w:rsid w:val="004E5F69"/>
    <w:rsid w:val="004E7063"/>
    <w:rsid w:val="004F4579"/>
    <w:rsid w:val="004F59FF"/>
    <w:rsid w:val="004F6BCB"/>
    <w:rsid w:val="004F6C17"/>
    <w:rsid w:val="004F765B"/>
    <w:rsid w:val="00500182"/>
    <w:rsid w:val="00500EE4"/>
    <w:rsid w:val="005022BF"/>
    <w:rsid w:val="005029E4"/>
    <w:rsid w:val="00503326"/>
    <w:rsid w:val="00504FEA"/>
    <w:rsid w:val="00507BED"/>
    <w:rsid w:val="00510040"/>
    <w:rsid w:val="00510662"/>
    <w:rsid w:val="00511A5A"/>
    <w:rsid w:val="00511A6D"/>
    <w:rsid w:val="00511D73"/>
    <w:rsid w:val="00514511"/>
    <w:rsid w:val="00516728"/>
    <w:rsid w:val="00517674"/>
    <w:rsid w:val="00517C19"/>
    <w:rsid w:val="005203D0"/>
    <w:rsid w:val="00521417"/>
    <w:rsid w:val="005241E8"/>
    <w:rsid w:val="005269B1"/>
    <w:rsid w:val="00532611"/>
    <w:rsid w:val="00532A1F"/>
    <w:rsid w:val="00533202"/>
    <w:rsid w:val="00534A06"/>
    <w:rsid w:val="00534C33"/>
    <w:rsid w:val="005362B4"/>
    <w:rsid w:val="00536E9C"/>
    <w:rsid w:val="005376F3"/>
    <w:rsid w:val="00542B3E"/>
    <w:rsid w:val="005437F5"/>
    <w:rsid w:val="00543D78"/>
    <w:rsid w:val="005515A8"/>
    <w:rsid w:val="0055429F"/>
    <w:rsid w:val="005549EF"/>
    <w:rsid w:val="00556A3E"/>
    <w:rsid w:val="00557A4E"/>
    <w:rsid w:val="0056005A"/>
    <w:rsid w:val="00561528"/>
    <w:rsid w:val="00561C5C"/>
    <w:rsid w:val="0056313A"/>
    <w:rsid w:val="00563594"/>
    <w:rsid w:val="00564762"/>
    <w:rsid w:val="00567B32"/>
    <w:rsid w:val="00570C0D"/>
    <w:rsid w:val="0057112A"/>
    <w:rsid w:val="005777C1"/>
    <w:rsid w:val="005800E3"/>
    <w:rsid w:val="00580712"/>
    <w:rsid w:val="00580DC1"/>
    <w:rsid w:val="00583E24"/>
    <w:rsid w:val="00584189"/>
    <w:rsid w:val="005853CE"/>
    <w:rsid w:val="00585A1D"/>
    <w:rsid w:val="005912C0"/>
    <w:rsid w:val="005930D3"/>
    <w:rsid w:val="00593E76"/>
    <w:rsid w:val="00594549"/>
    <w:rsid w:val="0059642E"/>
    <w:rsid w:val="005A1E1A"/>
    <w:rsid w:val="005A1E97"/>
    <w:rsid w:val="005A1FD0"/>
    <w:rsid w:val="005A3DF9"/>
    <w:rsid w:val="005A5949"/>
    <w:rsid w:val="005A5A0B"/>
    <w:rsid w:val="005A63B5"/>
    <w:rsid w:val="005B0D2F"/>
    <w:rsid w:val="005B2A3C"/>
    <w:rsid w:val="005B355E"/>
    <w:rsid w:val="005C0A58"/>
    <w:rsid w:val="005C2F40"/>
    <w:rsid w:val="005C5BCE"/>
    <w:rsid w:val="005D0424"/>
    <w:rsid w:val="005D12BE"/>
    <w:rsid w:val="005D16F3"/>
    <w:rsid w:val="005D2D0F"/>
    <w:rsid w:val="005D34FA"/>
    <w:rsid w:val="005D3BBE"/>
    <w:rsid w:val="005D41A0"/>
    <w:rsid w:val="005D5CB5"/>
    <w:rsid w:val="005E06BA"/>
    <w:rsid w:val="005E2CE6"/>
    <w:rsid w:val="005E3E89"/>
    <w:rsid w:val="005E49EB"/>
    <w:rsid w:val="005E731E"/>
    <w:rsid w:val="005F1E32"/>
    <w:rsid w:val="005F21C2"/>
    <w:rsid w:val="005F4509"/>
    <w:rsid w:val="005F4543"/>
    <w:rsid w:val="005F4652"/>
    <w:rsid w:val="005F49A3"/>
    <w:rsid w:val="005F6BDD"/>
    <w:rsid w:val="005F7DBF"/>
    <w:rsid w:val="00600028"/>
    <w:rsid w:val="0060299A"/>
    <w:rsid w:val="0061058D"/>
    <w:rsid w:val="00611172"/>
    <w:rsid w:val="0061166F"/>
    <w:rsid w:val="00612209"/>
    <w:rsid w:val="006136BC"/>
    <w:rsid w:val="006139CD"/>
    <w:rsid w:val="006153D9"/>
    <w:rsid w:val="006172C5"/>
    <w:rsid w:val="0062067B"/>
    <w:rsid w:val="00620689"/>
    <w:rsid w:val="00620AA3"/>
    <w:rsid w:val="00623666"/>
    <w:rsid w:val="00634BBE"/>
    <w:rsid w:val="00636C17"/>
    <w:rsid w:val="00636CC6"/>
    <w:rsid w:val="006378C1"/>
    <w:rsid w:val="00641350"/>
    <w:rsid w:val="00642A5B"/>
    <w:rsid w:val="00643C64"/>
    <w:rsid w:val="00651CCA"/>
    <w:rsid w:val="00653817"/>
    <w:rsid w:val="00653BFA"/>
    <w:rsid w:val="00654A04"/>
    <w:rsid w:val="00656E93"/>
    <w:rsid w:val="00657600"/>
    <w:rsid w:val="00663262"/>
    <w:rsid w:val="00664EF1"/>
    <w:rsid w:val="00665495"/>
    <w:rsid w:val="00667963"/>
    <w:rsid w:val="00667D84"/>
    <w:rsid w:val="006703A5"/>
    <w:rsid w:val="006707D5"/>
    <w:rsid w:val="006715B0"/>
    <w:rsid w:val="006716EE"/>
    <w:rsid w:val="00672AAA"/>
    <w:rsid w:val="006737E9"/>
    <w:rsid w:val="0067462F"/>
    <w:rsid w:val="00674F30"/>
    <w:rsid w:val="00674F4B"/>
    <w:rsid w:val="00675739"/>
    <w:rsid w:val="00676DDF"/>
    <w:rsid w:val="0068006D"/>
    <w:rsid w:val="0068456D"/>
    <w:rsid w:val="00685C84"/>
    <w:rsid w:val="0068748C"/>
    <w:rsid w:val="00687F09"/>
    <w:rsid w:val="00691C22"/>
    <w:rsid w:val="0069206C"/>
    <w:rsid w:val="0069244E"/>
    <w:rsid w:val="00692530"/>
    <w:rsid w:val="00692701"/>
    <w:rsid w:val="006934F9"/>
    <w:rsid w:val="00695923"/>
    <w:rsid w:val="006A0756"/>
    <w:rsid w:val="006A1002"/>
    <w:rsid w:val="006A1DD8"/>
    <w:rsid w:val="006A339A"/>
    <w:rsid w:val="006A75C5"/>
    <w:rsid w:val="006A7802"/>
    <w:rsid w:val="006B16E6"/>
    <w:rsid w:val="006B3EAD"/>
    <w:rsid w:val="006B3FF7"/>
    <w:rsid w:val="006B7321"/>
    <w:rsid w:val="006C0958"/>
    <w:rsid w:val="006C0B47"/>
    <w:rsid w:val="006C2A1B"/>
    <w:rsid w:val="006C3A36"/>
    <w:rsid w:val="006C6A61"/>
    <w:rsid w:val="006C6B93"/>
    <w:rsid w:val="006D02D5"/>
    <w:rsid w:val="006D08C6"/>
    <w:rsid w:val="006D41D2"/>
    <w:rsid w:val="006D4712"/>
    <w:rsid w:val="006D4A53"/>
    <w:rsid w:val="006D4E1B"/>
    <w:rsid w:val="006D5499"/>
    <w:rsid w:val="006E01F2"/>
    <w:rsid w:val="006E189B"/>
    <w:rsid w:val="006E1AF3"/>
    <w:rsid w:val="006E24B4"/>
    <w:rsid w:val="006E4304"/>
    <w:rsid w:val="006E55E0"/>
    <w:rsid w:val="006E77CA"/>
    <w:rsid w:val="006E7C89"/>
    <w:rsid w:val="006E7F37"/>
    <w:rsid w:val="006F0083"/>
    <w:rsid w:val="006F382E"/>
    <w:rsid w:val="006F5599"/>
    <w:rsid w:val="006F5E21"/>
    <w:rsid w:val="006F6043"/>
    <w:rsid w:val="006F7E39"/>
    <w:rsid w:val="00700628"/>
    <w:rsid w:val="00701AD3"/>
    <w:rsid w:val="007041F2"/>
    <w:rsid w:val="00704285"/>
    <w:rsid w:val="00705103"/>
    <w:rsid w:val="00706B2C"/>
    <w:rsid w:val="00707067"/>
    <w:rsid w:val="00707928"/>
    <w:rsid w:val="0071073F"/>
    <w:rsid w:val="007113D3"/>
    <w:rsid w:val="00711863"/>
    <w:rsid w:val="0071364D"/>
    <w:rsid w:val="00714FB0"/>
    <w:rsid w:val="00715D6A"/>
    <w:rsid w:val="00715DC1"/>
    <w:rsid w:val="0071612B"/>
    <w:rsid w:val="007174B9"/>
    <w:rsid w:val="00717591"/>
    <w:rsid w:val="007216A4"/>
    <w:rsid w:val="00723D1C"/>
    <w:rsid w:val="00724379"/>
    <w:rsid w:val="007248FE"/>
    <w:rsid w:val="00726612"/>
    <w:rsid w:val="0072680B"/>
    <w:rsid w:val="00731026"/>
    <w:rsid w:val="0073317D"/>
    <w:rsid w:val="00734F9B"/>
    <w:rsid w:val="00735FE2"/>
    <w:rsid w:val="00736FD3"/>
    <w:rsid w:val="00743756"/>
    <w:rsid w:val="00744194"/>
    <w:rsid w:val="00745617"/>
    <w:rsid w:val="007457E9"/>
    <w:rsid w:val="0074583F"/>
    <w:rsid w:val="00745FEA"/>
    <w:rsid w:val="007470C9"/>
    <w:rsid w:val="00750442"/>
    <w:rsid w:val="007509B2"/>
    <w:rsid w:val="00750E2F"/>
    <w:rsid w:val="00751853"/>
    <w:rsid w:val="00752731"/>
    <w:rsid w:val="00752D49"/>
    <w:rsid w:val="00752E07"/>
    <w:rsid w:val="007534FF"/>
    <w:rsid w:val="007549CD"/>
    <w:rsid w:val="00754EE8"/>
    <w:rsid w:val="00755A68"/>
    <w:rsid w:val="007615F2"/>
    <w:rsid w:val="00761F68"/>
    <w:rsid w:val="00763AD8"/>
    <w:rsid w:val="00765921"/>
    <w:rsid w:val="007679B8"/>
    <w:rsid w:val="00770054"/>
    <w:rsid w:val="00770751"/>
    <w:rsid w:val="00770FED"/>
    <w:rsid w:val="00771059"/>
    <w:rsid w:val="00771138"/>
    <w:rsid w:val="007716E8"/>
    <w:rsid w:val="007734EE"/>
    <w:rsid w:val="00774BD7"/>
    <w:rsid w:val="00775090"/>
    <w:rsid w:val="00775E8A"/>
    <w:rsid w:val="0078006E"/>
    <w:rsid w:val="00780734"/>
    <w:rsid w:val="00782030"/>
    <w:rsid w:val="0078246F"/>
    <w:rsid w:val="00786627"/>
    <w:rsid w:val="0078688E"/>
    <w:rsid w:val="00790BFD"/>
    <w:rsid w:val="00792410"/>
    <w:rsid w:val="00793899"/>
    <w:rsid w:val="007958A9"/>
    <w:rsid w:val="007A13E1"/>
    <w:rsid w:val="007A3003"/>
    <w:rsid w:val="007A7522"/>
    <w:rsid w:val="007B0216"/>
    <w:rsid w:val="007B0D52"/>
    <w:rsid w:val="007B381E"/>
    <w:rsid w:val="007B519E"/>
    <w:rsid w:val="007B79FB"/>
    <w:rsid w:val="007C11E1"/>
    <w:rsid w:val="007C18FB"/>
    <w:rsid w:val="007C2120"/>
    <w:rsid w:val="007C3D60"/>
    <w:rsid w:val="007C6583"/>
    <w:rsid w:val="007C6C00"/>
    <w:rsid w:val="007D0C96"/>
    <w:rsid w:val="007D582E"/>
    <w:rsid w:val="007D6339"/>
    <w:rsid w:val="007E14A4"/>
    <w:rsid w:val="007E5A87"/>
    <w:rsid w:val="007E73F7"/>
    <w:rsid w:val="007F60F5"/>
    <w:rsid w:val="00801932"/>
    <w:rsid w:val="00802056"/>
    <w:rsid w:val="00803C7F"/>
    <w:rsid w:val="008061C3"/>
    <w:rsid w:val="00806898"/>
    <w:rsid w:val="00811E00"/>
    <w:rsid w:val="00813008"/>
    <w:rsid w:val="00814354"/>
    <w:rsid w:val="008152BE"/>
    <w:rsid w:val="00815B65"/>
    <w:rsid w:val="00820A08"/>
    <w:rsid w:val="00820FED"/>
    <w:rsid w:val="008218D2"/>
    <w:rsid w:val="008237D6"/>
    <w:rsid w:val="008253B8"/>
    <w:rsid w:val="00826770"/>
    <w:rsid w:val="00826AC9"/>
    <w:rsid w:val="0082748A"/>
    <w:rsid w:val="00831D80"/>
    <w:rsid w:val="00833E99"/>
    <w:rsid w:val="00834621"/>
    <w:rsid w:val="008412F9"/>
    <w:rsid w:val="008418DB"/>
    <w:rsid w:val="00842C8C"/>
    <w:rsid w:val="008436AF"/>
    <w:rsid w:val="008442AD"/>
    <w:rsid w:val="00845887"/>
    <w:rsid w:val="00846F34"/>
    <w:rsid w:val="008474FD"/>
    <w:rsid w:val="00854908"/>
    <w:rsid w:val="00855101"/>
    <w:rsid w:val="008631EC"/>
    <w:rsid w:val="008636C0"/>
    <w:rsid w:val="0086569E"/>
    <w:rsid w:val="00873731"/>
    <w:rsid w:val="00874121"/>
    <w:rsid w:val="00874FA5"/>
    <w:rsid w:val="008766FA"/>
    <w:rsid w:val="0088024B"/>
    <w:rsid w:val="00881380"/>
    <w:rsid w:val="00882090"/>
    <w:rsid w:val="008863D1"/>
    <w:rsid w:val="008879CA"/>
    <w:rsid w:val="008920F8"/>
    <w:rsid w:val="00894107"/>
    <w:rsid w:val="00895471"/>
    <w:rsid w:val="008954D3"/>
    <w:rsid w:val="00895798"/>
    <w:rsid w:val="00895FAA"/>
    <w:rsid w:val="00896A0F"/>
    <w:rsid w:val="008A14BB"/>
    <w:rsid w:val="008A1DCC"/>
    <w:rsid w:val="008A527C"/>
    <w:rsid w:val="008A5BCF"/>
    <w:rsid w:val="008A75E6"/>
    <w:rsid w:val="008A76E8"/>
    <w:rsid w:val="008B29CC"/>
    <w:rsid w:val="008B3D04"/>
    <w:rsid w:val="008B520F"/>
    <w:rsid w:val="008B5DDB"/>
    <w:rsid w:val="008B79D7"/>
    <w:rsid w:val="008B7FF6"/>
    <w:rsid w:val="008C1018"/>
    <w:rsid w:val="008C1936"/>
    <w:rsid w:val="008C198F"/>
    <w:rsid w:val="008C3A22"/>
    <w:rsid w:val="008C4534"/>
    <w:rsid w:val="008C49D6"/>
    <w:rsid w:val="008C5D62"/>
    <w:rsid w:val="008D2C14"/>
    <w:rsid w:val="008D5C87"/>
    <w:rsid w:val="008D7EF5"/>
    <w:rsid w:val="008E4318"/>
    <w:rsid w:val="008E4370"/>
    <w:rsid w:val="008E4A55"/>
    <w:rsid w:val="008E6201"/>
    <w:rsid w:val="008E7EA6"/>
    <w:rsid w:val="008F0119"/>
    <w:rsid w:val="008F02E9"/>
    <w:rsid w:val="008F0B52"/>
    <w:rsid w:val="008F0F46"/>
    <w:rsid w:val="008F2C51"/>
    <w:rsid w:val="008F2CD0"/>
    <w:rsid w:val="008F339E"/>
    <w:rsid w:val="008F3A2E"/>
    <w:rsid w:val="008F429D"/>
    <w:rsid w:val="008F4C0E"/>
    <w:rsid w:val="008F752F"/>
    <w:rsid w:val="00902859"/>
    <w:rsid w:val="009059B2"/>
    <w:rsid w:val="00907427"/>
    <w:rsid w:val="009100CC"/>
    <w:rsid w:val="0091128E"/>
    <w:rsid w:val="0091198F"/>
    <w:rsid w:val="00912E5B"/>
    <w:rsid w:val="00914B71"/>
    <w:rsid w:val="00914FB3"/>
    <w:rsid w:val="00915F3B"/>
    <w:rsid w:val="00916D0E"/>
    <w:rsid w:val="00917A50"/>
    <w:rsid w:val="0092038A"/>
    <w:rsid w:val="009223B1"/>
    <w:rsid w:val="00923EBC"/>
    <w:rsid w:val="0092487E"/>
    <w:rsid w:val="00925487"/>
    <w:rsid w:val="00925DD4"/>
    <w:rsid w:val="009261B3"/>
    <w:rsid w:val="00930AF2"/>
    <w:rsid w:val="0093316E"/>
    <w:rsid w:val="0093338D"/>
    <w:rsid w:val="00937CC8"/>
    <w:rsid w:val="00940DC5"/>
    <w:rsid w:val="00941B3E"/>
    <w:rsid w:val="0094378B"/>
    <w:rsid w:val="0094569B"/>
    <w:rsid w:val="0094583F"/>
    <w:rsid w:val="00945D59"/>
    <w:rsid w:val="00946E77"/>
    <w:rsid w:val="00947C04"/>
    <w:rsid w:val="00951E66"/>
    <w:rsid w:val="00951FDF"/>
    <w:rsid w:val="00952824"/>
    <w:rsid w:val="00953B4D"/>
    <w:rsid w:val="00953CC7"/>
    <w:rsid w:val="00955764"/>
    <w:rsid w:val="009559A6"/>
    <w:rsid w:val="00955E14"/>
    <w:rsid w:val="00956BD6"/>
    <w:rsid w:val="00957DF8"/>
    <w:rsid w:val="00962BBE"/>
    <w:rsid w:val="00964664"/>
    <w:rsid w:val="00964F82"/>
    <w:rsid w:val="009650DB"/>
    <w:rsid w:val="009663D8"/>
    <w:rsid w:val="00967001"/>
    <w:rsid w:val="00970DC0"/>
    <w:rsid w:val="00972395"/>
    <w:rsid w:val="009736C9"/>
    <w:rsid w:val="009811C2"/>
    <w:rsid w:val="00981C7C"/>
    <w:rsid w:val="00981EDC"/>
    <w:rsid w:val="0098238D"/>
    <w:rsid w:val="0098361A"/>
    <w:rsid w:val="00984893"/>
    <w:rsid w:val="0098533B"/>
    <w:rsid w:val="0098591A"/>
    <w:rsid w:val="009861ED"/>
    <w:rsid w:val="009869FB"/>
    <w:rsid w:val="00986C7D"/>
    <w:rsid w:val="0099102D"/>
    <w:rsid w:val="009929EB"/>
    <w:rsid w:val="00992A4B"/>
    <w:rsid w:val="009941AB"/>
    <w:rsid w:val="009953B6"/>
    <w:rsid w:val="009961E0"/>
    <w:rsid w:val="009A0555"/>
    <w:rsid w:val="009A094C"/>
    <w:rsid w:val="009A2EDD"/>
    <w:rsid w:val="009A3C71"/>
    <w:rsid w:val="009A6F17"/>
    <w:rsid w:val="009B4F6A"/>
    <w:rsid w:val="009B7A90"/>
    <w:rsid w:val="009B7CAF"/>
    <w:rsid w:val="009C2C5E"/>
    <w:rsid w:val="009C2EF8"/>
    <w:rsid w:val="009C3BE5"/>
    <w:rsid w:val="009C47B6"/>
    <w:rsid w:val="009C5E9B"/>
    <w:rsid w:val="009C6936"/>
    <w:rsid w:val="009C7D4D"/>
    <w:rsid w:val="009D0E53"/>
    <w:rsid w:val="009D27CA"/>
    <w:rsid w:val="009D3572"/>
    <w:rsid w:val="009D49EE"/>
    <w:rsid w:val="009D5D17"/>
    <w:rsid w:val="009D6D4A"/>
    <w:rsid w:val="009D7295"/>
    <w:rsid w:val="009E0C6E"/>
    <w:rsid w:val="009E1B8E"/>
    <w:rsid w:val="009E2280"/>
    <w:rsid w:val="009E2673"/>
    <w:rsid w:val="009E3189"/>
    <w:rsid w:val="009E6A50"/>
    <w:rsid w:val="009E76C1"/>
    <w:rsid w:val="009F007A"/>
    <w:rsid w:val="009F3025"/>
    <w:rsid w:val="009F3AD4"/>
    <w:rsid w:val="009F3F38"/>
    <w:rsid w:val="009F6282"/>
    <w:rsid w:val="009F714F"/>
    <w:rsid w:val="00A00993"/>
    <w:rsid w:val="00A015EE"/>
    <w:rsid w:val="00A017F9"/>
    <w:rsid w:val="00A03646"/>
    <w:rsid w:val="00A0370F"/>
    <w:rsid w:val="00A065D8"/>
    <w:rsid w:val="00A06C61"/>
    <w:rsid w:val="00A10213"/>
    <w:rsid w:val="00A107C9"/>
    <w:rsid w:val="00A10A9D"/>
    <w:rsid w:val="00A13F6D"/>
    <w:rsid w:val="00A15CD0"/>
    <w:rsid w:val="00A1748A"/>
    <w:rsid w:val="00A17FA0"/>
    <w:rsid w:val="00A225E8"/>
    <w:rsid w:val="00A22A67"/>
    <w:rsid w:val="00A24701"/>
    <w:rsid w:val="00A24C60"/>
    <w:rsid w:val="00A25D0A"/>
    <w:rsid w:val="00A25FE4"/>
    <w:rsid w:val="00A34023"/>
    <w:rsid w:val="00A34AB3"/>
    <w:rsid w:val="00A35DEF"/>
    <w:rsid w:val="00A41872"/>
    <w:rsid w:val="00A44CFA"/>
    <w:rsid w:val="00A4517F"/>
    <w:rsid w:val="00A46DB6"/>
    <w:rsid w:val="00A4786F"/>
    <w:rsid w:val="00A51908"/>
    <w:rsid w:val="00A53685"/>
    <w:rsid w:val="00A55505"/>
    <w:rsid w:val="00A55E38"/>
    <w:rsid w:val="00A575C7"/>
    <w:rsid w:val="00A57853"/>
    <w:rsid w:val="00A579F7"/>
    <w:rsid w:val="00A57B44"/>
    <w:rsid w:val="00A57B8F"/>
    <w:rsid w:val="00A617BB"/>
    <w:rsid w:val="00A667B6"/>
    <w:rsid w:val="00A6721C"/>
    <w:rsid w:val="00A705E3"/>
    <w:rsid w:val="00A70920"/>
    <w:rsid w:val="00A70A41"/>
    <w:rsid w:val="00A70D79"/>
    <w:rsid w:val="00A71E59"/>
    <w:rsid w:val="00A71FA4"/>
    <w:rsid w:val="00A75AEC"/>
    <w:rsid w:val="00A76338"/>
    <w:rsid w:val="00A7720B"/>
    <w:rsid w:val="00A80AF6"/>
    <w:rsid w:val="00A80FC2"/>
    <w:rsid w:val="00A8115F"/>
    <w:rsid w:val="00A8245C"/>
    <w:rsid w:val="00A8414F"/>
    <w:rsid w:val="00A8421C"/>
    <w:rsid w:val="00A85403"/>
    <w:rsid w:val="00A913D2"/>
    <w:rsid w:val="00A92ABC"/>
    <w:rsid w:val="00A92DB4"/>
    <w:rsid w:val="00A93982"/>
    <w:rsid w:val="00A951BE"/>
    <w:rsid w:val="00A961F5"/>
    <w:rsid w:val="00A97C2D"/>
    <w:rsid w:val="00AA02A0"/>
    <w:rsid w:val="00AA096B"/>
    <w:rsid w:val="00AA2B8D"/>
    <w:rsid w:val="00AA37A9"/>
    <w:rsid w:val="00AA4351"/>
    <w:rsid w:val="00AA5BA5"/>
    <w:rsid w:val="00AA6A50"/>
    <w:rsid w:val="00AA7F1C"/>
    <w:rsid w:val="00AB04C0"/>
    <w:rsid w:val="00AB0D35"/>
    <w:rsid w:val="00AB4345"/>
    <w:rsid w:val="00AB4C35"/>
    <w:rsid w:val="00AB4E2D"/>
    <w:rsid w:val="00AB65C6"/>
    <w:rsid w:val="00AC0186"/>
    <w:rsid w:val="00AC07BF"/>
    <w:rsid w:val="00AC0C2A"/>
    <w:rsid w:val="00AC6A9D"/>
    <w:rsid w:val="00AD016C"/>
    <w:rsid w:val="00AD11E4"/>
    <w:rsid w:val="00AD16F5"/>
    <w:rsid w:val="00AD3931"/>
    <w:rsid w:val="00AD41AB"/>
    <w:rsid w:val="00AD46C8"/>
    <w:rsid w:val="00AD6A79"/>
    <w:rsid w:val="00AE1C70"/>
    <w:rsid w:val="00AE2059"/>
    <w:rsid w:val="00AE531E"/>
    <w:rsid w:val="00AE74AB"/>
    <w:rsid w:val="00AE7D0A"/>
    <w:rsid w:val="00AF1331"/>
    <w:rsid w:val="00AF2DA7"/>
    <w:rsid w:val="00AF2E9E"/>
    <w:rsid w:val="00AF49B6"/>
    <w:rsid w:val="00AF536F"/>
    <w:rsid w:val="00AF5965"/>
    <w:rsid w:val="00B00305"/>
    <w:rsid w:val="00B00347"/>
    <w:rsid w:val="00B01F64"/>
    <w:rsid w:val="00B031DB"/>
    <w:rsid w:val="00B05317"/>
    <w:rsid w:val="00B06B8B"/>
    <w:rsid w:val="00B07298"/>
    <w:rsid w:val="00B1040B"/>
    <w:rsid w:val="00B11145"/>
    <w:rsid w:val="00B120FC"/>
    <w:rsid w:val="00B12F81"/>
    <w:rsid w:val="00B16386"/>
    <w:rsid w:val="00B16C3D"/>
    <w:rsid w:val="00B16D01"/>
    <w:rsid w:val="00B17266"/>
    <w:rsid w:val="00B178F3"/>
    <w:rsid w:val="00B17D19"/>
    <w:rsid w:val="00B17E22"/>
    <w:rsid w:val="00B21C0F"/>
    <w:rsid w:val="00B21C61"/>
    <w:rsid w:val="00B22E35"/>
    <w:rsid w:val="00B238CA"/>
    <w:rsid w:val="00B243EA"/>
    <w:rsid w:val="00B31384"/>
    <w:rsid w:val="00B3333F"/>
    <w:rsid w:val="00B34017"/>
    <w:rsid w:val="00B34C27"/>
    <w:rsid w:val="00B34EDF"/>
    <w:rsid w:val="00B35646"/>
    <w:rsid w:val="00B372BD"/>
    <w:rsid w:val="00B4040C"/>
    <w:rsid w:val="00B40F72"/>
    <w:rsid w:val="00B42330"/>
    <w:rsid w:val="00B43487"/>
    <w:rsid w:val="00B439C0"/>
    <w:rsid w:val="00B44B85"/>
    <w:rsid w:val="00B46574"/>
    <w:rsid w:val="00B50A7B"/>
    <w:rsid w:val="00B5288B"/>
    <w:rsid w:val="00B551B6"/>
    <w:rsid w:val="00B55AEB"/>
    <w:rsid w:val="00B608E6"/>
    <w:rsid w:val="00B6168A"/>
    <w:rsid w:val="00B626ED"/>
    <w:rsid w:val="00B63AA2"/>
    <w:rsid w:val="00B644F1"/>
    <w:rsid w:val="00B64787"/>
    <w:rsid w:val="00B662BF"/>
    <w:rsid w:val="00B66ADC"/>
    <w:rsid w:val="00B67B61"/>
    <w:rsid w:val="00B67CA9"/>
    <w:rsid w:val="00B70AB5"/>
    <w:rsid w:val="00B72965"/>
    <w:rsid w:val="00B75267"/>
    <w:rsid w:val="00B803B4"/>
    <w:rsid w:val="00B81B0D"/>
    <w:rsid w:val="00B82262"/>
    <w:rsid w:val="00B838F7"/>
    <w:rsid w:val="00B8461D"/>
    <w:rsid w:val="00B8643D"/>
    <w:rsid w:val="00B8714D"/>
    <w:rsid w:val="00B87DF2"/>
    <w:rsid w:val="00B90AE7"/>
    <w:rsid w:val="00B91B8A"/>
    <w:rsid w:val="00B92FE1"/>
    <w:rsid w:val="00B93A55"/>
    <w:rsid w:val="00B94807"/>
    <w:rsid w:val="00B9584C"/>
    <w:rsid w:val="00B96472"/>
    <w:rsid w:val="00B96CF2"/>
    <w:rsid w:val="00B97A0F"/>
    <w:rsid w:val="00BA183E"/>
    <w:rsid w:val="00BA2A8F"/>
    <w:rsid w:val="00BB043D"/>
    <w:rsid w:val="00BB1256"/>
    <w:rsid w:val="00BB17F3"/>
    <w:rsid w:val="00BB20AA"/>
    <w:rsid w:val="00BB34A4"/>
    <w:rsid w:val="00BB5086"/>
    <w:rsid w:val="00BB562E"/>
    <w:rsid w:val="00BC3821"/>
    <w:rsid w:val="00BC4178"/>
    <w:rsid w:val="00BC6301"/>
    <w:rsid w:val="00BC6488"/>
    <w:rsid w:val="00BC64E4"/>
    <w:rsid w:val="00BC7362"/>
    <w:rsid w:val="00BC7779"/>
    <w:rsid w:val="00BD35C4"/>
    <w:rsid w:val="00BD36DB"/>
    <w:rsid w:val="00BD3CBE"/>
    <w:rsid w:val="00BD3DF3"/>
    <w:rsid w:val="00BD564A"/>
    <w:rsid w:val="00BE29CD"/>
    <w:rsid w:val="00BE5C8F"/>
    <w:rsid w:val="00BF3C57"/>
    <w:rsid w:val="00BF5094"/>
    <w:rsid w:val="00C0042F"/>
    <w:rsid w:val="00C005AD"/>
    <w:rsid w:val="00C00918"/>
    <w:rsid w:val="00C01491"/>
    <w:rsid w:val="00C01DF5"/>
    <w:rsid w:val="00C03538"/>
    <w:rsid w:val="00C04237"/>
    <w:rsid w:val="00C07528"/>
    <w:rsid w:val="00C10C49"/>
    <w:rsid w:val="00C11875"/>
    <w:rsid w:val="00C12752"/>
    <w:rsid w:val="00C12D0C"/>
    <w:rsid w:val="00C1497C"/>
    <w:rsid w:val="00C154B1"/>
    <w:rsid w:val="00C15A8D"/>
    <w:rsid w:val="00C17715"/>
    <w:rsid w:val="00C20BE7"/>
    <w:rsid w:val="00C2152B"/>
    <w:rsid w:val="00C22177"/>
    <w:rsid w:val="00C22DD4"/>
    <w:rsid w:val="00C24545"/>
    <w:rsid w:val="00C25146"/>
    <w:rsid w:val="00C2546F"/>
    <w:rsid w:val="00C2576D"/>
    <w:rsid w:val="00C27222"/>
    <w:rsid w:val="00C27E8D"/>
    <w:rsid w:val="00C30A0A"/>
    <w:rsid w:val="00C318BF"/>
    <w:rsid w:val="00C323FA"/>
    <w:rsid w:val="00C3253F"/>
    <w:rsid w:val="00C3468C"/>
    <w:rsid w:val="00C41ADE"/>
    <w:rsid w:val="00C432C8"/>
    <w:rsid w:val="00C438D7"/>
    <w:rsid w:val="00C43D64"/>
    <w:rsid w:val="00C43D92"/>
    <w:rsid w:val="00C445E8"/>
    <w:rsid w:val="00C44AA0"/>
    <w:rsid w:val="00C457B1"/>
    <w:rsid w:val="00C4590D"/>
    <w:rsid w:val="00C46BCA"/>
    <w:rsid w:val="00C50E4A"/>
    <w:rsid w:val="00C540FD"/>
    <w:rsid w:val="00C54255"/>
    <w:rsid w:val="00C545D5"/>
    <w:rsid w:val="00C54B88"/>
    <w:rsid w:val="00C55905"/>
    <w:rsid w:val="00C55FD5"/>
    <w:rsid w:val="00C56E16"/>
    <w:rsid w:val="00C60A59"/>
    <w:rsid w:val="00C63C9B"/>
    <w:rsid w:val="00C64646"/>
    <w:rsid w:val="00C6533A"/>
    <w:rsid w:val="00C654A2"/>
    <w:rsid w:val="00C65AE8"/>
    <w:rsid w:val="00C65DAC"/>
    <w:rsid w:val="00C679A8"/>
    <w:rsid w:val="00C7052B"/>
    <w:rsid w:val="00C73B42"/>
    <w:rsid w:val="00C74BE9"/>
    <w:rsid w:val="00C762EB"/>
    <w:rsid w:val="00C76307"/>
    <w:rsid w:val="00C76923"/>
    <w:rsid w:val="00C830F2"/>
    <w:rsid w:val="00C8663F"/>
    <w:rsid w:val="00C87964"/>
    <w:rsid w:val="00C90280"/>
    <w:rsid w:val="00C912BC"/>
    <w:rsid w:val="00C92E29"/>
    <w:rsid w:val="00C93709"/>
    <w:rsid w:val="00C93FE1"/>
    <w:rsid w:val="00C9414F"/>
    <w:rsid w:val="00C95832"/>
    <w:rsid w:val="00C96416"/>
    <w:rsid w:val="00C966DC"/>
    <w:rsid w:val="00C96842"/>
    <w:rsid w:val="00C97023"/>
    <w:rsid w:val="00CA24EE"/>
    <w:rsid w:val="00CA2601"/>
    <w:rsid w:val="00CA363E"/>
    <w:rsid w:val="00CA6A44"/>
    <w:rsid w:val="00CB43CA"/>
    <w:rsid w:val="00CB6D12"/>
    <w:rsid w:val="00CB6E1E"/>
    <w:rsid w:val="00CB7B5B"/>
    <w:rsid w:val="00CC14D1"/>
    <w:rsid w:val="00CC17B6"/>
    <w:rsid w:val="00CC1831"/>
    <w:rsid w:val="00CC2907"/>
    <w:rsid w:val="00CC59CE"/>
    <w:rsid w:val="00CD0110"/>
    <w:rsid w:val="00CD07D0"/>
    <w:rsid w:val="00CD510D"/>
    <w:rsid w:val="00CE1285"/>
    <w:rsid w:val="00CE1AE1"/>
    <w:rsid w:val="00CE1D3F"/>
    <w:rsid w:val="00CE2563"/>
    <w:rsid w:val="00CE3131"/>
    <w:rsid w:val="00CE3BB5"/>
    <w:rsid w:val="00CF3972"/>
    <w:rsid w:val="00CF3BAD"/>
    <w:rsid w:val="00CF4455"/>
    <w:rsid w:val="00CF4821"/>
    <w:rsid w:val="00CF5D02"/>
    <w:rsid w:val="00CF6156"/>
    <w:rsid w:val="00CF67DF"/>
    <w:rsid w:val="00CF7518"/>
    <w:rsid w:val="00CF75D3"/>
    <w:rsid w:val="00D0089A"/>
    <w:rsid w:val="00D02F4D"/>
    <w:rsid w:val="00D034E8"/>
    <w:rsid w:val="00D03C0E"/>
    <w:rsid w:val="00D066A8"/>
    <w:rsid w:val="00D0754F"/>
    <w:rsid w:val="00D13B42"/>
    <w:rsid w:val="00D145C5"/>
    <w:rsid w:val="00D146E4"/>
    <w:rsid w:val="00D15A19"/>
    <w:rsid w:val="00D165B3"/>
    <w:rsid w:val="00D16901"/>
    <w:rsid w:val="00D17D6E"/>
    <w:rsid w:val="00D20DC7"/>
    <w:rsid w:val="00D22865"/>
    <w:rsid w:val="00D22C6F"/>
    <w:rsid w:val="00D26798"/>
    <w:rsid w:val="00D26D48"/>
    <w:rsid w:val="00D27DB2"/>
    <w:rsid w:val="00D300C7"/>
    <w:rsid w:val="00D3225E"/>
    <w:rsid w:val="00D32785"/>
    <w:rsid w:val="00D32919"/>
    <w:rsid w:val="00D32FF2"/>
    <w:rsid w:val="00D33243"/>
    <w:rsid w:val="00D33BBF"/>
    <w:rsid w:val="00D34BC6"/>
    <w:rsid w:val="00D34FC5"/>
    <w:rsid w:val="00D35906"/>
    <w:rsid w:val="00D36A6C"/>
    <w:rsid w:val="00D37C13"/>
    <w:rsid w:val="00D47B81"/>
    <w:rsid w:val="00D5321F"/>
    <w:rsid w:val="00D545B4"/>
    <w:rsid w:val="00D54B76"/>
    <w:rsid w:val="00D556F9"/>
    <w:rsid w:val="00D5581A"/>
    <w:rsid w:val="00D55976"/>
    <w:rsid w:val="00D576D9"/>
    <w:rsid w:val="00D60272"/>
    <w:rsid w:val="00D60F47"/>
    <w:rsid w:val="00D656CF"/>
    <w:rsid w:val="00D65E7D"/>
    <w:rsid w:val="00D70D54"/>
    <w:rsid w:val="00D717C8"/>
    <w:rsid w:val="00D73E2B"/>
    <w:rsid w:val="00D73FC2"/>
    <w:rsid w:val="00D74BC9"/>
    <w:rsid w:val="00D77C09"/>
    <w:rsid w:val="00D77DA0"/>
    <w:rsid w:val="00D818CB"/>
    <w:rsid w:val="00D8475A"/>
    <w:rsid w:val="00D87DE0"/>
    <w:rsid w:val="00D913CB"/>
    <w:rsid w:val="00D91A93"/>
    <w:rsid w:val="00D92BC0"/>
    <w:rsid w:val="00D9777E"/>
    <w:rsid w:val="00D979DA"/>
    <w:rsid w:val="00D97B4A"/>
    <w:rsid w:val="00DA1125"/>
    <w:rsid w:val="00DA1535"/>
    <w:rsid w:val="00DA3A9C"/>
    <w:rsid w:val="00DA5257"/>
    <w:rsid w:val="00DA53B9"/>
    <w:rsid w:val="00DA6E8C"/>
    <w:rsid w:val="00DA7F98"/>
    <w:rsid w:val="00DB182B"/>
    <w:rsid w:val="00DB2D82"/>
    <w:rsid w:val="00DB3EC1"/>
    <w:rsid w:val="00DB5A90"/>
    <w:rsid w:val="00DB7254"/>
    <w:rsid w:val="00DC0786"/>
    <w:rsid w:val="00DC09BF"/>
    <w:rsid w:val="00DC3CE3"/>
    <w:rsid w:val="00DC3E12"/>
    <w:rsid w:val="00DC3E79"/>
    <w:rsid w:val="00DC4202"/>
    <w:rsid w:val="00DC587C"/>
    <w:rsid w:val="00DC5D31"/>
    <w:rsid w:val="00DD222D"/>
    <w:rsid w:val="00DD2A87"/>
    <w:rsid w:val="00DD2EBD"/>
    <w:rsid w:val="00DD4597"/>
    <w:rsid w:val="00DD525C"/>
    <w:rsid w:val="00DD5EFB"/>
    <w:rsid w:val="00DD7605"/>
    <w:rsid w:val="00DE3997"/>
    <w:rsid w:val="00DE4001"/>
    <w:rsid w:val="00DE62A8"/>
    <w:rsid w:val="00DE644D"/>
    <w:rsid w:val="00DE7D39"/>
    <w:rsid w:val="00DF24C5"/>
    <w:rsid w:val="00DF27F2"/>
    <w:rsid w:val="00DF5136"/>
    <w:rsid w:val="00DF55B2"/>
    <w:rsid w:val="00DF6AFE"/>
    <w:rsid w:val="00E00D68"/>
    <w:rsid w:val="00E021DC"/>
    <w:rsid w:val="00E0266D"/>
    <w:rsid w:val="00E02DC4"/>
    <w:rsid w:val="00E03AB1"/>
    <w:rsid w:val="00E05F32"/>
    <w:rsid w:val="00E1398A"/>
    <w:rsid w:val="00E143ED"/>
    <w:rsid w:val="00E15B74"/>
    <w:rsid w:val="00E15C3E"/>
    <w:rsid w:val="00E17EFE"/>
    <w:rsid w:val="00E222BC"/>
    <w:rsid w:val="00E2292A"/>
    <w:rsid w:val="00E2512E"/>
    <w:rsid w:val="00E328AD"/>
    <w:rsid w:val="00E32E2E"/>
    <w:rsid w:val="00E33348"/>
    <w:rsid w:val="00E33C41"/>
    <w:rsid w:val="00E344B2"/>
    <w:rsid w:val="00E357F0"/>
    <w:rsid w:val="00E37933"/>
    <w:rsid w:val="00E401CB"/>
    <w:rsid w:val="00E42302"/>
    <w:rsid w:val="00E42EAF"/>
    <w:rsid w:val="00E436EC"/>
    <w:rsid w:val="00E44457"/>
    <w:rsid w:val="00E449B4"/>
    <w:rsid w:val="00E458FB"/>
    <w:rsid w:val="00E466E6"/>
    <w:rsid w:val="00E501F6"/>
    <w:rsid w:val="00E50C34"/>
    <w:rsid w:val="00E50ED3"/>
    <w:rsid w:val="00E51257"/>
    <w:rsid w:val="00E54323"/>
    <w:rsid w:val="00E56C21"/>
    <w:rsid w:val="00E63168"/>
    <w:rsid w:val="00E64086"/>
    <w:rsid w:val="00E64619"/>
    <w:rsid w:val="00E64646"/>
    <w:rsid w:val="00E668C0"/>
    <w:rsid w:val="00E67B4A"/>
    <w:rsid w:val="00E70835"/>
    <w:rsid w:val="00E75F61"/>
    <w:rsid w:val="00E76980"/>
    <w:rsid w:val="00E773A5"/>
    <w:rsid w:val="00E80779"/>
    <w:rsid w:val="00E80BDF"/>
    <w:rsid w:val="00E80C4C"/>
    <w:rsid w:val="00E819FB"/>
    <w:rsid w:val="00E82C0F"/>
    <w:rsid w:val="00E83EBE"/>
    <w:rsid w:val="00E84676"/>
    <w:rsid w:val="00E84783"/>
    <w:rsid w:val="00E84FB0"/>
    <w:rsid w:val="00E862BB"/>
    <w:rsid w:val="00E87DE2"/>
    <w:rsid w:val="00E90B8C"/>
    <w:rsid w:val="00E918E6"/>
    <w:rsid w:val="00E91FA4"/>
    <w:rsid w:val="00E9243B"/>
    <w:rsid w:val="00E92A46"/>
    <w:rsid w:val="00E92E3F"/>
    <w:rsid w:val="00E937FD"/>
    <w:rsid w:val="00E940A8"/>
    <w:rsid w:val="00E945BD"/>
    <w:rsid w:val="00E950D5"/>
    <w:rsid w:val="00EA0862"/>
    <w:rsid w:val="00EA13E0"/>
    <w:rsid w:val="00EA1FA4"/>
    <w:rsid w:val="00EA2B9F"/>
    <w:rsid w:val="00EA3E97"/>
    <w:rsid w:val="00EA6FBC"/>
    <w:rsid w:val="00EB093A"/>
    <w:rsid w:val="00EB1CBF"/>
    <w:rsid w:val="00EB4CB9"/>
    <w:rsid w:val="00EB54A1"/>
    <w:rsid w:val="00EB58E7"/>
    <w:rsid w:val="00EB62B2"/>
    <w:rsid w:val="00EB67BC"/>
    <w:rsid w:val="00EB7193"/>
    <w:rsid w:val="00EC0277"/>
    <w:rsid w:val="00EC52EB"/>
    <w:rsid w:val="00EC66A2"/>
    <w:rsid w:val="00EC7DE4"/>
    <w:rsid w:val="00ED0D81"/>
    <w:rsid w:val="00ED149D"/>
    <w:rsid w:val="00ED1E2E"/>
    <w:rsid w:val="00ED1FCD"/>
    <w:rsid w:val="00ED2A63"/>
    <w:rsid w:val="00ED2FD7"/>
    <w:rsid w:val="00ED3149"/>
    <w:rsid w:val="00ED4253"/>
    <w:rsid w:val="00ED4914"/>
    <w:rsid w:val="00ED497B"/>
    <w:rsid w:val="00ED6022"/>
    <w:rsid w:val="00ED73EC"/>
    <w:rsid w:val="00EE0125"/>
    <w:rsid w:val="00EE0DBE"/>
    <w:rsid w:val="00EF1686"/>
    <w:rsid w:val="00EF1A51"/>
    <w:rsid w:val="00EF212A"/>
    <w:rsid w:val="00EF4984"/>
    <w:rsid w:val="00F00E6D"/>
    <w:rsid w:val="00F012AB"/>
    <w:rsid w:val="00F01F97"/>
    <w:rsid w:val="00F02E80"/>
    <w:rsid w:val="00F03325"/>
    <w:rsid w:val="00F035A2"/>
    <w:rsid w:val="00F052B8"/>
    <w:rsid w:val="00F05BCA"/>
    <w:rsid w:val="00F06F8E"/>
    <w:rsid w:val="00F07532"/>
    <w:rsid w:val="00F11541"/>
    <w:rsid w:val="00F11E2B"/>
    <w:rsid w:val="00F1294C"/>
    <w:rsid w:val="00F167B1"/>
    <w:rsid w:val="00F17883"/>
    <w:rsid w:val="00F17BD3"/>
    <w:rsid w:val="00F2030E"/>
    <w:rsid w:val="00F20C65"/>
    <w:rsid w:val="00F218BE"/>
    <w:rsid w:val="00F22C2D"/>
    <w:rsid w:val="00F23D8F"/>
    <w:rsid w:val="00F240AD"/>
    <w:rsid w:val="00F25837"/>
    <w:rsid w:val="00F301B0"/>
    <w:rsid w:val="00F3236C"/>
    <w:rsid w:val="00F324F1"/>
    <w:rsid w:val="00F36332"/>
    <w:rsid w:val="00F36503"/>
    <w:rsid w:val="00F36EFF"/>
    <w:rsid w:val="00F37938"/>
    <w:rsid w:val="00F40466"/>
    <w:rsid w:val="00F409C6"/>
    <w:rsid w:val="00F41C76"/>
    <w:rsid w:val="00F41D6B"/>
    <w:rsid w:val="00F46D2A"/>
    <w:rsid w:val="00F50692"/>
    <w:rsid w:val="00F50905"/>
    <w:rsid w:val="00F55AB2"/>
    <w:rsid w:val="00F561A3"/>
    <w:rsid w:val="00F56B6D"/>
    <w:rsid w:val="00F57075"/>
    <w:rsid w:val="00F60121"/>
    <w:rsid w:val="00F6093A"/>
    <w:rsid w:val="00F60D8E"/>
    <w:rsid w:val="00F629D8"/>
    <w:rsid w:val="00F6417B"/>
    <w:rsid w:val="00F66E3C"/>
    <w:rsid w:val="00F66F96"/>
    <w:rsid w:val="00F706D6"/>
    <w:rsid w:val="00F70751"/>
    <w:rsid w:val="00F7162D"/>
    <w:rsid w:val="00F75F20"/>
    <w:rsid w:val="00F82AB7"/>
    <w:rsid w:val="00F82D93"/>
    <w:rsid w:val="00F83A54"/>
    <w:rsid w:val="00F84562"/>
    <w:rsid w:val="00F8496A"/>
    <w:rsid w:val="00F84AE7"/>
    <w:rsid w:val="00F84D86"/>
    <w:rsid w:val="00F84D9A"/>
    <w:rsid w:val="00F86EF0"/>
    <w:rsid w:val="00F8774C"/>
    <w:rsid w:val="00F90787"/>
    <w:rsid w:val="00F91C7B"/>
    <w:rsid w:val="00F935E3"/>
    <w:rsid w:val="00F94176"/>
    <w:rsid w:val="00FA1F19"/>
    <w:rsid w:val="00FA233A"/>
    <w:rsid w:val="00FA28DC"/>
    <w:rsid w:val="00FA3A2F"/>
    <w:rsid w:val="00FA5EED"/>
    <w:rsid w:val="00FB3BFB"/>
    <w:rsid w:val="00FB4123"/>
    <w:rsid w:val="00FB4924"/>
    <w:rsid w:val="00FB7A02"/>
    <w:rsid w:val="00FB7F5C"/>
    <w:rsid w:val="00FC2A01"/>
    <w:rsid w:val="00FC2B91"/>
    <w:rsid w:val="00FC2BFB"/>
    <w:rsid w:val="00FC4990"/>
    <w:rsid w:val="00FC595E"/>
    <w:rsid w:val="00FC5ADA"/>
    <w:rsid w:val="00FC7D26"/>
    <w:rsid w:val="00FD52C8"/>
    <w:rsid w:val="00FD6432"/>
    <w:rsid w:val="00FD6CC9"/>
    <w:rsid w:val="00FE08F3"/>
    <w:rsid w:val="00FF0420"/>
    <w:rsid w:val="00FF10F5"/>
    <w:rsid w:val="00FF1974"/>
    <w:rsid w:val="00FF1C57"/>
    <w:rsid w:val="00FF262D"/>
    <w:rsid w:val="00FF3F7B"/>
    <w:rsid w:val="00FF454D"/>
    <w:rsid w:val="00FF45D1"/>
    <w:rsid w:val="00FF4C8D"/>
    <w:rsid w:val="00FF664F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62DDFDE7"/>
  <w15:docId w15:val="{BC3AA813-45EE-404E-A5C7-C5E13B7AF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BodyTextChar">
    <w:name w:val="Body Text Char"/>
    <w:basedOn w:val="Domylnaczcionkaakapitu"/>
    <w:link w:val="Tretekstu"/>
    <w:uiPriority w:val="99"/>
    <w:locked/>
    <w:rsid w:val="00611172"/>
    <w:rPr>
      <w:rFonts w:cs="Times New Roman"/>
      <w:color w:val="00000A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  <w:style w:type="paragraph" w:customStyle="1" w:styleId="Tretekstu">
    <w:name w:val="Treść tekstu"/>
    <w:basedOn w:val="Normalny"/>
    <w:link w:val="BodyTextChar"/>
    <w:uiPriority w:val="99"/>
    <w:rsid w:val="00611172"/>
    <w:pPr>
      <w:suppressAutoHyphens/>
      <w:spacing w:after="140" w:line="288" w:lineRule="auto"/>
    </w:pPr>
    <w:rPr>
      <w:color w:val="00000A"/>
    </w:rPr>
  </w:style>
  <w:style w:type="character" w:styleId="Odwoaniedokomentarza">
    <w:name w:val="annotation reference"/>
    <w:basedOn w:val="Domylnaczcionkaakapitu"/>
    <w:uiPriority w:val="99"/>
    <w:semiHidden/>
    <w:locked/>
    <w:rsid w:val="00517C1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locked/>
    <w:rsid w:val="00517C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17C19"/>
    <w:rPr>
      <w:rFonts w:cs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locked/>
    <w:rsid w:val="00517C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17C19"/>
    <w:rPr>
      <w:rFonts w:cs="Times New Roman"/>
      <w:b/>
      <w:bCs/>
      <w:sz w:val="20"/>
      <w:szCs w:val="20"/>
      <w:lang w:eastAsia="en-US"/>
    </w:rPr>
  </w:style>
  <w:style w:type="character" w:customStyle="1" w:styleId="FontStyle12">
    <w:name w:val="Font Style12"/>
    <w:uiPriority w:val="99"/>
    <w:rsid w:val="005022BF"/>
    <w:rPr>
      <w:rFonts w:ascii="Times New Roman" w:hAnsi="Times New Roman"/>
      <w:sz w:val="24"/>
    </w:rPr>
  </w:style>
  <w:style w:type="paragraph" w:styleId="Poprawka">
    <w:name w:val="Revision"/>
    <w:hidden/>
    <w:uiPriority w:val="99"/>
    <w:semiHidden/>
    <w:rsid w:val="00726612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1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3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mail('mailto:io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6</Pages>
  <Words>2180</Words>
  <Characters>14857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18/2017</vt:lpstr>
    </vt:vector>
  </TitlesOfParts>
  <Company/>
  <LinksUpToDate>false</LinksUpToDate>
  <CharactersWithSpaces>17003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18/2017</dc:title>
  <dc:subject/>
  <dc:creator>Marek</dc:creator>
  <cp:keywords/>
  <dc:description/>
  <cp:lastModifiedBy>Anna Nosowicz</cp:lastModifiedBy>
  <cp:revision>28</cp:revision>
  <cp:lastPrinted>2023-06-15T12:31:00Z</cp:lastPrinted>
  <dcterms:created xsi:type="dcterms:W3CDTF">2023-06-13T12:18:00Z</dcterms:created>
  <dcterms:modified xsi:type="dcterms:W3CDTF">2023-08-07T09:14:00Z</dcterms:modified>
</cp:coreProperties>
</file>