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00645">
        <w:rPr>
          <w:rFonts w:ascii="Times New Roman" w:hAnsi="Times New Roman"/>
          <w:b/>
          <w:color w:val="auto"/>
          <w:sz w:val="20"/>
          <w:szCs w:val="20"/>
        </w:rPr>
        <w:t>104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44BA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E84783" w:rsidRPr="002062EF" w:rsidTr="00C11875">
        <w:trPr>
          <w:trHeight w:val="485"/>
        </w:trPr>
        <w:tc>
          <w:tcPr>
            <w:tcW w:w="222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4783" w:rsidRPr="002062EF" w:rsidTr="00C11875">
        <w:trPr>
          <w:trHeight w:val="255"/>
        </w:trPr>
        <w:tc>
          <w:tcPr>
            <w:tcW w:w="222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400645" w:rsidRPr="002062EF" w:rsidTr="00400645">
        <w:trPr>
          <w:trHeight w:val="312"/>
        </w:trPr>
        <w:tc>
          <w:tcPr>
            <w:tcW w:w="222" w:type="pct"/>
            <w:vMerge w:val="restart"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:rsidR="00400645" w:rsidRPr="00400645" w:rsidRDefault="00400645" w:rsidP="004006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19487996"/>
            <w:r w:rsidRPr="00400645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Chirurgii Naczyniowej, w Bloku Operacyjnym, w Salach Zabiegowych – ordynacja</w:t>
            </w:r>
            <w:r w:rsidRPr="00400645">
              <w:t xml:space="preserve"> </w:t>
            </w:r>
            <w:r w:rsidRPr="004006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i/lub dyżury;</w:t>
            </w:r>
          </w:p>
          <w:bookmarkEnd w:id="0"/>
          <w:p w:rsidR="00400645" w:rsidRPr="00400645" w:rsidRDefault="00400645" w:rsidP="00400645">
            <w:pPr>
              <w:pStyle w:val="NormalnyWeb"/>
              <w:spacing w:before="0" w:after="0"/>
              <w:jc w:val="bot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400645" w:rsidRPr="002062EF" w:rsidTr="00C11875">
        <w:trPr>
          <w:trHeight w:val="312"/>
        </w:trPr>
        <w:tc>
          <w:tcPr>
            <w:tcW w:w="222" w:type="pct"/>
            <w:vMerge/>
          </w:tcPr>
          <w:p w:rsidR="00400645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400645" w:rsidRPr="00D300C7" w:rsidRDefault="00400645" w:rsidP="00400645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400645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645" w:rsidRPr="002062EF" w:rsidTr="00400645">
        <w:trPr>
          <w:trHeight w:val="516"/>
        </w:trPr>
        <w:tc>
          <w:tcPr>
            <w:tcW w:w="222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400645" w:rsidRPr="002062EF" w:rsidRDefault="00400645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Pr="00AE2059" w:rsidRDefault="00400645" w:rsidP="00400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0645" w:rsidRPr="002062EF" w:rsidTr="00C11875">
        <w:trPr>
          <w:trHeight w:val="516"/>
        </w:trPr>
        <w:tc>
          <w:tcPr>
            <w:tcW w:w="222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400645" w:rsidRPr="002062EF" w:rsidRDefault="00400645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400645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645" w:rsidRPr="00AE2059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400645" w:rsidRPr="002062EF" w:rsidRDefault="00400645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4783" w:rsidRPr="00455024" w:rsidRDefault="00E8478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BAD" w:rsidRPr="005A5A0B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</w:p>
    <w:p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F6417B" w:rsidRPr="00FA2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:rsidR="00F6417B" w:rsidRPr="009842FE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</w:t>
      </w:r>
      <w:r w:rsidR="00744BAF">
        <w:rPr>
          <w:rFonts w:ascii="Times New Roman" w:hAnsi="Times New Roman"/>
          <w:sz w:val="21"/>
          <w:szCs w:val="21"/>
        </w:rPr>
        <w:br/>
      </w:r>
      <w:r w:rsidRPr="00FA22FE">
        <w:rPr>
          <w:rFonts w:ascii="Times New Roman" w:hAnsi="Times New Roman"/>
          <w:sz w:val="21"/>
          <w:szCs w:val="21"/>
        </w:rPr>
        <w:t xml:space="preserve">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:rsidR="00F6417B" w:rsidRPr="009842FE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:rsidR="00CF3BAD" w:rsidRDefault="00F6417B" w:rsidP="00400645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400645">
        <w:rPr>
          <w:rFonts w:ascii="Times New Roman" w:hAnsi="Times New Roman"/>
          <w:sz w:val="21"/>
          <w:szCs w:val="21"/>
          <w:shd w:val="clear" w:color="auto" w:fill="FFFFFF"/>
        </w:rPr>
        <w:t>u</w:t>
      </w:r>
      <w:r>
        <w:rPr>
          <w:rFonts w:ascii="Times New Roman" w:hAnsi="Times New Roman"/>
          <w:sz w:val="21"/>
          <w:szCs w:val="21"/>
          <w:shd w:val="clear" w:color="auto" w:fill="FFFFFF"/>
        </w:rPr>
        <w:t>: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ordynacji i/lub dyżuru lekarskiego, </w:t>
      </w:r>
      <w:bookmarkEnd w:id="1"/>
    </w:p>
    <w:p w:rsidR="00400645" w:rsidRDefault="00400645" w:rsidP="00400645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0645" w:rsidRPr="00001C22" w:rsidRDefault="00400645" w:rsidP="00400645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744BA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</w:t>
      </w:r>
      <w:r w:rsidR="00744BAF">
        <w:rPr>
          <w:rFonts w:ascii="Times New Roman" w:hAnsi="Times New Roman"/>
          <w:sz w:val="20"/>
          <w:szCs w:val="20"/>
          <w:lang w:eastAsia="pl-PL"/>
        </w:rPr>
        <w:br/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744B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5437F5">
        <w:trPr>
          <w:trHeight w:val="510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bookmarkStart w:id="2" w:name="_GoBack"/>
            <w:bookmarkEnd w:id="2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5C" w:rsidRDefault="00561C5C" w:rsidP="00A8421C">
      <w:pPr>
        <w:spacing w:after="0" w:line="240" w:lineRule="auto"/>
      </w:pPr>
      <w:r>
        <w:separator/>
      </w:r>
    </w:p>
  </w:endnote>
  <w:endnote w:type="continuationSeparator" w:id="0">
    <w:p w:rsidR="00561C5C" w:rsidRDefault="00561C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5C" w:rsidRDefault="00561C5C" w:rsidP="00A8421C">
      <w:pPr>
        <w:spacing w:after="0" w:line="240" w:lineRule="auto"/>
      </w:pPr>
      <w:r>
        <w:separator/>
      </w:r>
    </w:p>
  </w:footnote>
  <w:footnote w:type="continuationSeparator" w:id="0">
    <w:p w:rsidR="00561C5C" w:rsidRDefault="00561C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Default="00C11875">
    <w:pPr>
      <w:rPr>
        <w:noProof/>
      </w:rPr>
    </w:pPr>
  </w:p>
  <w:p w:rsidR="00C11875" w:rsidRDefault="00C11875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2DE9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327F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269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670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7BE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3CD2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0645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9F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5C1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813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4BAF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0E60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4497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95F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45B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1BD4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0EE5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E1424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687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00A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19E4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96808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4C78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516153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1518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3</cp:revision>
  <cp:lastPrinted>2023-04-27T08:47:00Z</cp:lastPrinted>
  <dcterms:created xsi:type="dcterms:W3CDTF">2023-08-11T10:07:00Z</dcterms:created>
  <dcterms:modified xsi:type="dcterms:W3CDTF">2023-08-11T10:38:00Z</dcterms:modified>
</cp:coreProperties>
</file>