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C9B5" w14:textId="6FDD0255" w:rsidR="00DA1C77" w:rsidRPr="008517C6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8517C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2429B">
        <w:rPr>
          <w:rFonts w:ascii="Times New Roman" w:hAnsi="Times New Roman"/>
          <w:b/>
          <w:color w:val="auto"/>
          <w:sz w:val="20"/>
          <w:szCs w:val="20"/>
        </w:rPr>
        <w:t>93</w:t>
      </w:r>
      <w:r w:rsidR="00706DCD" w:rsidRPr="008517C6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8517C6">
        <w:rPr>
          <w:rFonts w:ascii="Times New Roman" w:hAnsi="Times New Roman"/>
          <w:b/>
          <w:color w:val="auto"/>
          <w:sz w:val="20"/>
          <w:szCs w:val="20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8517C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8517C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39E5240F" w14:textId="77777777" w:rsidR="00DA1C77" w:rsidRPr="008517C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26A51E4E" w14:textId="77777777" w:rsidR="00DA1C77" w:rsidRPr="008517C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7885B6C" w14:textId="77777777" w:rsidR="00DA1C77" w:rsidRPr="008517C6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352803D8" w14:textId="77777777" w:rsidR="00DA1C77" w:rsidRPr="008517C6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8517C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8517C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5B28457E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>DANE OFERENTA:</w:t>
      </w:r>
    </w:p>
    <w:p w14:paraId="32FECC50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F0F539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DFC7594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937A1EE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64C0858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DE8EC7C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BC54D0E" w14:textId="77777777" w:rsidR="002F4FCB" w:rsidRPr="008517C6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8517C6">
        <w:rPr>
          <w:rFonts w:ascii="Times New Roman" w:hAnsi="Times New Roman"/>
          <w:sz w:val="20"/>
          <w:szCs w:val="20"/>
        </w:rPr>
        <w:t xml:space="preserve">Wójta Radtkego </w:t>
      </w:r>
      <w:r w:rsidRPr="008517C6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8517C6">
        <w:rPr>
          <w:rFonts w:ascii="Times New Roman" w:hAnsi="Times New Roman"/>
          <w:sz w:val="20"/>
          <w:szCs w:val="20"/>
        </w:rPr>
        <w:t>Św. Wincentego a Paulo</w:t>
      </w:r>
      <w:r w:rsidRPr="008517C6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14:paraId="7B29DD3C" w14:textId="77777777" w:rsidR="00044498" w:rsidRPr="008517C6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908"/>
        <w:gridCol w:w="2408"/>
        <w:gridCol w:w="2397"/>
      </w:tblGrid>
      <w:tr w:rsidR="008A402E" w:rsidRPr="008517C6" w14:paraId="4B9E78A0" w14:textId="77777777" w:rsidTr="008A402E">
        <w:trPr>
          <w:trHeight w:val="485"/>
        </w:trPr>
        <w:tc>
          <w:tcPr>
            <w:tcW w:w="1847" w:type="pct"/>
            <w:shd w:val="clear" w:color="auto" w:fill="F2F2F2"/>
          </w:tcPr>
          <w:p w14:paraId="10194E1F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D6B089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01" w:type="pct"/>
            <w:shd w:val="clear" w:color="auto" w:fill="F2F2F2"/>
          </w:tcPr>
          <w:p w14:paraId="083F573B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10235A6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9" w:type="pct"/>
            <w:shd w:val="clear" w:color="auto" w:fill="F2F2F2"/>
          </w:tcPr>
          <w:p w14:paraId="4CD0D228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1323" w:type="pct"/>
            <w:shd w:val="clear" w:color="auto" w:fill="F2F2F2"/>
          </w:tcPr>
          <w:p w14:paraId="021B32DC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7AD732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8A402E" w:rsidRPr="008517C6" w14:paraId="50070932" w14:textId="77777777" w:rsidTr="008A402E">
        <w:trPr>
          <w:trHeight w:val="255"/>
        </w:trPr>
        <w:tc>
          <w:tcPr>
            <w:tcW w:w="1847" w:type="pct"/>
            <w:shd w:val="clear" w:color="auto" w:fill="F2F2F2"/>
          </w:tcPr>
          <w:p w14:paraId="19866C57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1" w:type="pct"/>
            <w:shd w:val="clear" w:color="auto" w:fill="F2F2F2"/>
          </w:tcPr>
          <w:p w14:paraId="54F713C1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9" w:type="pct"/>
            <w:shd w:val="clear" w:color="auto" w:fill="F2F2F2"/>
          </w:tcPr>
          <w:p w14:paraId="25BDBE43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3" w:type="pct"/>
            <w:shd w:val="clear" w:color="auto" w:fill="F2F2F2"/>
          </w:tcPr>
          <w:p w14:paraId="7B38E06F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8A402E" w:rsidRPr="008517C6" w14:paraId="5CE9C52D" w14:textId="77777777" w:rsidTr="008A402E">
        <w:trPr>
          <w:trHeight w:val="337"/>
        </w:trPr>
        <w:tc>
          <w:tcPr>
            <w:tcW w:w="1847" w:type="pct"/>
          </w:tcPr>
          <w:p w14:paraId="38F89B35" w14:textId="7D73A553" w:rsidR="008A402E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</w:t>
            </w:r>
            <w:r w:rsidR="0066031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8517C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przez pielęgniarkę</w:t>
            </w:r>
            <w:r w:rsidR="00ED64D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anestezjologiczną</w:t>
            </w:r>
            <w:r w:rsidR="00ED64D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/ego</w:t>
            </w:r>
            <w:r w:rsidRPr="008517C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w Oddziale Anestezjologii  i Intensywnej Terapii – część Intensywna Terapia;</w:t>
            </w:r>
          </w:p>
          <w:p w14:paraId="34670424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6F16A248" w14:textId="77777777" w:rsidR="008A402E" w:rsidRPr="008517C6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525C8FC1" w14:textId="77777777" w:rsidR="008A402E" w:rsidRPr="008517C6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4403B2A9" w14:textId="77777777" w:rsidR="008A402E" w:rsidRPr="008517C6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F584297" w14:textId="77777777" w:rsidTr="008A402E">
        <w:trPr>
          <w:trHeight w:val="337"/>
        </w:trPr>
        <w:tc>
          <w:tcPr>
            <w:tcW w:w="1847" w:type="pct"/>
          </w:tcPr>
          <w:p w14:paraId="0F3E29A4" w14:textId="5297274F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anestezjologiczną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/ego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w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Oddziale </w:t>
            </w:r>
            <w:r w:rsidR="0052429B" w:rsidRPr="008517C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Anestezjologii  i Intensywnej Terapii</w:t>
            </w:r>
            <w:r w:rsidR="0052429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– część Anestezjologiczna</w:t>
            </w:r>
          </w:p>
          <w:p w14:paraId="7281CEE7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8EB6AC0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A6B4B3F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0132A7B4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38A9848" w14:textId="77777777" w:rsidTr="008A402E">
        <w:trPr>
          <w:trHeight w:val="337"/>
        </w:trPr>
        <w:tc>
          <w:tcPr>
            <w:tcW w:w="1847" w:type="pct"/>
          </w:tcPr>
          <w:p w14:paraId="47FF560D" w14:textId="730BD7AB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 Udzielanie świadczeń zdrowotnych  przez pielęgniarkę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na Bloku Operacyjnym</w:t>
            </w:r>
          </w:p>
          <w:p w14:paraId="5496A589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32595E4C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2983682C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31401C4E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51287CB8" w14:textId="77777777" w:rsidTr="008A402E">
        <w:trPr>
          <w:trHeight w:val="337"/>
        </w:trPr>
        <w:tc>
          <w:tcPr>
            <w:tcW w:w="1847" w:type="pct"/>
          </w:tcPr>
          <w:p w14:paraId="7700C19E" w14:textId="64D97914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w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Szpitalnym Oddziale Ratunkowym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14:paraId="655BF1B9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13553807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475314A6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594BEF4F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334AF5AC" w14:textId="77777777" w:rsidTr="008A402E">
        <w:trPr>
          <w:trHeight w:val="337"/>
        </w:trPr>
        <w:tc>
          <w:tcPr>
            <w:tcW w:w="1847" w:type="pct"/>
          </w:tcPr>
          <w:p w14:paraId="19458293" w14:textId="6EADC69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Oddziale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Pediatrycznym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14:paraId="49591AD8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A67A9C8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5E94B46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11F9B2BF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6EA51AF1" w14:textId="77777777" w:rsidTr="008A402E">
        <w:trPr>
          <w:trHeight w:val="337"/>
        </w:trPr>
        <w:tc>
          <w:tcPr>
            <w:tcW w:w="1847" w:type="pct"/>
          </w:tcPr>
          <w:p w14:paraId="5DBF885F" w14:textId="1B7F57BB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6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</w:t>
            </w:r>
            <w:r w:rsidR="00660316"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Oddziałową</w:t>
            </w:r>
            <w:r w:rsidR="00660316">
              <w:rPr>
                <w:rFonts w:ascii="Times New Roman" w:hAnsi="Times New Roman"/>
                <w:sz w:val="20"/>
                <w:szCs w:val="20"/>
                <w:u w:val="single"/>
              </w:rPr>
              <w:t>/ego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w Oddziale 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Pe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d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iatrycznym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14:paraId="17DF89E4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5B9C073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218E6B3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405742A9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9B" w:rsidRPr="008517C6" w14:paraId="1D19B732" w14:textId="77777777" w:rsidTr="008A402E">
        <w:trPr>
          <w:trHeight w:val="337"/>
        </w:trPr>
        <w:tc>
          <w:tcPr>
            <w:tcW w:w="1847" w:type="pct"/>
          </w:tcPr>
          <w:p w14:paraId="1BEC8D43" w14:textId="4B7A4C86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III.7. Udzielanie świadczeń zdrowotnych przez pielęgniarkę/pielęgniarza w Oddziale Kardiologicznym</w:t>
            </w:r>
          </w:p>
          <w:p w14:paraId="02732F5F" w14:textId="0F6B2163" w:rsidR="0052429B" w:rsidRPr="008517C6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17ED1353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D0B1963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2DD9F1B0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9B" w:rsidRPr="008517C6" w14:paraId="6763F15A" w14:textId="77777777" w:rsidTr="008A402E">
        <w:trPr>
          <w:trHeight w:val="337"/>
        </w:trPr>
        <w:tc>
          <w:tcPr>
            <w:tcW w:w="1847" w:type="pct"/>
          </w:tcPr>
          <w:p w14:paraId="2DD04980" w14:textId="77777777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III.8. Udzielanie świadczeń zdrowotnych przez pielęgniarkę/pielęgniarza w Oddziale Chirurgii Naczyniowej</w:t>
            </w:r>
          </w:p>
          <w:p w14:paraId="23CD8549" w14:textId="6FABD326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1E7F1A3D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0D1E4C09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5E57BFBF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9B" w:rsidRPr="008517C6" w14:paraId="498EA43E" w14:textId="77777777" w:rsidTr="008A402E">
        <w:trPr>
          <w:trHeight w:val="337"/>
        </w:trPr>
        <w:tc>
          <w:tcPr>
            <w:tcW w:w="1847" w:type="pct"/>
          </w:tcPr>
          <w:p w14:paraId="12C921F2" w14:textId="0778386A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III.9. Udzielanie świadczeń zdrowotnych przez pielęgniarkę/pielęgniarza w Oddziale Chirurgii Naczyniowej – sale zabiegowe</w:t>
            </w:r>
          </w:p>
          <w:p w14:paraId="3F47BA39" w14:textId="77777777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3DBFF978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08D2457E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05C09E89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9B" w:rsidRPr="008517C6" w14:paraId="31A5FDCE" w14:textId="77777777" w:rsidTr="008A402E">
        <w:trPr>
          <w:trHeight w:val="337"/>
        </w:trPr>
        <w:tc>
          <w:tcPr>
            <w:tcW w:w="1847" w:type="pct"/>
          </w:tcPr>
          <w:p w14:paraId="4806A220" w14:textId="1D68CF78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III.10. Udzielanie świadczeń zdrowotnych przez pielęgniarkę/pielęgniarza w Oddziale Chirurgii Urazowo-Ortopedycznej</w:t>
            </w:r>
          </w:p>
          <w:p w14:paraId="2CD83E7F" w14:textId="77777777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EE24E46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4AE1BFDA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5189E1BD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6C84064A" w14:textId="77777777" w:rsidTr="008A402E">
        <w:trPr>
          <w:trHeight w:val="337"/>
        </w:trPr>
        <w:tc>
          <w:tcPr>
            <w:tcW w:w="1847" w:type="pct"/>
          </w:tcPr>
          <w:p w14:paraId="4F078FAD" w14:textId="4CB3E62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11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Oddziale Neurologicznym/Oddziale Udarowym;</w:t>
            </w:r>
          </w:p>
          <w:p w14:paraId="701FD110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0FA43E43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2AF5561A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20F4DB0B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455E6DCD" w14:textId="77777777" w:rsidTr="008A402E">
        <w:trPr>
          <w:trHeight w:val="337"/>
        </w:trPr>
        <w:tc>
          <w:tcPr>
            <w:tcW w:w="1847" w:type="pct"/>
          </w:tcPr>
          <w:p w14:paraId="1FF24829" w14:textId="3F897244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12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Chorób Wewnętrznych;</w:t>
            </w:r>
          </w:p>
          <w:p w14:paraId="6ABEFEAA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3C3C9D58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C6D0DC9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7EB6C988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8E3EF05" w14:textId="77777777" w:rsidTr="008A402E">
        <w:trPr>
          <w:trHeight w:val="337"/>
        </w:trPr>
        <w:tc>
          <w:tcPr>
            <w:tcW w:w="1847" w:type="pct"/>
          </w:tcPr>
          <w:p w14:paraId="52A73401" w14:textId="5C71D108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52429B">
              <w:rPr>
                <w:rFonts w:ascii="Times New Roman" w:hAnsi="Times New Roman"/>
                <w:sz w:val="20"/>
                <w:szCs w:val="20"/>
                <w:u w:val="single"/>
              </w:rPr>
              <w:t>13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Otorynolaryngologicznym;</w:t>
            </w:r>
          </w:p>
          <w:p w14:paraId="7EA79A00" w14:textId="77777777" w:rsidR="00706DCD" w:rsidRPr="008517C6" w:rsidRDefault="00706DCD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ECBEBC1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02051C2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22ED690D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9B" w:rsidRPr="008517C6" w14:paraId="2E1D294D" w14:textId="77777777" w:rsidTr="008A402E">
        <w:trPr>
          <w:trHeight w:val="337"/>
        </w:trPr>
        <w:tc>
          <w:tcPr>
            <w:tcW w:w="1847" w:type="pct"/>
          </w:tcPr>
          <w:p w14:paraId="52B90611" w14:textId="77777777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III.14. Udzielanie świadczeń zdrowotnych przez pielęgniarkę/pielęgniarza w Oddziale Chirurgii Dziecięcej</w:t>
            </w:r>
          </w:p>
          <w:p w14:paraId="20A1449B" w14:textId="05EF91CD" w:rsidR="00ED64DE" w:rsidRPr="008517C6" w:rsidRDefault="00ED64DE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65D1A681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6ED858B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512907CD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9B" w:rsidRPr="008517C6" w14:paraId="6BC0826A" w14:textId="77777777" w:rsidTr="008A402E">
        <w:trPr>
          <w:trHeight w:val="337"/>
        </w:trPr>
        <w:tc>
          <w:tcPr>
            <w:tcW w:w="1847" w:type="pct"/>
          </w:tcPr>
          <w:p w14:paraId="7CAFF8FA" w14:textId="77777777" w:rsidR="0052429B" w:rsidRDefault="0052429B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III.15. Udzielanie świadczeń zdrowotnych przez pielęgniarkę/pielęgniarza w Pracowni Hemodynamiki i Angiologii/Elektrofizjologii oraz Pracowni Urządzeń 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szczep</w:t>
            </w:r>
            <w:r w:rsidR="00ED64DE">
              <w:rPr>
                <w:rFonts w:ascii="Times New Roman" w:hAnsi="Times New Roman"/>
                <w:sz w:val="20"/>
                <w:szCs w:val="20"/>
                <w:u w:val="single"/>
              </w:rPr>
              <w:t>ialnych Serca</w:t>
            </w:r>
          </w:p>
          <w:p w14:paraId="6C20A92C" w14:textId="5B8E49BF" w:rsidR="00ED64DE" w:rsidRPr="008517C6" w:rsidRDefault="00ED64DE" w:rsidP="00660316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3C06DDB8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6E74A280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0B8AED5B" w14:textId="77777777" w:rsidR="0052429B" w:rsidRPr="008517C6" w:rsidRDefault="0052429B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553762" w14:textId="77777777" w:rsidR="006D6EDC" w:rsidRPr="008517C6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965BCDF" w14:textId="77777777" w:rsidR="00660316" w:rsidRDefault="00660316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F3A76A6" w14:textId="7F55608B" w:rsidR="00DA1C77" w:rsidRPr="008517C6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00E6CC86" w14:textId="77777777" w:rsidR="0031496B" w:rsidRPr="008517C6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</w:rPr>
        <w:t xml:space="preserve">W kolumnie nr </w:t>
      </w:r>
      <w:r w:rsidR="00970392" w:rsidRPr="008517C6">
        <w:rPr>
          <w:rFonts w:ascii="Times New Roman" w:hAnsi="Times New Roman"/>
          <w:sz w:val="20"/>
          <w:szCs w:val="20"/>
        </w:rPr>
        <w:t>3</w:t>
      </w:r>
      <w:r w:rsidRPr="008517C6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 w:rsidRPr="008517C6">
        <w:rPr>
          <w:rFonts w:ascii="Times New Roman" w:hAnsi="Times New Roman"/>
          <w:sz w:val="20"/>
          <w:szCs w:val="20"/>
        </w:rPr>
        <w:t>udzielania świadczenia</w:t>
      </w:r>
      <w:r w:rsidRPr="008517C6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 w:rsidRPr="008517C6">
        <w:rPr>
          <w:rFonts w:ascii="Times New Roman" w:hAnsi="Times New Roman"/>
          <w:sz w:val="20"/>
          <w:szCs w:val="20"/>
        </w:rPr>
        <w:t>.</w:t>
      </w:r>
      <w:r w:rsidR="002F18E3" w:rsidRPr="008517C6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3140DADE" w14:textId="77777777" w:rsidR="00DA1C77" w:rsidRPr="008517C6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019343E" w14:textId="77777777" w:rsidR="001D5C19" w:rsidRPr="008517C6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14:paraId="01F5F958" w14:textId="77777777" w:rsidR="00970392" w:rsidRPr="008517C6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077118" w14:textId="77777777" w:rsidR="00ED64DE" w:rsidRDefault="00ED64DE" w:rsidP="00F41916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46B5363" w14:textId="44729D40" w:rsidR="00DA1C77" w:rsidRPr="008517C6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b/>
          <w:sz w:val="21"/>
          <w:szCs w:val="21"/>
        </w:rPr>
        <w:t>Oświadczam, że:</w:t>
      </w:r>
    </w:p>
    <w:p w14:paraId="346AD7D2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14:paraId="01E653BB" w14:textId="77777777" w:rsidR="00DA1C77" w:rsidRPr="008517C6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517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517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26E880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7BB25FD9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5140797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6C73D3C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3290E578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7BBFF472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0E11C10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A27476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8517C6">
        <w:rPr>
          <w:rFonts w:ascii="Times New Roman" w:hAnsi="Times New Roman"/>
          <w:sz w:val="20"/>
          <w:szCs w:val="20"/>
        </w:rPr>
        <w:t>łem</w:t>
      </w:r>
      <w:proofErr w:type="spellEnd"/>
      <w:r w:rsidRPr="008517C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2FEBA2D9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DD3238A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80754A1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8517C6">
        <w:rPr>
          <w:rFonts w:ascii="Times New Roman" w:hAnsi="Times New Roman"/>
          <w:sz w:val="20"/>
          <w:szCs w:val="20"/>
          <w:vertAlign w:val="superscript"/>
        </w:rPr>
        <w:t>**)</w:t>
      </w:r>
      <w:r w:rsidRPr="008517C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8517C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C4662C1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3475DC7" w14:textId="77777777" w:rsidR="00DA1C77" w:rsidRPr="008517C6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8517C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3E58911" w14:textId="77777777" w:rsidR="00F41916" w:rsidRPr="008517C6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67C808B2" w14:textId="77777777" w:rsidR="00B13B24" w:rsidRPr="008517C6" w:rsidRDefault="00B13B24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E2199A" w:rsidRPr="008517C6" w14:paraId="7C75B5CF" w14:textId="77777777" w:rsidTr="00E50AD2">
        <w:trPr>
          <w:jc w:val="center"/>
        </w:trPr>
        <w:tc>
          <w:tcPr>
            <w:tcW w:w="4539" w:type="dxa"/>
          </w:tcPr>
          <w:p w14:paraId="0002855C" w14:textId="77777777" w:rsidR="00DA1C77" w:rsidRPr="008517C6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7BC2D516" w14:textId="77777777" w:rsidR="00DA1C77" w:rsidRPr="008517C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E2199A" w:rsidRPr="008517C6" w14:paraId="6672846D" w14:textId="77777777" w:rsidTr="00E50AD2">
        <w:trPr>
          <w:jc w:val="center"/>
        </w:trPr>
        <w:tc>
          <w:tcPr>
            <w:tcW w:w="4539" w:type="dxa"/>
          </w:tcPr>
          <w:p w14:paraId="4ACCC7E6" w14:textId="77777777" w:rsidR="00DA1C77" w:rsidRPr="008517C6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17C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1DAC94" w14:textId="77777777" w:rsidR="00DA1C77" w:rsidRPr="008517C6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7C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E2199A" w:rsidRPr="008517C6" w14:paraId="2E4357DC" w14:textId="77777777" w:rsidTr="00E50AD2">
        <w:trPr>
          <w:jc w:val="center"/>
        </w:trPr>
        <w:tc>
          <w:tcPr>
            <w:tcW w:w="4539" w:type="dxa"/>
          </w:tcPr>
          <w:p w14:paraId="524F418F" w14:textId="77777777" w:rsidR="00DA1C77" w:rsidRPr="008517C6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92DD5F" w14:textId="77777777" w:rsidR="00DA1C77" w:rsidRPr="008517C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8E5E4C" w14:textId="77777777" w:rsidR="00DA1C77" w:rsidRPr="008517C6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>**) niepotrzebne skreślić</w:t>
      </w:r>
    </w:p>
    <w:p w14:paraId="38C47F79" w14:textId="77777777" w:rsidR="003B3075" w:rsidRPr="008517C6" w:rsidRDefault="00DA1C77" w:rsidP="003B307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8517C6">
        <w:rPr>
          <w:rFonts w:ascii="Times New Roman" w:hAnsi="Times New Roman"/>
          <w:color w:val="auto"/>
          <w:sz w:val="18"/>
          <w:szCs w:val="18"/>
        </w:rPr>
        <w:lastRenderedPageBreak/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706DCD" w:rsidRPr="008517C6" w14:paraId="721E3C46" w14:textId="77777777" w:rsidTr="004552B7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655B141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706DCD" w:rsidRPr="008517C6" w14:paraId="1B8768BE" w14:textId="77777777" w:rsidTr="004552B7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0CFB30A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706DCD" w:rsidRPr="008517C6" w14:paraId="436ABC06" w14:textId="77777777" w:rsidTr="004552B7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14:paraId="34C9F938" w14:textId="77777777" w:rsidR="00706DCD" w:rsidRPr="008517C6" w:rsidRDefault="00706DCD" w:rsidP="004552B7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517C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517C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706DCD" w:rsidRPr="008517C6" w14:paraId="0C0EA68F" w14:textId="77777777" w:rsidTr="004552B7">
        <w:trPr>
          <w:trHeight w:val="403"/>
        </w:trPr>
        <w:tc>
          <w:tcPr>
            <w:tcW w:w="5473" w:type="dxa"/>
            <w:noWrap/>
            <w:vAlign w:val="center"/>
          </w:tcPr>
          <w:p w14:paraId="70BC147C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A6ABED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C296B8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706DCD" w:rsidRPr="008517C6" w14:paraId="689A1CD2" w14:textId="77777777" w:rsidTr="004552B7">
        <w:trPr>
          <w:trHeight w:val="408"/>
        </w:trPr>
        <w:tc>
          <w:tcPr>
            <w:tcW w:w="5473" w:type="dxa"/>
            <w:noWrap/>
            <w:vAlign w:val="bottom"/>
          </w:tcPr>
          <w:p w14:paraId="29187C50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2B65E407" w14:textId="1EE5DB1E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EB08D4">
              <w:rPr>
                <w:rFonts w:ascii="Times New Roman" w:hAnsi="Times New Roman"/>
                <w:sz w:val="20"/>
                <w:szCs w:val="20"/>
              </w:rPr>
              <w:t xml:space="preserve"> III.1., III.2., III.7., III.11.</w:t>
            </w:r>
            <w:r w:rsidR="00F10EE5">
              <w:rPr>
                <w:rFonts w:ascii="Times New Roman" w:hAnsi="Times New Roman"/>
                <w:sz w:val="20"/>
                <w:szCs w:val="20"/>
              </w:rPr>
              <w:t>, III.15.</w:t>
            </w:r>
            <w:r w:rsidR="00EB08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EE9A7A5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4D1739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24CD527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6DCD" w:rsidRPr="008517C6" w14:paraId="05F8D7C1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7B50947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br w:type="page"/>
            </w:r>
            <w:r w:rsidRPr="008517C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5D5C231F" w14:textId="02F0C533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III.4., III.7., III.11., III.12.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2BC353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951D6A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3A5429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E162D9B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679B75E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767C6A16" w14:textId="7BD4DDD6" w:rsidR="00706DCD" w:rsidRPr="008517C6" w:rsidRDefault="00C4280E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66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III.4., III.7., III.11., III.12.)</w:t>
            </w:r>
          </w:p>
        </w:tc>
        <w:tc>
          <w:tcPr>
            <w:tcW w:w="981" w:type="dxa"/>
            <w:noWrap/>
            <w:vAlign w:val="bottom"/>
          </w:tcPr>
          <w:p w14:paraId="1DFEBF23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F75FFB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D29F7D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4AC2F321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03E04AC2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4EA0B7D6" w14:textId="30FF8231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III.8., III.9., III.10.,III.13.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6B971E6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3534047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BD58E5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179D04A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3F60A23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14:paraId="00EFAFB2" w14:textId="7455FE33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66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III.4., III.5., III.6., III.14.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633DE0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0ED8E23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16B6E78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56E22FE9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93852A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40C73A6A" w14:textId="79CC6DC2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66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III.8., III.9., III.10., III.13.</w:t>
            </w:r>
            <w:r w:rsidR="00F10EE5">
              <w:rPr>
                <w:rFonts w:ascii="Times New Roman" w:hAnsi="Times New Roman"/>
                <w:sz w:val="20"/>
                <w:szCs w:val="20"/>
              </w:rPr>
              <w:t>III.15.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618DBD6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2B666B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A8FBA12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75F373DC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E54E2A6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5987CE73" w14:textId="2794D6FE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III.11.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4A07EAF1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CFF3C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F6878E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4CF0EDCE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7B0AA5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F84C444" w14:textId="7709E6FD" w:rsidR="00706DCD" w:rsidRPr="008517C6" w:rsidRDefault="00706DCD" w:rsidP="00455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III.4., III.7., III.15.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536A6907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344C02FE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631B8EC2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408311" w14:textId="77777777" w:rsidR="00706DCD" w:rsidRPr="008517C6" w:rsidRDefault="00706DCD" w:rsidP="00455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068E9E49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51DFCE61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11FD3137" w14:textId="4F978D49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III.11.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3955B38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27D4B30F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25E613B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3683EE23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85B0B59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14:paraId="47CF0AFB" w14:textId="27C379ED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66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III.4.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CE51B1E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2C4E493B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525C35AC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10C2D3C4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7E5388B5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65B07958" w14:textId="47FA3CED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III.11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14:paraId="3E2C0CE5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3AF7848F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44A533D9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2373D121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D42C811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2602010E" w14:textId="7FE9D0BF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EB08D4">
              <w:rPr>
                <w:rFonts w:ascii="Times New Roman" w:hAnsi="Times New Roman"/>
                <w:sz w:val="20"/>
                <w:szCs w:val="20"/>
              </w:rPr>
              <w:t>III.11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14:paraId="35EF3780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3530F2EE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1E46E9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3B145E62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D2AA7E5" w14:textId="77777777" w:rsidR="00706DCD" w:rsidRPr="008517C6" w:rsidRDefault="00706DCD" w:rsidP="004552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8517C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877CBE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06D6B40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75C5A9E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50D953A5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775B07E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90091E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45EA8411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B08D4" w:rsidRPr="008517C6" w14:paraId="40605C80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75A4D456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678C054E" w14:textId="79F45901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III.1., III.2., III.7., III.11., III.1</w:t>
            </w:r>
            <w:r w:rsidR="00F10EE5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14:paraId="01B47C72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0416E59A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D7303A9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33F6F5F3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47A61B4F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br w:type="page"/>
            </w:r>
            <w:r w:rsidRPr="008517C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0BE56F3F" w14:textId="4A7276B2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III.4., III.7., III.11., III.12.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14:paraId="7BE96A9F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44AC5271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21E39C7C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59C60C44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5764C320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32755402" w14:textId="4F9E915E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III.4., III.7., III.11., III.12.)</w:t>
            </w:r>
          </w:p>
        </w:tc>
        <w:tc>
          <w:tcPr>
            <w:tcW w:w="1002" w:type="dxa"/>
            <w:gridSpan w:val="2"/>
            <w:vAlign w:val="bottom"/>
          </w:tcPr>
          <w:p w14:paraId="5A24A612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4B03D61B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6D39B447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19C2C908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39AE88CE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0626AADC" w14:textId="77C30A7E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III.8., III.9., III.10.,III.13.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14:paraId="14757724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96862E9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34A785BF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0AFDE597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DD17E39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14:paraId="7DF18829" w14:textId="58E40AB3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III.4., III.5., III.6., III.14.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14:paraId="36017B7D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1EB4825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6A3B9632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77E1BE6A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7BF18543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271559EB" w14:textId="5FEB386B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III.8., III.9., III.10., III.13.</w:t>
            </w:r>
            <w:r w:rsidR="00F10EE5">
              <w:rPr>
                <w:rFonts w:ascii="Times New Roman" w:hAnsi="Times New Roman"/>
                <w:sz w:val="20"/>
                <w:szCs w:val="20"/>
              </w:rPr>
              <w:t>III.15.</w:t>
            </w:r>
            <w:bookmarkStart w:id="0" w:name="_GoBack"/>
            <w:bookmarkEnd w:id="0"/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14:paraId="79275BCB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5F96943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C482C8B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6AB0CE50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7D3BF552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46A8830A" w14:textId="003F380A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III.11.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14:paraId="49B7FF62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32CD29E5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03CD0120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08D4" w:rsidRPr="008517C6" w14:paraId="64858A5D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2FD50DB6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23FA7368" w14:textId="1B7BC16A" w:rsidR="00EB08D4" w:rsidRPr="008517C6" w:rsidRDefault="00EB08D4" w:rsidP="00EB08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III.4., III.7., III.15.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A2A32CC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EBAA08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EE6BA4B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8D4" w:rsidRPr="008517C6" w14:paraId="5AC0FC45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231B0211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lastRenderedPageBreak/>
              <w:t>Pielęgniarstwo Diabetologiczne</w:t>
            </w:r>
          </w:p>
          <w:p w14:paraId="693FF5F9" w14:textId="5E2B0723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III.11.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5CC45F8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8A5263E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2B8E8A0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8D4" w:rsidRPr="008517C6" w14:paraId="6B70F207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0FFE5051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14:paraId="2308E50F" w14:textId="2A5BF85D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III.4.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74839A8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8D8A745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95AF3F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8D4" w:rsidRPr="008517C6" w14:paraId="193A10A4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18E4C3C6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1750E5B" w14:textId="1B37355C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III.11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12B4A70E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7799070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A6F60C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8D4" w:rsidRPr="008517C6" w14:paraId="67DA7ADD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0F174210" w14:textId="77777777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1C3129C5" w14:textId="0A4E28CC" w:rsidR="00EB08D4" w:rsidRPr="008517C6" w:rsidRDefault="00EB08D4" w:rsidP="00EB08D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III.11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251C2A42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8DE896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320AEB1" w14:textId="77777777" w:rsidR="00EB08D4" w:rsidRPr="008517C6" w:rsidRDefault="00EB08D4" w:rsidP="00EB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A863D3" w14:textId="77777777" w:rsidR="00217944" w:rsidRPr="008517C6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E0A72F1" w14:textId="77777777" w:rsidR="00DA1C77" w:rsidRPr="008517C6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517C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8517C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8517C6" w14:paraId="195BB98B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61E8407F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25FF23C7" w14:textId="77777777" w:rsidR="00DA1C77" w:rsidRPr="008517C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80C4263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8517C6" w14:paraId="179ED2A8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EE9BA59" w14:textId="77777777" w:rsidR="00DA1C77" w:rsidRPr="008517C6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E2199A" w:rsidRPr="008517C6" w14:paraId="162F5D3D" w14:textId="77777777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14:paraId="43044748" w14:textId="77777777" w:rsidR="00DA1C77" w:rsidRPr="008517C6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E2199A" w:rsidRPr="008517C6" w14:paraId="772F2380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3218BCF6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A15EE00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36585E87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345AA7DD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671EA1F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B2F9495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B63F27E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57F0EBF1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14E685D5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AA8E6DC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CAD85BF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4B8DA24D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0986A9F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023F2916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C17E3DE" w14:textId="77777777" w:rsidR="00DA1C77" w:rsidRPr="008517C6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984EF9" w14:textId="77777777" w:rsidR="00DA1C77" w:rsidRPr="008517C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17C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8517C6" w14:paraId="705E1D1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51A689E" w14:textId="77777777" w:rsidR="00DA1C77" w:rsidRPr="008517C6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712C5E25" w14:textId="77777777" w:rsidR="00DA1C77" w:rsidRPr="008517C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E24AF18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8517C6" w14:paraId="2CD05ED2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58EA803" w14:textId="77777777" w:rsidR="00DA1C77" w:rsidRPr="008517C6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E2199A" w:rsidRPr="008517C6" w14:paraId="584473B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0D26F10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33FB8B4F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541C2F03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4D5D7B6B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517DCFD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F85C7E1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A51C0C8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2199A" w:rsidRPr="008517C6" w14:paraId="6D86E3BA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16548BA5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47DEF44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E50D1A1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ADB5965" w14:textId="77777777" w:rsidR="00DA1C77" w:rsidRPr="008517C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17C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E2199A" w:rsidRPr="008517C6" w14:paraId="038840DF" w14:textId="77777777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7C015739" w14:textId="77777777" w:rsidR="002F4FCB" w:rsidRPr="008517C6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A7C1653" w14:textId="77777777" w:rsidR="002F4FCB" w:rsidRPr="008517C6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571484A" w14:textId="77777777" w:rsidR="00DA1C77" w:rsidRPr="008517C6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14:paraId="45EF2C6E" w14:textId="77777777" w:rsidR="00DA1C77" w:rsidRPr="008517C6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7AB6EAAC" w14:textId="77777777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D5460" w14:textId="77777777" w:rsidR="00DA1C77" w:rsidRPr="008517C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0AA48A" w14:textId="77777777" w:rsidR="00DA1C77" w:rsidRPr="008517C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572EC8" w14:textId="77777777" w:rsidR="00067AFE" w:rsidRPr="008517C6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59AA70D1" w14:textId="77777777" w:rsidR="00DA1C77" w:rsidRPr="008517C6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655C623" w14:textId="77777777" w:rsidR="002F4FCB" w:rsidRPr="008517C6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339F1E15" w14:textId="77777777" w:rsidR="00DA1C77" w:rsidRPr="008517C6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8517C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7A51DEA5" w14:textId="77777777" w:rsidR="00DA1C77" w:rsidRPr="008517C6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517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8517C6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8517C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8517C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8517C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złożył/a </w:t>
      </w:r>
      <w:r w:rsidRPr="008517C6">
        <w:rPr>
          <w:rFonts w:ascii="Times New Roman" w:hAnsi="Times New Roman"/>
          <w:sz w:val="20"/>
          <w:szCs w:val="20"/>
          <w:lang w:eastAsia="pl-PL"/>
        </w:rPr>
        <w:lastRenderedPageBreak/>
        <w:t xml:space="preserve">Pan/Pani formularz ofertowy na podstawie art. 6 ust 1 pkt a), b) i c) oraz art. 9 ust. 2 pkt a), b), c) i h) RODO. Pani/Pana dane osobowe będą przechowywane przez okres </w:t>
      </w:r>
      <w:r w:rsidRPr="008517C6">
        <w:rPr>
          <w:rFonts w:ascii="Times New Roman" w:hAnsi="Times New Roman"/>
          <w:sz w:val="20"/>
          <w:szCs w:val="20"/>
        </w:rPr>
        <w:t>pięciu lat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517C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8517C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8517C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8517C6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8517C6">
        <w:t xml:space="preserve"> </w:t>
      </w:r>
      <w:r w:rsidRPr="008517C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D76A09" w14:textId="77777777" w:rsidR="00DA1C77" w:rsidRPr="008517C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517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300BAC1E" w14:textId="77777777" w:rsidR="00DA1C77" w:rsidRPr="008517C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8517C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8517C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AD6D45D" w14:textId="77777777" w:rsidR="00DA1C77" w:rsidRPr="008517C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E9DC8FB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D1233" wp14:editId="1DD008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>TAK</w:t>
      </w:r>
    </w:p>
    <w:p w14:paraId="76340CD0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CFD2" wp14:editId="687A84A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5DC7A47" w14:textId="77777777" w:rsidR="00DA1C77" w:rsidRPr="008517C6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364BD33B" w14:textId="77777777" w:rsidR="00DA1C77" w:rsidRPr="008517C6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15F34552" w14:textId="77777777" w:rsidR="00DA1C77" w:rsidRPr="008517C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30B707D2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D570" wp14:editId="3548F57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8B3E37E" w14:textId="77777777" w:rsidR="00DA1C77" w:rsidRPr="008517C6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2B61AB" w14:textId="77777777" w:rsidR="00DA1C77" w:rsidRPr="008517C6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BC07" wp14:editId="5CC6396C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>NIE</w:t>
      </w:r>
    </w:p>
    <w:p w14:paraId="234EB191" w14:textId="77777777" w:rsidR="00DA1C77" w:rsidRPr="008517C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1CFED65A" w14:textId="77777777" w:rsidR="00DA1C77" w:rsidRPr="008517C6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77209E4" w14:textId="77777777" w:rsidR="00DA1C77" w:rsidRPr="008517C6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8517C6">
        <w:rPr>
          <w:rFonts w:ascii="Times New Roman" w:hAnsi="Times New Roman"/>
          <w:sz w:val="18"/>
          <w:szCs w:val="18"/>
        </w:rPr>
        <w:t>upoważnionego przedstawiciela Oferenta)</w:t>
      </w:r>
    </w:p>
    <w:p w14:paraId="6CF26FCE" w14:textId="77777777" w:rsidR="00DA1C77" w:rsidRPr="008517C6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2BB814F8" w14:textId="77777777" w:rsidR="00DA1C77" w:rsidRPr="008517C6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092D8F" w14:textId="77777777" w:rsidR="00DA1C77" w:rsidRPr="008517C6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B259B06" w14:textId="77777777" w:rsidR="00DA1C77" w:rsidRPr="008517C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CB8E103" w14:textId="77777777" w:rsidR="00DA1C77" w:rsidRPr="008517C6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B9D13E6" w14:textId="77777777" w:rsidR="00DA1C77" w:rsidRPr="008517C6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4110FEE" w14:textId="77777777" w:rsidR="00DA1C77" w:rsidRPr="00E2199A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8517C6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E2199A" w:rsidSect="003D3E45">
      <w:headerReference w:type="default" r:id="rId10"/>
      <w:footerReference w:type="default" r:id="rId11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FEC49" w16cex:dateUtc="2023-01-04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E2AF" w14:textId="77777777"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14:paraId="1918ACA0" w14:textId="77777777"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2D2A" w14:textId="77777777"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2D5FE" wp14:editId="499835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10C36479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2F242FC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008CE6" w14:textId="77777777"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03798" w:rsidRPr="001037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2A14BF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14:paraId="446A97E9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852AC25" w14:textId="77777777"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DF1E" w14:textId="77777777"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14:paraId="52343A93" w14:textId="77777777"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B908" w14:textId="77777777"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5EF529EB" w14:textId="77777777" w:rsidR="00DA1C77" w:rsidRDefault="00DA1C77" w:rsidP="00B90AE7">
    <w:pPr>
      <w:pStyle w:val="Nagwek"/>
    </w:pPr>
    <w:r>
      <w:tab/>
    </w:r>
  </w:p>
  <w:p w14:paraId="7E55F72E" w14:textId="77777777"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CF82B4A" wp14:editId="17A1944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F8A59C" w14:textId="77777777"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3798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25A5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4B62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2188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B3075"/>
    <w:rsid w:val="003C0301"/>
    <w:rsid w:val="003C08C8"/>
    <w:rsid w:val="003C60D1"/>
    <w:rsid w:val="003C7C99"/>
    <w:rsid w:val="003D377E"/>
    <w:rsid w:val="003D3E45"/>
    <w:rsid w:val="003D4CE6"/>
    <w:rsid w:val="003D52A7"/>
    <w:rsid w:val="003D7A3C"/>
    <w:rsid w:val="003E3558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233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316"/>
    <w:rsid w:val="00660F53"/>
    <w:rsid w:val="00665C66"/>
    <w:rsid w:val="00665CB0"/>
    <w:rsid w:val="006716EE"/>
    <w:rsid w:val="006720CA"/>
    <w:rsid w:val="006726CB"/>
    <w:rsid w:val="006737E9"/>
    <w:rsid w:val="006743C4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06DCD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37198"/>
    <w:rsid w:val="008416C0"/>
    <w:rsid w:val="008442AD"/>
    <w:rsid w:val="00844C43"/>
    <w:rsid w:val="00846E97"/>
    <w:rsid w:val="008517C6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402E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29BD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75B40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1F2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6F63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3B24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280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19A6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199A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4E4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08D4"/>
    <w:rsid w:val="00EB283F"/>
    <w:rsid w:val="00EB3460"/>
    <w:rsid w:val="00EB4C79"/>
    <w:rsid w:val="00EB58E7"/>
    <w:rsid w:val="00EB5D8D"/>
    <w:rsid w:val="00EB62B2"/>
    <w:rsid w:val="00EB7193"/>
    <w:rsid w:val="00EB7241"/>
    <w:rsid w:val="00EC0316"/>
    <w:rsid w:val="00EC13BB"/>
    <w:rsid w:val="00EC530C"/>
    <w:rsid w:val="00EC6390"/>
    <w:rsid w:val="00ED0E5F"/>
    <w:rsid w:val="00ED1FCD"/>
    <w:rsid w:val="00ED3149"/>
    <w:rsid w:val="00ED64DE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0EE5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01653E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E6E8-5890-47CF-8102-AE4DFEF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1743</Words>
  <Characters>12921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Aleksandra Jarzyna</cp:lastModifiedBy>
  <cp:revision>4</cp:revision>
  <cp:lastPrinted>2023-07-31T08:02:00Z</cp:lastPrinted>
  <dcterms:created xsi:type="dcterms:W3CDTF">2023-07-31T05:49:00Z</dcterms:created>
  <dcterms:modified xsi:type="dcterms:W3CDTF">2023-08-07T08:15:00Z</dcterms:modified>
</cp:coreProperties>
</file>