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A87B29">
        <w:rPr>
          <w:rFonts w:ascii="Times New Roman" w:hAnsi="Times New Roman"/>
          <w:b/>
          <w:sz w:val="20"/>
          <w:szCs w:val="20"/>
        </w:rPr>
        <w:t>93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3081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87B29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7F4421C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Iwona Pawłowska</cp:lastModifiedBy>
  <cp:revision>3</cp:revision>
  <cp:lastPrinted>2021-10-14T06:22:00Z</cp:lastPrinted>
  <dcterms:created xsi:type="dcterms:W3CDTF">2023-07-31T05:49:00Z</dcterms:created>
  <dcterms:modified xsi:type="dcterms:W3CDTF">2023-07-31T08:22:00Z</dcterms:modified>
</cp:coreProperties>
</file>