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35187D49" w:rsidR="00401F6D" w:rsidRPr="007B4BB8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bCs/>
          <w:sz w:val="20"/>
          <w:szCs w:val="20"/>
        </w:rPr>
        <w:t xml:space="preserve">Gdynia, </w:t>
      </w:r>
      <w:r w:rsidR="00BB7E5F">
        <w:rPr>
          <w:rFonts w:ascii="Times New Roman" w:hAnsi="Times New Roman"/>
          <w:bCs/>
          <w:sz w:val="20"/>
          <w:szCs w:val="20"/>
        </w:rPr>
        <w:t>d</w:t>
      </w:r>
      <w:r w:rsidRPr="007B4BB8">
        <w:rPr>
          <w:rFonts w:ascii="Times New Roman" w:hAnsi="Times New Roman"/>
          <w:bCs/>
          <w:sz w:val="20"/>
          <w:szCs w:val="20"/>
        </w:rPr>
        <w:t xml:space="preserve">nia </w:t>
      </w:r>
      <w:r w:rsidR="00F53EA1">
        <w:rPr>
          <w:rFonts w:ascii="Times New Roman" w:hAnsi="Times New Roman"/>
          <w:bCs/>
          <w:sz w:val="20"/>
          <w:szCs w:val="20"/>
        </w:rPr>
        <w:t>0</w:t>
      </w:r>
      <w:r w:rsidR="00BE7188">
        <w:rPr>
          <w:rFonts w:ascii="Times New Roman" w:hAnsi="Times New Roman"/>
          <w:bCs/>
          <w:sz w:val="20"/>
          <w:szCs w:val="20"/>
        </w:rPr>
        <w:t>9</w:t>
      </w:r>
      <w:r w:rsidR="006B5B30" w:rsidRPr="007B4BB8">
        <w:rPr>
          <w:rFonts w:ascii="Times New Roman" w:hAnsi="Times New Roman"/>
          <w:bCs/>
          <w:sz w:val="20"/>
          <w:szCs w:val="20"/>
        </w:rPr>
        <w:t>.</w:t>
      </w:r>
      <w:r w:rsidR="00F53EA1">
        <w:rPr>
          <w:rFonts w:ascii="Times New Roman" w:hAnsi="Times New Roman"/>
          <w:bCs/>
          <w:sz w:val="20"/>
          <w:szCs w:val="20"/>
        </w:rPr>
        <w:t>10</w:t>
      </w:r>
      <w:r w:rsidR="006B5B30" w:rsidRPr="007B4BB8">
        <w:rPr>
          <w:rFonts w:ascii="Times New Roman" w:hAnsi="Times New Roman"/>
          <w:bCs/>
          <w:sz w:val="20"/>
          <w:szCs w:val="20"/>
        </w:rPr>
        <w:t>.2023</w:t>
      </w:r>
      <w:r w:rsidRPr="007B4BB8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B4BB8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7B4BB8">
        <w:rPr>
          <w:rFonts w:ascii="Times New Roman" w:hAnsi="Times New Roman"/>
          <w:sz w:val="20"/>
          <w:szCs w:val="20"/>
        </w:rPr>
        <w:t xml:space="preserve"> </w:t>
      </w:r>
    </w:p>
    <w:p w14:paraId="10ACD367" w14:textId="4C5AAF81" w:rsidR="00F9192D" w:rsidRPr="007B4BB8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(t.j. Dz.U. z 202</w:t>
      </w:r>
      <w:r w:rsidR="00A758C0">
        <w:rPr>
          <w:rFonts w:ascii="Times New Roman" w:hAnsi="Times New Roman"/>
          <w:sz w:val="20"/>
          <w:szCs w:val="20"/>
        </w:rPr>
        <w:t>3</w:t>
      </w:r>
      <w:r w:rsidRPr="007B4BB8">
        <w:rPr>
          <w:rFonts w:ascii="Times New Roman" w:hAnsi="Times New Roman"/>
          <w:sz w:val="20"/>
          <w:szCs w:val="20"/>
        </w:rPr>
        <w:t xml:space="preserve"> r. poz. </w:t>
      </w:r>
      <w:r w:rsidR="00A758C0">
        <w:rPr>
          <w:rFonts w:ascii="Times New Roman" w:hAnsi="Times New Roman"/>
          <w:sz w:val="20"/>
          <w:szCs w:val="20"/>
        </w:rPr>
        <w:t>991</w:t>
      </w:r>
      <w:r w:rsidRPr="007B4BB8">
        <w:rPr>
          <w:rFonts w:ascii="Times New Roman" w:hAnsi="Times New Roman"/>
          <w:sz w:val="20"/>
          <w:szCs w:val="20"/>
        </w:rPr>
        <w:t>)</w:t>
      </w:r>
    </w:p>
    <w:p w14:paraId="5136D91A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3A6CBAB7" w:rsidR="00401F6D" w:rsidRPr="00A758C0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8C0">
        <w:rPr>
          <w:rFonts w:ascii="Times New Roman" w:hAnsi="Times New Roman"/>
          <w:b/>
          <w:sz w:val="32"/>
          <w:szCs w:val="32"/>
        </w:rPr>
        <w:t xml:space="preserve">numer  </w:t>
      </w:r>
      <w:r w:rsidR="0004638D">
        <w:rPr>
          <w:rFonts w:ascii="Times New Roman" w:hAnsi="Times New Roman"/>
          <w:b/>
          <w:sz w:val="32"/>
          <w:szCs w:val="32"/>
        </w:rPr>
        <w:t>116</w:t>
      </w:r>
      <w:r w:rsidR="0096235A" w:rsidRPr="00A758C0">
        <w:rPr>
          <w:rFonts w:ascii="Times New Roman" w:hAnsi="Times New Roman"/>
          <w:b/>
          <w:sz w:val="32"/>
          <w:szCs w:val="32"/>
        </w:rPr>
        <w:t>/202</w:t>
      </w:r>
      <w:r w:rsidR="006B5B30" w:rsidRPr="00A758C0">
        <w:rPr>
          <w:rFonts w:ascii="Times New Roman" w:hAnsi="Times New Roman"/>
          <w:b/>
          <w:sz w:val="32"/>
          <w:szCs w:val="32"/>
        </w:rPr>
        <w:t>3</w:t>
      </w:r>
    </w:p>
    <w:p w14:paraId="19981A7B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7B4BB8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B4BB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B4BB8">
        <w:rPr>
          <w:rFonts w:ascii="Times New Roman" w:hAnsi="Times New Roman"/>
          <w:i/>
          <w:sz w:val="20"/>
          <w:szCs w:val="20"/>
        </w:rPr>
        <w:t xml:space="preserve">CPV: 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B4BB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B4BB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7B4BB8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65365593" w14:textId="0F011706" w:rsidR="00475B39" w:rsidRDefault="00A758C0" w:rsidP="00475B3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okres: 36 miesięcy</w:t>
      </w:r>
      <w:r w:rsidR="00E02628">
        <w:rPr>
          <w:rFonts w:ascii="Times New Roman" w:hAnsi="Times New Roman"/>
          <w:b/>
          <w:bCs/>
          <w:sz w:val="20"/>
          <w:szCs w:val="20"/>
        </w:rPr>
        <w:t xml:space="preserve"> bądź inny czas określony uzgodniony przez Strony, nie krótszy niż 12 miesięcy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</w:t>
      </w:r>
      <w:r>
        <w:rPr>
          <w:rFonts w:ascii="Times New Roman" w:hAnsi="Times New Roman"/>
          <w:bCs/>
          <w:sz w:val="20"/>
          <w:szCs w:val="20"/>
        </w:rPr>
        <w:t xml:space="preserve">ym zakresie </w:t>
      </w:r>
      <w:r w:rsidRPr="005B334C">
        <w:rPr>
          <w:rFonts w:ascii="Times New Roman" w:hAnsi="Times New Roman"/>
          <w:bCs/>
          <w:sz w:val="20"/>
          <w:szCs w:val="20"/>
        </w:rPr>
        <w:t>świadczeń:</w:t>
      </w:r>
      <w:bookmarkStart w:id="0" w:name="_Hlk123546131"/>
      <w:bookmarkStart w:id="1" w:name="_Hlk123628196"/>
      <w:bookmarkStart w:id="2" w:name="_Hlk88460306"/>
      <w:bookmarkStart w:id="3" w:name="_Hlk87957249"/>
      <w:bookmarkStart w:id="4" w:name="_Hlk87951590"/>
    </w:p>
    <w:p w14:paraId="40C05F09" w14:textId="77777777" w:rsidR="00C50007" w:rsidRPr="00475B39" w:rsidRDefault="00C50007" w:rsidP="00475B3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95710E" w14:textId="2482720D" w:rsidR="00E52E9D" w:rsidRPr="007B4BB8" w:rsidRDefault="00E52E9D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475B3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Oddziałową w Oddziale Pediatrycznym </w:t>
      </w:r>
    </w:p>
    <w:bookmarkEnd w:id="0"/>
    <w:bookmarkEnd w:id="1"/>
    <w:p w14:paraId="6B1798AA" w14:textId="77777777" w:rsidR="008422C8" w:rsidRPr="007B4BB8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bookmarkEnd w:id="3"/>
    <w:bookmarkEnd w:id="4"/>
    <w:p w14:paraId="0348A1DB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3F22F437" w:rsidR="00401F6D" w:rsidRPr="007B4BB8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5" w:name="_Hlk104882105"/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 xml:space="preserve">) </w:t>
      </w:r>
      <w:bookmarkEnd w:id="5"/>
      <w:r w:rsidRPr="007B4BB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>,</w:t>
      </w:r>
    </w:p>
    <w:p w14:paraId="4A652A7F" w14:textId="7E807E38" w:rsidR="00401F6D" w:rsidRPr="007B4BB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 xml:space="preserve">, </w:t>
      </w:r>
      <w:r w:rsidR="008F73AF" w:rsidRPr="007B4BB8">
        <w:rPr>
          <w:rFonts w:ascii="Times New Roman" w:hAnsi="Times New Roman"/>
          <w:sz w:val="20"/>
          <w:szCs w:val="20"/>
        </w:rPr>
        <w:t>tj.</w:t>
      </w:r>
      <w:r w:rsidRPr="007B4BB8">
        <w:rPr>
          <w:rFonts w:ascii="Times New Roman" w:hAnsi="Times New Roman"/>
          <w:sz w:val="20"/>
          <w:szCs w:val="20"/>
        </w:rPr>
        <w:t>:</w:t>
      </w:r>
    </w:p>
    <w:p w14:paraId="261C294C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2D523D10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A95137">
        <w:rPr>
          <w:rFonts w:ascii="Times New Roman" w:hAnsi="Times New Roman"/>
          <w:sz w:val="20"/>
          <w:szCs w:val="20"/>
          <w:lang w:eastAsia="pl-PL"/>
        </w:rPr>
        <w:br/>
      </w:r>
      <w:r w:rsidRPr="007B4BB8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5A0D7DE1" w14:textId="77777777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B4BB8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7B4BB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4CDDB2D" w14:textId="441CB99D" w:rsidR="00794917" w:rsidRPr="00794917" w:rsidRDefault="00794917" w:rsidP="0079491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475B3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pediatrycznego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7E44BA">
        <w:rPr>
          <w:rFonts w:ascii="Times New Roman" w:hAnsi="Times New Roman"/>
          <w:bCs/>
          <w:sz w:val="20"/>
          <w:szCs w:val="20"/>
          <w:u w:val="single"/>
        </w:rPr>
        <w:br/>
      </w:r>
      <w:r>
        <w:rPr>
          <w:rFonts w:ascii="Times New Roman" w:hAnsi="Times New Roman"/>
          <w:bCs/>
          <w:sz w:val="20"/>
          <w:szCs w:val="20"/>
          <w:u w:val="single"/>
        </w:rPr>
        <w:t>z pielęgniarstwa pediatrycznego oraz posiadający co najmniej 2 letnie doświadczenie w zarządzaniu Oddziałem.</w:t>
      </w:r>
    </w:p>
    <w:p w14:paraId="3AB1BA4F" w14:textId="08E2548E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C41FF">
        <w:rPr>
          <w:rFonts w:ascii="Times New Roman" w:hAnsi="Times New Roman"/>
          <w:sz w:val="20"/>
          <w:szCs w:val="20"/>
        </w:rPr>
        <w:t>116</w:t>
      </w:r>
      <w:r w:rsidR="00C33C7E" w:rsidRPr="007B4BB8">
        <w:rPr>
          <w:rFonts w:ascii="Times New Roman" w:hAnsi="Times New Roman"/>
          <w:sz w:val="20"/>
          <w:szCs w:val="20"/>
        </w:rPr>
        <w:t>/2023</w:t>
      </w:r>
      <w:r w:rsidRPr="007B4BB8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7B4BB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B4BB8">
        <w:rPr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7B4BB8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5E153BBB" w:rsidR="00401F6D" w:rsidRPr="007B4BB8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6/parter,</w:t>
      </w:r>
      <w:r w:rsidR="00486D2D">
        <w:rPr>
          <w:rFonts w:ascii="Times New Roman" w:hAnsi="Times New Roman"/>
          <w:sz w:val="20"/>
          <w:szCs w:val="20"/>
        </w:rPr>
        <w:t xml:space="preserve"> lub Kancelarii HR budynek nr 6/I piętro</w:t>
      </w:r>
      <w:r w:rsidRPr="007B4BB8">
        <w:rPr>
          <w:rFonts w:ascii="Times New Roman" w:hAnsi="Times New Roman"/>
          <w:sz w:val="20"/>
          <w:szCs w:val="20"/>
        </w:rPr>
        <w:t xml:space="preserve"> </w:t>
      </w:r>
      <w:r w:rsidRPr="007B4BB8">
        <w:rPr>
          <w:rFonts w:ascii="Times New Roman" w:hAnsi="Times New Roman"/>
          <w:b/>
          <w:sz w:val="20"/>
          <w:szCs w:val="20"/>
        </w:rPr>
        <w:t>w terminie do dnia</w:t>
      </w:r>
      <w:bookmarkStart w:id="6" w:name="_Hlk85032616"/>
      <w:r w:rsidRPr="007B4BB8">
        <w:rPr>
          <w:rFonts w:ascii="Times New Roman" w:hAnsi="Times New Roman"/>
          <w:b/>
          <w:sz w:val="20"/>
          <w:szCs w:val="20"/>
        </w:rPr>
        <w:t xml:space="preserve"> </w:t>
      </w:r>
      <w:r w:rsidR="008706A5">
        <w:rPr>
          <w:rFonts w:ascii="Times New Roman" w:hAnsi="Times New Roman"/>
          <w:b/>
          <w:sz w:val="20"/>
          <w:szCs w:val="20"/>
        </w:rPr>
        <w:t>12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8706A5">
        <w:rPr>
          <w:rFonts w:ascii="Times New Roman" w:hAnsi="Times New Roman"/>
          <w:b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do godz. 13.</w:t>
      </w:r>
      <w:r w:rsidR="008706A5">
        <w:rPr>
          <w:rFonts w:ascii="Times New Roman" w:hAnsi="Times New Roman"/>
          <w:b/>
          <w:sz w:val="20"/>
          <w:szCs w:val="20"/>
        </w:rPr>
        <w:t>0</w:t>
      </w:r>
      <w:r w:rsidRPr="007B4BB8">
        <w:rPr>
          <w:rFonts w:ascii="Times New Roman" w:hAnsi="Times New Roman"/>
          <w:b/>
          <w:sz w:val="20"/>
          <w:szCs w:val="20"/>
        </w:rPr>
        <w:t>0.</w:t>
      </w:r>
      <w:bookmarkEnd w:id="6"/>
    </w:p>
    <w:p w14:paraId="04EE5730" w14:textId="3B66CA5A" w:rsidR="00401F6D" w:rsidRPr="007B4BB8" w:rsidRDefault="00401F6D" w:rsidP="0004304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C41FF">
        <w:rPr>
          <w:rFonts w:ascii="Times New Roman" w:hAnsi="Times New Roman"/>
          <w:b/>
          <w:bCs/>
          <w:sz w:val="20"/>
          <w:szCs w:val="20"/>
        </w:rPr>
        <w:t>116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/2023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>– (zakres oferty).</w:t>
      </w:r>
      <w:r w:rsidRPr="007B4BB8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7" w:name="_Hlk85031334"/>
      <w:r w:rsidR="008706A5">
        <w:rPr>
          <w:rFonts w:ascii="Times New Roman" w:hAnsi="Times New Roman"/>
          <w:b/>
          <w:sz w:val="20"/>
          <w:szCs w:val="20"/>
        </w:rPr>
        <w:t>2</w:t>
      </w:r>
      <w:r w:rsidR="00BE7188">
        <w:rPr>
          <w:rFonts w:ascii="Times New Roman" w:hAnsi="Times New Roman"/>
          <w:b/>
          <w:sz w:val="20"/>
          <w:szCs w:val="20"/>
        </w:rPr>
        <w:t>3</w:t>
      </w:r>
      <w:r w:rsidR="00EC41FF">
        <w:rPr>
          <w:rFonts w:ascii="Times New Roman" w:hAnsi="Times New Roman"/>
          <w:b/>
          <w:sz w:val="20"/>
          <w:szCs w:val="20"/>
        </w:rPr>
        <w:t>.10</w:t>
      </w:r>
      <w:r w:rsidR="00C33C7E" w:rsidRPr="007B4BB8">
        <w:rPr>
          <w:rFonts w:ascii="Times New Roman" w:hAnsi="Times New Roman"/>
          <w:b/>
          <w:sz w:val="20"/>
          <w:szCs w:val="20"/>
        </w:rPr>
        <w:t>.0</w:t>
      </w:r>
      <w:r w:rsidR="00785C4C">
        <w:rPr>
          <w:rFonts w:ascii="Times New Roman" w:hAnsi="Times New Roman"/>
          <w:b/>
          <w:sz w:val="20"/>
          <w:szCs w:val="20"/>
        </w:rPr>
        <w:t>8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</w:t>
      </w:r>
      <w:r w:rsidRPr="007B4BB8">
        <w:rPr>
          <w:rFonts w:ascii="Times New Roman" w:hAnsi="Times New Roman"/>
          <w:b/>
          <w:bCs/>
          <w:sz w:val="20"/>
          <w:szCs w:val="20"/>
        </w:rPr>
        <w:t>r.</w:t>
      </w:r>
      <w:r w:rsidRPr="007B4BB8">
        <w:rPr>
          <w:rFonts w:ascii="Times New Roman" w:hAnsi="Times New Roman"/>
          <w:b/>
          <w:sz w:val="20"/>
          <w:szCs w:val="20"/>
        </w:rPr>
        <w:t xml:space="preserve"> o godz. </w:t>
      </w:r>
      <w:r w:rsidR="00785C4C">
        <w:rPr>
          <w:rFonts w:ascii="Times New Roman" w:hAnsi="Times New Roman"/>
          <w:b/>
          <w:sz w:val="20"/>
          <w:szCs w:val="20"/>
        </w:rPr>
        <w:t>1</w:t>
      </w:r>
      <w:r w:rsidR="008706A5">
        <w:rPr>
          <w:rFonts w:ascii="Times New Roman" w:hAnsi="Times New Roman"/>
          <w:b/>
          <w:sz w:val="20"/>
          <w:szCs w:val="20"/>
        </w:rPr>
        <w:t>1</w:t>
      </w:r>
      <w:r w:rsidRPr="007B4BB8">
        <w:rPr>
          <w:rFonts w:ascii="Times New Roman" w:hAnsi="Times New Roman"/>
          <w:b/>
          <w:sz w:val="20"/>
          <w:szCs w:val="20"/>
        </w:rPr>
        <w:t>.</w:t>
      </w:r>
      <w:r w:rsidR="00BE7188">
        <w:rPr>
          <w:rFonts w:ascii="Times New Roman" w:hAnsi="Times New Roman"/>
          <w:b/>
          <w:sz w:val="20"/>
          <w:szCs w:val="20"/>
        </w:rPr>
        <w:t>0</w:t>
      </w:r>
      <w:r w:rsidRPr="007B4BB8">
        <w:rPr>
          <w:rFonts w:ascii="Times New Roman" w:hAnsi="Times New Roman"/>
          <w:b/>
          <w:sz w:val="20"/>
          <w:szCs w:val="20"/>
        </w:rPr>
        <w:t>0</w:t>
      </w:r>
      <w:bookmarkEnd w:id="7"/>
      <w:r w:rsidRPr="007B4BB8">
        <w:rPr>
          <w:rFonts w:ascii="Times New Roman" w:hAnsi="Times New Roman"/>
          <w:b/>
          <w:sz w:val="20"/>
          <w:szCs w:val="20"/>
        </w:rPr>
        <w:t>”</w:t>
      </w:r>
      <w:r w:rsidRPr="007B4BB8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7B4BB8">
        <w:rPr>
          <w:rFonts w:ascii="Times New Roman" w:hAnsi="Times New Roman"/>
          <w:bCs/>
          <w:sz w:val="20"/>
          <w:szCs w:val="20"/>
        </w:rPr>
        <w:t>4</w:t>
      </w:r>
      <w:r w:rsidR="00486D2D">
        <w:rPr>
          <w:rFonts w:ascii="Times New Roman" w:hAnsi="Times New Roman"/>
          <w:bCs/>
          <w:sz w:val="20"/>
          <w:szCs w:val="20"/>
        </w:rPr>
        <w:t xml:space="preserve"> lub Kancelarii HR budynek 6/I piętro tel. (58) 72 60 470</w:t>
      </w:r>
      <w:r w:rsidRPr="007B4BB8">
        <w:rPr>
          <w:rFonts w:ascii="Times New Roman" w:hAnsi="Times New Roman"/>
          <w:bCs/>
          <w:sz w:val="20"/>
          <w:szCs w:val="20"/>
        </w:rPr>
        <w:t xml:space="preserve"> – </w:t>
      </w:r>
      <w:bookmarkStart w:id="8" w:name="_Hlk85031369"/>
      <w:r w:rsidRPr="007B4BB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706A5">
        <w:rPr>
          <w:rFonts w:ascii="Times New Roman" w:hAnsi="Times New Roman"/>
          <w:b/>
          <w:bCs/>
          <w:sz w:val="20"/>
          <w:szCs w:val="20"/>
        </w:rPr>
        <w:t>2</w:t>
      </w:r>
      <w:r w:rsidR="00BE7188">
        <w:rPr>
          <w:rFonts w:ascii="Times New Roman" w:hAnsi="Times New Roman"/>
          <w:b/>
          <w:bCs/>
          <w:sz w:val="20"/>
          <w:szCs w:val="20"/>
        </w:rPr>
        <w:t>3</w:t>
      </w:r>
      <w:r w:rsidR="00EC41FF">
        <w:rPr>
          <w:rFonts w:ascii="Times New Roman" w:hAnsi="Times New Roman"/>
          <w:b/>
          <w:bCs/>
          <w:sz w:val="20"/>
          <w:szCs w:val="20"/>
        </w:rPr>
        <w:t>.10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A95137">
        <w:rPr>
          <w:rFonts w:ascii="Times New Roman" w:hAnsi="Times New Roman"/>
          <w:b/>
          <w:bCs/>
          <w:sz w:val="20"/>
          <w:szCs w:val="20"/>
        </w:rPr>
        <w:br/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BE7188">
        <w:rPr>
          <w:rFonts w:ascii="Times New Roman" w:hAnsi="Times New Roman"/>
          <w:b/>
          <w:bCs/>
          <w:sz w:val="20"/>
          <w:szCs w:val="20"/>
        </w:rPr>
        <w:t>8</w:t>
      </w:r>
      <w:r w:rsidRPr="007B4BB8">
        <w:rPr>
          <w:rFonts w:ascii="Times New Roman" w:hAnsi="Times New Roman"/>
          <w:b/>
          <w:bCs/>
          <w:sz w:val="20"/>
          <w:szCs w:val="20"/>
        </w:rPr>
        <w:t>.</w:t>
      </w:r>
      <w:r w:rsidR="00B16406" w:rsidRPr="007B4BB8">
        <w:rPr>
          <w:rFonts w:ascii="Times New Roman" w:hAnsi="Times New Roman"/>
          <w:b/>
          <w:bCs/>
          <w:sz w:val="20"/>
          <w:szCs w:val="20"/>
        </w:rPr>
        <w:t>3</w:t>
      </w:r>
      <w:r w:rsidRPr="007B4BB8">
        <w:rPr>
          <w:rFonts w:ascii="Times New Roman" w:hAnsi="Times New Roman"/>
          <w:b/>
          <w:bCs/>
          <w:sz w:val="20"/>
          <w:szCs w:val="20"/>
        </w:rPr>
        <w:t>0.</w:t>
      </w:r>
      <w:r w:rsidRPr="007B4BB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8"/>
    </w:p>
    <w:p w14:paraId="469380BD" w14:textId="5377FFE1" w:rsidR="00401F6D" w:rsidRPr="007B4BB8" w:rsidRDefault="00401F6D" w:rsidP="00043048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</w:t>
      </w:r>
      <w:r w:rsidR="00043048">
        <w:rPr>
          <w:rFonts w:ascii="Times New Roman" w:hAnsi="Times New Roman"/>
          <w:sz w:val="20"/>
          <w:szCs w:val="20"/>
        </w:rPr>
        <w:br/>
      </w:r>
      <w:r w:rsidRPr="007B4BB8">
        <w:rPr>
          <w:rFonts w:ascii="Times New Roman" w:hAnsi="Times New Roman"/>
          <w:sz w:val="20"/>
          <w:szCs w:val="20"/>
        </w:rPr>
        <w:t>Kancelarii Udzielającego zamówienia.</w:t>
      </w:r>
    </w:p>
    <w:p w14:paraId="23BEA442" w14:textId="77777777" w:rsidR="00401F6D" w:rsidRPr="007B4BB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550C658D" w:rsidR="00401F6D" w:rsidRPr="007B4BB8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186125">
        <w:rPr>
          <w:rFonts w:ascii="Times New Roman" w:hAnsi="Times New Roman"/>
          <w:sz w:val="20"/>
          <w:szCs w:val="20"/>
        </w:rPr>
        <w:br/>
      </w:r>
      <w:r w:rsidRPr="007B4BB8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7B4BB8">
        <w:rPr>
          <w:rFonts w:ascii="Times New Roman" w:hAnsi="Times New Roman"/>
          <w:b/>
          <w:sz w:val="20"/>
          <w:szCs w:val="20"/>
        </w:rPr>
        <w:t xml:space="preserve">w dniu </w:t>
      </w:r>
      <w:r w:rsidR="008706A5">
        <w:rPr>
          <w:rFonts w:ascii="Times New Roman" w:hAnsi="Times New Roman"/>
          <w:b/>
          <w:sz w:val="20"/>
          <w:szCs w:val="20"/>
        </w:rPr>
        <w:t>2</w:t>
      </w:r>
      <w:r w:rsidR="00BE7188">
        <w:rPr>
          <w:rFonts w:ascii="Times New Roman" w:hAnsi="Times New Roman"/>
          <w:b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EC41FF">
        <w:rPr>
          <w:rFonts w:ascii="Times New Roman" w:hAnsi="Times New Roman"/>
          <w:b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o godz. </w:t>
      </w:r>
      <w:r w:rsidR="008706A5">
        <w:rPr>
          <w:rFonts w:ascii="Times New Roman" w:hAnsi="Times New Roman"/>
          <w:b/>
          <w:sz w:val="20"/>
          <w:szCs w:val="20"/>
        </w:rPr>
        <w:t>11</w:t>
      </w:r>
      <w:r w:rsidRPr="007B4BB8">
        <w:rPr>
          <w:rFonts w:ascii="Times New Roman" w:hAnsi="Times New Roman"/>
          <w:b/>
          <w:sz w:val="20"/>
          <w:szCs w:val="20"/>
        </w:rPr>
        <w:t>.</w:t>
      </w:r>
      <w:r w:rsidR="00BE7188">
        <w:rPr>
          <w:rFonts w:ascii="Times New Roman" w:hAnsi="Times New Roman"/>
          <w:b/>
          <w:sz w:val="20"/>
          <w:szCs w:val="20"/>
        </w:rPr>
        <w:t>0</w:t>
      </w:r>
      <w:r w:rsidRPr="007B4BB8">
        <w:rPr>
          <w:rFonts w:ascii="Times New Roman" w:hAnsi="Times New Roman"/>
          <w:b/>
          <w:sz w:val="20"/>
          <w:szCs w:val="20"/>
        </w:rPr>
        <w:t xml:space="preserve">0. </w:t>
      </w:r>
    </w:p>
    <w:p w14:paraId="1E859595" w14:textId="77777777" w:rsidR="00785C4C" w:rsidRDefault="00785C4C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4D346E1C" w:rsidR="00401F6D" w:rsidRPr="007B4BB8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785C4C">
        <w:rPr>
          <w:rFonts w:ascii="Times New Roman" w:hAnsi="Times New Roman"/>
          <w:sz w:val="20"/>
          <w:szCs w:val="20"/>
        </w:rPr>
        <w:t xml:space="preserve">               </w:t>
      </w:r>
      <w:r w:rsidRPr="007B4BB8">
        <w:rPr>
          <w:rFonts w:ascii="Times New Roman" w:hAnsi="Times New Roman"/>
          <w:sz w:val="20"/>
          <w:szCs w:val="20"/>
        </w:rPr>
        <w:t>ul. Powstania Styczniowego 1,</w:t>
      </w:r>
      <w:r w:rsidRPr="007B4BB8">
        <w:rPr>
          <w:rFonts w:ascii="Times New Roman" w:hAnsi="Times New Roman"/>
          <w:iCs/>
          <w:sz w:val="20"/>
          <w:szCs w:val="20"/>
        </w:rPr>
        <w:t>81-519 Gdynia</w:t>
      </w:r>
      <w:r w:rsidRPr="007B4BB8">
        <w:rPr>
          <w:rFonts w:ascii="Times New Roman" w:hAnsi="Times New Roman"/>
          <w:sz w:val="20"/>
          <w:szCs w:val="20"/>
        </w:rPr>
        <w:t xml:space="preserve">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dnia </w:t>
      </w:r>
      <w:r w:rsidR="008706A5">
        <w:rPr>
          <w:rFonts w:ascii="Times New Roman" w:hAnsi="Times New Roman"/>
          <w:b/>
          <w:sz w:val="20"/>
          <w:szCs w:val="20"/>
        </w:rPr>
        <w:t>2</w:t>
      </w:r>
      <w:r w:rsidR="00BE7188">
        <w:rPr>
          <w:rFonts w:ascii="Times New Roman" w:hAnsi="Times New Roman"/>
          <w:b/>
          <w:sz w:val="20"/>
          <w:szCs w:val="20"/>
        </w:rPr>
        <w:t>3</w:t>
      </w:r>
      <w:r w:rsidR="00BF4ED7" w:rsidRPr="007B4BB8">
        <w:rPr>
          <w:rFonts w:ascii="Times New Roman" w:hAnsi="Times New Roman"/>
          <w:b/>
          <w:sz w:val="20"/>
          <w:szCs w:val="20"/>
        </w:rPr>
        <w:t>.</w:t>
      </w:r>
      <w:r w:rsidR="00EC41FF">
        <w:rPr>
          <w:rFonts w:ascii="Times New Roman" w:hAnsi="Times New Roman"/>
          <w:b/>
          <w:sz w:val="20"/>
          <w:szCs w:val="20"/>
        </w:rPr>
        <w:t>1</w:t>
      </w:r>
      <w:r w:rsidR="008706A5">
        <w:rPr>
          <w:rFonts w:ascii="Times New Roman" w:hAnsi="Times New Roman"/>
          <w:b/>
          <w:sz w:val="20"/>
          <w:szCs w:val="20"/>
        </w:rPr>
        <w:t>1</w:t>
      </w:r>
      <w:r w:rsidR="00BF4ED7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Hlk85032507"/>
      <w:r w:rsidRPr="007B4BB8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18830AE7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7B4BB8">
        <w:rPr>
          <w:rFonts w:ascii="Times New Roman" w:hAnsi="Times New Roman"/>
          <w:sz w:val="20"/>
          <w:szCs w:val="20"/>
        </w:rPr>
        <w:t>3</w:t>
      </w:r>
      <w:r w:rsidRPr="007B4BB8">
        <w:rPr>
          <w:rFonts w:ascii="Times New Roman" w:hAnsi="Times New Roman"/>
          <w:sz w:val="20"/>
          <w:szCs w:val="20"/>
        </w:rPr>
        <w:t xml:space="preserve"> dni robocz</w:t>
      </w:r>
      <w:r w:rsidR="006C0081" w:rsidRPr="007B4BB8">
        <w:rPr>
          <w:rFonts w:ascii="Times New Roman" w:hAnsi="Times New Roman"/>
          <w:sz w:val="20"/>
          <w:szCs w:val="20"/>
        </w:rPr>
        <w:t>ych</w:t>
      </w:r>
      <w:r w:rsidRPr="007B4BB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7B4BB8">
        <w:rPr>
          <w:rFonts w:ascii="Times New Roman" w:hAnsi="Times New Roman"/>
          <w:b/>
          <w:sz w:val="20"/>
          <w:szCs w:val="20"/>
        </w:rPr>
        <w:t xml:space="preserve">do dnia </w:t>
      </w:r>
      <w:r w:rsidR="008706A5">
        <w:rPr>
          <w:rFonts w:ascii="Times New Roman" w:hAnsi="Times New Roman"/>
          <w:b/>
          <w:sz w:val="20"/>
          <w:szCs w:val="20"/>
        </w:rPr>
        <w:t>26</w:t>
      </w:r>
      <w:r w:rsidR="00AE5CFB" w:rsidRPr="007B4BB8">
        <w:rPr>
          <w:rFonts w:ascii="Times New Roman" w:hAnsi="Times New Roman"/>
          <w:b/>
          <w:sz w:val="20"/>
          <w:szCs w:val="20"/>
        </w:rPr>
        <w:t>.</w:t>
      </w:r>
      <w:r w:rsidR="00EC41FF">
        <w:rPr>
          <w:rFonts w:ascii="Times New Roman" w:hAnsi="Times New Roman"/>
          <w:b/>
          <w:sz w:val="20"/>
          <w:szCs w:val="20"/>
        </w:rPr>
        <w:t>10</w:t>
      </w:r>
      <w:r w:rsidR="00AE5CFB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5D13A283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EC41FF">
        <w:rPr>
          <w:rFonts w:ascii="Times New Roman" w:hAnsi="Times New Roman"/>
          <w:b/>
          <w:sz w:val="20"/>
          <w:szCs w:val="20"/>
          <w:u w:val="single"/>
        </w:rPr>
        <w:t>2</w:t>
      </w:r>
      <w:r w:rsidR="00BE7188">
        <w:rPr>
          <w:rFonts w:ascii="Times New Roman" w:hAnsi="Times New Roman"/>
          <w:b/>
          <w:sz w:val="20"/>
          <w:szCs w:val="20"/>
          <w:u w:val="single"/>
        </w:rPr>
        <w:t>3</w:t>
      </w:r>
      <w:bookmarkStart w:id="10" w:name="_GoBack"/>
      <w:bookmarkEnd w:id="10"/>
      <w:r w:rsidR="00AE5CFB" w:rsidRPr="007B4BB8">
        <w:rPr>
          <w:rFonts w:ascii="Times New Roman" w:hAnsi="Times New Roman"/>
          <w:b/>
          <w:sz w:val="20"/>
          <w:szCs w:val="20"/>
          <w:u w:val="single"/>
        </w:rPr>
        <w:t>.</w:t>
      </w:r>
      <w:r w:rsidR="00EC41FF">
        <w:rPr>
          <w:rFonts w:ascii="Times New Roman" w:hAnsi="Times New Roman"/>
          <w:b/>
          <w:sz w:val="20"/>
          <w:szCs w:val="20"/>
          <w:u w:val="single"/>
        </w:rPr>
        <w:t>1</w:t>
      </w:r>
      <w:r w:rsidR="008706A5">
        <w:rPr>
          <w:rFonts w:ascii="Times New Roman" w:hAnsi="Times New Roman"/>
          <w:b/>
          <w:sz w:val="20"/>
          <w:szCs w:val="20"/>
          <w:u w:val="single"/>
        </w:rPr>
        <w:t>1</w:t>
      </w:r>
      <w:r w:rsidR="00AE5CFB" w:rsidRPr="007B4BB8">
        <w:rPr>
          <w:rFonts w:ascii="Times New Roman" w:hAnsi="Times New Roman"/>
          <w:b/>
          <w:sz w:val="20"/>
          <w:szCs w:val="20"/>
          <w:u w:val="single"/>
        </w:rPr>
        <w:t>.2023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9"/>
    <w:p w14:paraId="5117D919" w14:textId="77777777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6C6B09D" w14:textId="21975E33" w:rsidR="00401F6D" w:rsidRPr="007B4BB8" w:rsidRDefault="00401F6D" w:rsidP="00623572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</w:t>
      </w:r>
      <w:r w:rsidR="006D05A8">
        <w:rPr>
          <w:rFonts w:ascii="Times New Roman" w:hAnsi="Times New Roman"/>
          <w:sz w:val="20"/>
          <w:szCs w:val="20"/>
        </w:rPr>
        <w:t xml:space="preserve">     </w:t>
      </w:r>
      <w:r w:rsidRPr="007B4BB8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14:paraId="0F865473" w14:textId="77777777" w:rsidR="00623572" w:rsidRPr="007B4BB8" w:rsidRDefault="00623572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5F72330D" w14:textId="24E8BC23" w:rsidR="00401F6D" w:rsidRPr="007B4BB8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B4BB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7B4BB8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1911DCE6" w:rsidR="00401F6D" w:rsidRPr="007B4BB8" w:rsidRDefault="00401F6D" w:rsidP="00680279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</w:t>
      </w:r>
      <w:r w:rsidR="00680279">
        <w:rPr>
          <w:rFonts w:ascii="Times New Roman" w:hAnsi="Times New Roman"/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14:paraId="24A6236F" w14:textId="6A6345B3" w:rsidR="00785C4C" w:rsidRDefault="00401F6D" w:rsidP="0068027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7B4BB8">
        <w:rPr>
          <w:rFonts w:ascii="Times New Roman" w:hAnsi="Times New Roman"/>
          <w:bCs/>
          <w:sz w:val="20"/>
          <w:szCs w:val="20"/>
        </w:rPr>
        <w:t xml:space="preserve"> </w:t>
      </w:r>
      <w:r w:rsidR="00EC41FF">
        <w:rPr>
          <w:rFonts w:ascii="Times New Roman" w:hAnsi="Times New Roman"/>
          <w:bCs/>
          <w:sz w:val="20"/>
          <w:szCs w:val="20"/>
        </w:rPr>
        <w:t>116</w:t>
      </w:r>
      <w:r w:rsidR="00AE5CFB" w:rsidRPr="007B4BB8">
        <w:rPr>
          <w:rFonts w:ascii="Times New Roman" w:hAnsi="Times New Roman"/>
          <w:bCs/>
          <w:sz w:val="20"/>
          <w:szCs w:val="20"/>
        </w:rPr>
        <w:t>/2023</w:t>
      </w:r>
      <w:r w:rsidRPr="007B4BB8">
        <w:rPr>
          <w:rFonts w:ascii="Times New Roman" w:hAnsi="Times New Roman"/>
          <w:bCs/>
          <w:sz w:val="20"/>
          <w:szCs w:val="20"/>
        </w:rPr>
        <w:t>.</w:t>
      </w:r>
    </w:p>
    <w:p w14:paraId="41F3088D" w14:textId="77777777" w:rsidR="00785C4C" w:rsidRDefault="00785C4C" w:rsidP="006802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5D046D" w14:textId="05FFD09F" w:rsidR="00401F6D" w:rsidRPr="0033717C" w:rsidRDefault="00AE5CFB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Zarząd</w:t>
      </w:r>
      <w:r w:rsidR="00401F6D" w:rsidRPr="007B4BB8">
        <w:rPr>
          <w:rFonts w:ascii="Times New Roman" w:hAnsi="Times New Roman"/>
          <w:sz w:val="20"/>
          <w:szCs w:val="20"/>
        </w:rPr>
        <w:t xml:space="preserve"> </w:t>
      </w:r>
      <w:r w:rsidR="00272748" w:rsidRPr="007B4BB8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7777777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256" w14:textId="77777777"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25A1" w14:textId="77777777"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821E3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3048"/>
    <w:rsid w:val="0004405C"/>
    <w:rsid w:val="00045035"/>
    <w:rsid w:val="0004638D"/>
    <w:rsid w:val="00070489"/>
    <w:rsid w:val="000704CE"/>
    <w:rsid w:val="00072C1A"/>
    <w:rsid w:val="0007788C"/>
    <w:rsid w:val="00077E21"/>
    <w:rsid w:val="00094785"/>
    <w:rsid w:val="00094E9C"/>
    <w:rsid w:val="000A1ADB"/>
    <w:rsid w:val="000A546D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125"/>
    <w:rsid w:val="00186C77"/>
    <w:rsid w:val="001876C6"/>
    <w:rsid w:val="00187B79"/>
    <w:rsid w:val="00192A6A"/>
    <w:rsid w:val="00197F57"/>
    <w:rsid w:val="001A534E"/>
    <w:rsid w:val="001A7926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AC0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0E02"/>
    <w:rsid w:val="002F4127"/>
    <w:rsid w:val="002F42C7"/>
    <w:rsid w:val="00302A4F"/>
    <w:rsid w:val="00307EC7"/>
    <w:rsid w:val="003148EB"/>
    <w:rsid w:val="00317D2B"/>
    <w:rsid w:val="0032057B"/>
    <w:rsid w:val="0032354F"/>
    <w:rsid w:val="00323C8A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7AB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5B39"/>
    <w:rsid w:val="00476AB6"/>
    <w:rsid w:val="004825D2"/>
    <w:rsid w:val="00486D2D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D772B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23891"/>
    <w:rsid w:val="00531654"/>
    <w:rsid w:val="0053647A"/>
    <w:rsid w:val="005364DB"/>
    <w:rsid w:val="00543752"/>
    <w:rsid w:val="00563281"/>
    <w:rsid w:val="00563D69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0C82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3572"/>
    <w:rsid w:val="00626176"/>
    <w:rsid w:val="0063173D"/>
    <w:rsid w:val="00644C97"/>
    <w:rsid w:val="00651D8F"/>
    <w:rsid w:val="006558B9"/>
    <w:rsid w:val="00667548"/>
    <w:rsid w:val="00675096"/>
    <w:rsid w:val="00677F7D"/>
    <w:rsid w:val="00680279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B5B30"/>
    <w:rsid w:val="006C0081"/>
    <w:rsid w:val="006C2317"/>
    <w:rsid w:val="006C46B6"/>
    <w:rsid w:val="006C4B8E"/>
    <w:rsid w:val="006C5620"/>
    <w:rsid w:val="006C6A61"/>
    <w:rsid w:val="006C7366"/>
    <w:rsid w:val="006D05A8"/>
    <w:rsid w:val="006D691A"/>
    <w:rsid w:val="006D6A14"/>
    <w:rsid w:val="006E03E9"/>
    <w:rsid w:val="006E1DE1"/>
    <w:rsid w:val="006E24B4"/>
    <w:rsid w:val="006E2806"/>
    <w:rsid w:val="006F0083"/>
    <w:rsid w:val="006F6723"/>
    <w:rsid w:val="006F70B1"/>
    <w:rsid w:val="00703524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85C4C"/>
    <w:rsid w:val="00794917"/>
    <w:rsid w:val="007961E4"/>
    <w:rsid w:val="007A1AFC"/>
    <w:rsid w:val="007A4C01"/>
    <w:rsid w:val="007A554A"/>
    <w:rsid w:val="007A7AED"/>
    <w:rsid w:val="007A7C0F"/>
    <w:rsid w:val="007B0216"/>
    <w:rsid w:val="007B03ED"/>
    <w:rsid w:val="007B1674"/>
    <w:rsid w:val="007B4BB8"/>
    <w:rsid w:val="007C049C"/>
    <w:rsid w:val="007C160F"/>
    <w:rsid w:val="007D01ED"/>
    <w:rsid w:val="007D2E03"/>
    <w:rsid w:val="007D7599"/>
    <w:rsid w:val="007E3208"/>
    <w:rsid w:val="007E44BA"/>
    <w:rsid w:val="007E5733"/>
    <w:rsid w:val="007E6CA4"/>
    <w:rsid w:val="007E7054"/>
    <w:rsid w:val="007F28D7"/>
    <w:rsid w:val="007F484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1568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706A5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2C52"/>
    <w:rsid w:val="008C7F98"/>
    <w:rsid w:val="008D195F"/>
    <w:rsid w:val="008E3AC4"/>
    <w:rsid w:val="008E6E46"/>
    <w:rsid w:val="008F258B"/>
    <w:rsid w:val="008F657D"/>
    <w:rsid w:val="008F73AF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3B6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639A"/>
    <w:rsid w:val="00A73067"/>
    <w:rsid w:val="00A737E8"/>
    <w:rsid w:val="00A74DBB"/>
    <w:rsid w:val="00A74DF1"/>
    <w:rsid w:val="00A758C0"/>
    <w:rsid w:val="00A759B6"/>
    <w:rsid w:val="00A8421C"/>
    <w:rsid w:val="00A869EE"/>
    <w:rsid w:val="00A87818"/>
    <w:rsid w:val="00A911CD"/>
    <w:rsid w:val="00A92DB4"/>
    <w:rsid w:val="00A939C8"/>
    <w:rsid w:val="00A95137"/>
    <w:rsid w:val="00A95457"/>
    <w:rsid w:val="00A95A94"/>
    <w:rsid w:val="00AA37A9"/>
    <w:rsid w:val="00AA3FB9"/>
    <w:rsid w:val="00AA669D"/>
    <w:rsid w:val="00AB6003"/>
    <w:rsid w:val="00AC0845"/>
    <w:rsid w:val="00AC09C6"/>
    <w:rsid w:val="00AD0B04"/>
    <w:rsid w:val="00AD59A8"/>
    <w:rsid w:val="00AE2D06"/>
    <w:rsid w:val="00AE5CFB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4AA7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4534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B7E5F"/>
    <w:rsid w:val="00BC01BD"/>
    <w:rsid w:val="00BC4187"/>
    <w:rsid w:val="00BC6301"/>
    <w:rsid w:val="00BD4709"/>
    <w:rsid w:val="00BE10B6"/>
    <w:rsid w:val="00BE2663"/>
    <w:rsid w:val="00BE3ADC"/>
    <w:rsid w:val="00BE5540"/>
    <w:rsid w:val="00BE7188"/>
    <w:rsid w:val="00BF048E"/>
    <w:rsid w:val="00BF20D2"/>
    <w:rsid w:val="00BF2766"/>
    <w:rsid w:val="00BF4ED7"/>
    <w:rsid w:val="00BF6351"/>
    <w:rsid w:val="00BF6AA4"/>
    <w:rsid w:val="00BF7334"/>
    <w:rsid w:val="00C009FA"/>
    <w:rsid w:val="00C04237"/>
    <w:rsid w:val="00C0451C"/>
    <w:rsid w:val="00C06DA3"/>
    <w:rsid w:val="00C17B36"/>
    <w:rsid w:val="00C2152B"/>
    <w:rsid w:val="00C23EEC"/>
    <w:rsid w:val="00C312B4"/>
    <w:rsid w:val="00C32BFA"/>
    <w:rsid w:val="00C33708"/>
    <w:rsid w:val="00C33C7E"/>
    <w:rsid w:val="00C41F3D"/>
    <w:rsid w:val="00C4330F"/>
    <w:rsid w:val="00C43D92"/>
    <w:rsid w:val="00C46BCA"/>
    <w:rsid w:val="00C50007"/>
    <w:rsid w:val="00C50E4A"/>
    <w:rsid w:val="00C54255"/>
    <w:rsid w:val="00C5465D"/>
    <w:rsid w:val="00C54BF6"/>
    <w:rsid w:val="00C63BE8"/>
    <w:rsid w:val="00C6778F"/>
    <w:rsid w:val="00C7052B"/>
    <w:rsid w:val="00C765B4"/>
    <w:rsid w:val="00C77558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0E94"/>
    <w:rsid w:val="00CC17BD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2E14"/>
    <w:rsid w:val="00DF3EAD"/>
    <w:rsid w:val="00DF5136"/>
    <w:rsid w:val="00DF737E"/>
    <w:rsid w:val="00DF7DEB"/>
    <w:rsid w:val="00E02628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2E9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41FF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3EA1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2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2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7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2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7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888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Aleksandra Jarzyna</cp:lastModifiedBy>
  <cp:revision>32</cp:revision>
  <cp:lastPrinted>2021-11-26T10:42:00Z</cp:lastPrinted>
  <dcterms:created xsi:type="dcterms:W3CDTF">2023-07-31T05:47:00Z</dcterms:created>
  <dcterms:modified xsi:type="dcterms:W3CDTF">2023-10-09T09:00:00Z</dcterms:modified>
</cp:coreProperties>
</file>