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69F" w:rsidRPr="00CF2BA5" w:rsidRDefault="00D8569F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3F324B" w:rsidRPr="00CF2BA5" w:rsidRDefault="003F324B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3F324B" w:rsidRPr="00CF2BA5" w:rsidRDefault="003F324B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D8569F" w:rsidRPr="00B90A64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B90A64">
        <w:rPr>
          <w:rFonts w:ascii="Times New Roman" w:hAnsi="Times New Roman"/>
          <w:b/>
          <w:spacing w:val="20"/>
          <w:sz w:val="24"/>
          <w:szCs w:val="24"/>
        </w:rPr>
        <w:t>SZCZEGÓŁ</w:t>
      </w:r>
      <w:r w:rsidR="005E604C">
        <w:rPr>
          <w:rFonts w:ascii="Times New Roman" w:hAnsi="Times New Roman"/>
          <w:b/>
          <w:spacing w:val="20"/>
          <w:sz w:val="24"/>
          <w:szCs w:val="24"/>
        </w:rPr>
        <w:t>O</w:t>
      </w:r>
      <w:r w:rsidRPr="00B90A64">
        <w:rPr>
          <w:rFonts w:ascii="Times New Roman" w:hAnsi="Times New Roman"/>
          <w:b/>
          <w:spacing w:val="20"/>
          <w:sz w:val="24"/>
          <w:szCs w:val="24"/>
        </w:rPr>
        <w:t xml:space="preserve">WE WARUNKI KONKURSU OFERT </w:t>
      </w:r>
      <w:r w:rsidRPr="00B90A64">
        <w:rPr>
          <w:rFonts w:ascii="Times New Roman" w:hAnsi="Times New Roman"/>
          <w:b/>
          <w:spacing w:val="20"/>
          <w:sz w:val="24"/>
          <w:szCs w:val="24"/>
        </w:rPr>
        <w:br/>
        <w:t xml:space="preserve">NA UDZIELANIE ŚWIADCZEŃ ZDROWOTNYCH </w:t>
      </w:r>
    </w:p>
    <w:p w:rsidR="00D8569F" w:rsidRPr="00B90A64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B90A64">
        <w:rPr>
          <w:rFonts w:ascii="Times New Roman" w:hAnsi="Times New Roman"/>
          <w:b/>
          <w:sz w:val="24"/>
          <w:szCs w:val="24"/>
        </w:rPr>
        <w:t xml:space="preserve">NR </w:t>
      </w:r>
      <w:r w:rsidR="00336EA4">
        <w:rPr>
          <w:rFonts w:ascii="Times New Roman" w:hAnsi="Times New Roman"/>
          <w:b/>
          <w:sz w:val="24"/>
          <w:szCs w:val="24"/>
        </w:rPr>
        <w:t>116</w:t>
      </w:r>
      <w:r w:rsidR="00C545F3" w:rsidRPr="00B90A64">
        <w:rPr>
          <w:rFonts w:ascii="Times New Roman" w:hAnsi="Times New Roman"/>
          <w:b/>
          <w:sz w:val="24"/>
          <w:szCs w:val="24"/>
        </w:rPr>
        <w:t>/</w:t>
      </w:r>
      <w:r w:rsidR="006F115C" w:rsidRPr="00B90A64">
        <w:rPr>
          <w:rFonts w:ascii="Times New Roman" w:hAnsi="Times New Roman"/>
          <w:b/>
          <w:sz w:val="24"/>
          <w:szCs w:val="24"/>
        </w:rPr>
        <w:t>202</w:t>
      </w:r>
      <w:r w:rsidR="00FE5464" w:rsidRPr="00B90A64">
        <w:rPr>
          <w:rFonts w:ascii="Times New Roman" w:hAnsi="Times New Roman"/>
          <w:b/>
          <w:sz w:val="24"/>
          <w:szCs w:val="24"/>
        </w:rPr>
        <w:t>3</w:t>
      </w:r>
    </w:p>
    <w:p w:rsidR="00D8569F" w:rsidRPr="00B90A64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D8569F" w:rsidRPr="00B90A64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B90A64">
        <w:rPr>
          <w:rFonts w:ascii="Times New Roman" w:hAnsi="Times New Roman"/>
          <w:b/>
          <w:spacing w:val="20"/>
          <w:sz w:val="24"/>
          <w:szCs w:val="24"/>
        </w:rPr>
        <w:br/>
        <w:t xml:space="preserve">Ogłoszenie z dnia </w:t>
      </w:r>
      <w:r w:rsidR="00431C44">
        <w:rPr>
          <w:rFonts w:ascii="Times New Roman" w:hAnsi="Times New Roman"/>
          <w:b/>
          <w:spacing w:val="20"/>
          <w:sz w:val="24"/>
          <w:szCs w:val="24"/>
        </w:rPr>
        <w:t>0</w:t>
      </w:r>
      <w:r w:rsidR="00FF237D">
        <w:rPr>
          <w:rFonts w:ascii="Times New Roman" w:hAnsi="Times New Roman"/>
          <w:b/>
          <w:spacing w:val="20"/>
          <w:sz w:val="24"/>
          <w:szCs w:val="24"/>
        </w:rPr>
        <w:t>9</w:t>
      </w:r>
      <w:r w:rsidR="00FE5464" w:rsidRPr="00B90A64">
        <w:rPr>
          <w:rFonts w:ascii="Times New Roman" w:hAnsi="Times New Roman"/>
          <w:b/>
          <w:spacing w:val="20"/>
          <w:sz w:val="24"/>
          <w:szCs w:val="24"/>
        </w:rPr>
        <w:t>.</w:t>
      </w:r>
      <w:r w:rsidR="00431C44">
        <w:rPr>
          <w:rFonts w:ascii="Times New Roman" w:hAnsi="Times New Roman"/>
          <w:b/>
          <w:spacing w:val="20"/>
          <w:sz w:val="24"/>
          <w:szCs w:val="24"/>
        </w:rPr>
        <w:t>10</w:t>
      </w:r>
      <w:r w:rsidR="00FE5464" w:rsidRPr="00B90A64">
        <w:rPr>
          <w:rFonts w:ascii="Times New Roman" w:hAnsi="Times New Roman"/>
          <w:b/>
          <w:spacing w:val="20"/>
          <w:sz w:val="24"/>
          <w:szCs w:val="24"/>
        </w:rPr>
        <w:t xml:space="preserve">.2023 </w:t>
      </w:r>
      <w:r w:rsidRPr="00B90A64">
        <w:rPr>
          <w:rFonts w:ascii="Times New Roman" w:hAnsi="Times New Roman"/>
          <w:b/>
          <w:spacing w:val="20"/>
          <w:sz w:val="24"/>
          <w:szCs w:val="24"/>
        </w:rPr>
        <w:t xml:space="preserve">r. </w:t>
      </w:r>
    </w:p>
    <w:p w:rsidR="00D8569F" w:rsidRPr="00B90A64" w:rsidRDefault="00D8569F" w:rsidP="0053647A">
      <w:pPr>
        <w:spacing w:after="0" w:line="100" w:lineRule="atLeast"/>
        <w:jc w:val="center"/>
        <w:rPr>
          <w:sz w:val="24"/>
          <w:szCs w:val="24"/>
        </w:rPr>
      </w:pPr>
    </w:p>
    <w:p w:rsidR="00D8569F" w:rsidRPr="00B90A64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D8569F" w:rsidRPr="00B90A64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B90A64">
        <w:rPr>
          <w:rFonts w:ascii="Times New Roman" w:hAnsi="Times New Roman"/>
          <w:b/>
          <w:sz w:val="24"/>
          <w:szCs w:val="24"/>
        </w:rPr>
        <w:t>DOTYCZĄCE PRZEDMIOTU ZAMÓWIENIA:</w:t>
      </w:r>
    </w:p>
    <w:p w:rsidR="00D8569F" w:rsidRPr="00B90A64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B90A64">
        <w:rPr>
          <w:rFonts w:ascii="Times New Roman" w:hAnsi="Times New Roman"/>
          <w:b/>
          <w:sz w:val="24"/>
          <w:szCs w:val="24"/>
        </w:rPr>
        <w:t xml:space="preserve">ŚWIADCZENIA ZDROWOTNE - ZAKRES CZYNNOŚCI: </w:t>
      </w:r>
    </w:p>
    <w:p w:rsidR="00D8569F" w:rsidRPr="00B90A64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90A64">
        <w:rPr>
          <w:rFonts w:ascii="Times New Roman" w:hAnsi="Times New Roman"/>
          <w:b/>
          <w:sz w:val="24"/>
          <w:szCs w:val="24"/>
        </w:rPr>
        <w:t xml:space="preserve">PIELĘGNIARKI </w:t>
      </w:r>
    </w:p>
    <w:p w:rsidR="00D8569F" w:rsidRPr="00B90A64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B90A64">
        <w:rPr>
          <w:rFonts w:ascii="Times New Roman" w:hAnsi="Times New Roman"/>
          <w:b/>
          <w:sz w:val="24"/>
          <w:szCs w:val="24"/>
          <w:lang w:eastAsia="pl-PL"/>
        </w:rPr>
        <w:t xml:space="preserve">W LOKALIZACJI </w:t>
      </w:r>
    </w:p>
    <w:p w:rsidR="00D8569F" w:rsidRPr="00B90A64" w:rsidRDefault="00D8569F" w:rsidP="005364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0A64">
        <w:rPr>
          <w:rFonts w:ascii="Times New Roman" w:hAnsi="Times New Roman"/>
          <w:b/>
          <w:sz w:val="24"/>
          <w:szCs w:val="24"/>
        </w:rPr>
        <w:t xml:space="preserve">UL. </w:t>
      </w:r>
      <w:r w:rsidR="002977C1" w:rsidRPr="00B90A64">
        <w:rPr>
          <w:rFonts w:ascii="Times New Roman" w:hAnsi="Times New Roman"/>
          <w:b/>
          <w:sz w:val="24"/>
          <w:szCs w:val="24"/>
        </w:rPr>
        <w:t>WÓJTA RADTKEGO</w:t>
      </w:r>
      <w:r w:rsidRPr="00B90A64">
        <w:rPr>
          <w:rFonts w:ascii="Times New Roman" w:hAnsi="Times New Roman"/>
          <w:b/>
          <w:sz w:val="24"/>
          <w:szCs w:val="24"/>
        </w:rPr>
        <w:t xml:space="preserve"> 1, GDYNIA</w:t>
      </w:r>
    </w:p>
    <w:p w:rsidR="00D8569F" w:rsidRPr="00B90A64" w:rsidRDefault="00D8569F" w:rsidP="005364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0A64">
        <w:rPr>
          <w:rFonts w:ascii="Times New Roman" w:hAnsi="Times New Roman"/>
          <w:b/>
          <w:sz w:val="24"/>
          <w:szCs w:val="24"/>
        </w:rPr>
        <w:t xml:space="preserve">SZPITAL </w:t>
      </w:r>
      <w:r w:rsidR="002977C1" w:rsidRPr="00B90A64">
        <w:rPr>
          <w:rFonts w:ascii="Times New Roman" w:hAnsi="Times New Roman"/>
          <w:b/>
          <w:sz w:val="24"/>
          <w:szCs w:val="24"/>
        </w:rPr>
        <w:t>ŚW. WINCENTEGO A PAULO</w:t>
      </w:r>
    </w:p>
    <w:p w:rsidR="00D8569F" w:rsidRPr="00B90A64" w:rsidRDefault="00D8569F" w:rsidP="0053647A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D8569F" w:rsidRPr="00B90A64" w:rsidRDefault="00D8569F" w:rsidP="0053647A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D8569F" w:rsidRPr="00B90A64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B90A64">
        <w:rPr>
          <w:rFonts w:ascii="Times New Roman" w:hAnsi="Times New Roman"/>
          <w:b/>
          <w:sz w:val="24"/>
          <w:szCs w:val="24"/>
        </w:rPr>
        <w:t>UDZIELAJĄCY ZAMÓWIENIA:</w:t>
      </w:r>
    </w:p>
    <w:p w:rsidR="00D8569F" w:rsidRPr="00B90A64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B90A64">
        <w:rPr>
          <w:rFonts w:ascii="Times New Roman" w:hAnsi="Times New Roman"/>
          <w:b/>
          <w:sz w:val="24"/>
          <w:szCs w:val="24"/>
        </w:rPr>
        <w:t>SZPITALE POMORSKIE SPÓŁKA Z O.O. W GDYNI</w:t>
      </w:r>
      <w:r w:rsidRPr="00B90A64">
        <w:rPr>
          <w:rFonts w:ascii="Times New Roman" w:hAnsi="Times New Roman"/>
          <w:b/>
          <w:sz w:val="24"/>
          <w:szCs w:val="24"/>
        </w:rPr>
        <w:br/>
        <w:t>ul. Powstania Styczniowego 1, 81-519 Gdynia</w:t>
      </w:r>
      <w:r w:rsidRPr="00B90A64">
        <w:rPr>
          <w:rFonts w:ascii="Times New Roman" w:hAnsi="Times New Roman"/>
          <w:b/>
          <w:sz w:val="24"/>
          <w:szCs w:val="24"/>
        </w:rPr>
        <w:br/>
        <w:t>NIP: 586-22-86-770; REGON 190141612</w:t>
      </w:r>
    </w:p>
    <w:p w:rsidR="00D8569F" w:rsidRPr="00B90A64" w:rsidRDefault="00D8569F" w:rsidP="0053647A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D8569F" w:rsidRPr="00B90A64" w:rsidRDefault="00D8569F" w:rsidP="0053647A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D8569F" w:rsidRPr="00B90A64" w:rsidRDefault="00D8569F" w:rsidP="0053647A">
      <w:pPr>
        <w:spacing w:after="0" w:line="100" w:lineRule="atLeast"/>
        <w:ind w:left="708"/>
        <w:rPr>
          <w:rFonts w:ascii="Times New Roman" w:hAnsi="Times New Roman"/>
          <w:b/>
          <w:sz w:val="24"/>
          <w:szCs w:val="24"/>
        </w:rPr>
      </w:pPr>
      <w:r w:rsidRPr="00B90A64">
        <w:rPr>
          <w:rFonts w:ascii="Times New Roman" w:hAnsi="Times New Roman"/>
          <w:b/>
          <w:sz w:val="24"/>
          <w:szCs w:val="24"/>
        </w:rPr>
        <w:t>TRYB POSTĘPOWANIA: KONKURS OFERT NA UDZIELANIE ŚWIADCZEŃ ZDROWOTNYCH</w:t>
      </w:r>
    </w:p>
    <w:p w:rsidR="00D8569F" w:rsidRPr="00B90A64" w:rsidRDefault="00D8569F" w:rsidP="00C65AE8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8569F" w:rsidRPr="00B90A64" w:rsidRDefault="00D8569F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D8569F" w:rsidRPr="00B90A64" w:rsidRDefault="00D8569F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D8569F" w:rsidRPr="00B90A64" w:rsidRDefault="00D8569F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D8569F" w:rsidRPr="00B90A64" w:rsidRDefault="00D8569F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911A61" w:rsidRPr="00B90A64" w:rsidRDefault="00911A61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EE3FDA" w:rsidRPr="00B90A64" w:rsidRDefault="00EE3FDA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EE3FDA" w:rsidRPr="00B90A64" w:rsidRDefault="00EE3FDA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EE3FDA" w:rsidRPr="00B90A64" w:rsidRDefault="00EE3FDA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911A61" w:rsidRPr="00B90A64" w:rsidRDefault="00911A61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911A61" w:rsidRPr="00B90A64" w:rsidRDefault="00911A61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D8569F" w:rsidRPr="00B90A64" w:rsidRDefault="00D8569F" w:rsidP="00C65AE8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b/>
          <w:bCs/>
          <w:sz w:val="20"/>
          <w:szCs w:val="20"/>
        </w:rPr>
        <w:t>Załączniki:</w:t>
      </w:r>
    </w:p>
    <w:p w:rsidR="00D8569F" w:rsidRPr="00B90A64" w:rsidRDefault="00D8569F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Załącznik nr 1 - Formularz ofertowo-cenowy;  </w:t>
      </w:r>
    </w:p>
    <w:p w:rsidR="00F4407F" w:rsidRPr="00B90A64" w:rsidRDefault="00D8569F" w:rsidP="00F4407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Załącznik nr 2 - Informacja o kwalifikacjach zawodowych; </w:t>
      </w:r>
    </w:p>
    <w:p w:rsidR="00D8569F" w:rsidRPr="00B90A64" w:rsidRDefault="00D8569F" w:rsidP="00F4407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Załącznik nr 3 - Wzór umowy</w:t>
      </w:r>
      <w:r w:rsidR="00C85CE9" w:rsidRPr="00B90A64">
        <w:rPr>
          <w:rFonts w:ascii="Times New Roman" w:hAnsi="Times New Roman"/>
          <w:sz w:val="20"/>
          <w:szCs w:val="20"/>
        </w:rPr>
        <w:t xml:space="preserve"> </w:t>
      </w:r>
    </w:p>
    <w:p w:rsidR="00D8569F" w:rsidRPr="00B90A64" w:rsidRDefault="00D8569F" w:rsidP="00C65AE8">
      <w:pPr>
        <w:tabs>
          <w:tab w:val="left" w:pos="3675"/>
        </w:tabs>
        <w:spacing w:after="0" w:line="100" w:lineRule="atLeast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ab/>
      </w:r>
    </w:p>
    <w:p w:rsidR="00D8569F" w:rsidRPr="00B90A64" w:rsidRDefault="00D8569F" w:rsidP="00031BF4">
      <w:pPr>
        <w:tabs>
          <w:tab w:val="left" w:pos="3675"/>
        </w:tabs>
        <w:spacing w:after="0" w:line="100" w:lineRule="atLeast"/>
        <w:rPr>
          <w:rFonts w:ascii="Times New Roman" w:hAnsi="Times New Roman"/>
          <w:b/>
          <w:sz w:val="20"/>
          <w:szCs w:val="20"/>
        </w:rPr>
      </w:pPr>
    </w:p>
    <w:p w:rsidR="00B32DCB" w:rsidRDefault="00B32DCB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B32DCB" w:rsidRDefault="00B32DCB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D8569F" w:rsidRPr="00B90A64" w:rsidRDefault="00D8569F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B90A64">
        <w:rPr>
          <w:rFonts w:ascii="Times New Roman" w:hAnsi="Times New Roman"/>
          <w:b/>
          <w:sz w:val="20"/>
          <w:szCs w:val="20"/>
        </w:rPr>
        <w:t xml:space="preserve">Gdynia, </w:t>
      </w:r>
      <w:r w:rsidR="00031C53">
        <w:rPr>
          <w:rFonts w:ascii="Times New Roman" w:hAnsi="Times New Roman"/>
          <w:b/>
          <w:sz w:val="20"/>
          <w:szCs w:val="20"/>
        </w:rPr>
        <w:t>październik</w:t>
      </w:r>
      <w:r w:rsidR="00FE5464" w:rsidRPr="00B90A64">
        <w:rPr>
          <w:rFonts w:ascii="Times New Roman" w:hAnsi="Times New Roman"/>
          <w:b/>
          <w:sz w:val="20"/>
          <w:szCs w:val="20"/>
        </w:rPr>
        <w:t xml:space="preserve"> 2023</w:t>
      </w:r>
      <w:r w:rsidRPr="00B90A64">
        <w:rPr>
          <w:rFonts w:ascii="Times New Roman" w:hAnsi="Times New Roman"/>
          <w:b/>
          <w:sz w:val="20"/>
          <w:szCs w:val="20"/>
        </w:rPr>
        <w:t xml:space="preserve"> r. </w:t>
      </w:r>
    </w:p>
    <w:p w:rsidR="003F324B" w:rsidRPr="00B90A64" w:rsidRDefault="00911A61" w:rsidP="009A0D92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B90A64">
        <w:rPr>
          <w:rFonts w:ascii="Times New Roman" w:hAnsi="Times New Roman"/>
          <w:b/>
          <w:spacing w:val="20"/>
          <w:sz w:val="20"/>
          <w:szCs w:val="20"/>
          <w:u w:val="single"/>
        </w:rPr>
        <w:br w:type="column"/>
      </w:r>
    </w:p>
    <w:p w:rsidR="00D8569F" w:rsidRPr="00B90A64" w:rsidRDefault="00D8569F" w:rsidP="009A0D92">
      <w:pPr>
        <w:spacing w:after="0" w:line="240" w:lineRule="auto"/>
        <w:rPr>
          <w:sz w:val="20"/>
          <w:szCs w:val="20"/>
        </w:rPr>
      </w:pPr>
      <w:r w:rsidRPr="00B90A64">
        <w:rPr>
          <w:rFonts w:ascii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</w:p>
    <w:p w:rsidR="00D8569F" w:rsidRPr="00B90A64" w:rsidRDefault="00D8569F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90A64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B90A64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:rsidR="00D8569F" w:rsidRPr="00B90A64" w:rsidRDefault="00D8569F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90A64">
        <w:rPr>
          <w:rFonts w:ascii="Times New Roman" w:hAnsi="Times New Roman"/>
          <w:b/>
          <w:sz w:val="20"/>
          <w:szCs w:val="20"/>
        </w:rPr>
        <w:t>81-519 Gdynia</w:t>
      </w:r>
    </w:p>
    <w:p w:rsidR="00D8569F" w:rsidRPr="00B90A64" w:rsidRDefault="00D8569F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B90A64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D8569F" w:rsidRPr="00B90A64" w:rsidRDefault="00D8569F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:rsidR="00D8569F" w:rsidRPr="00B90A64" w:rsidRDefault="00D8569F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B90A64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:rsidR="00D8569F" w:rsidRPr="00B90A64" w:rsidRDefault="00D8569F" w:rsidP="005364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Art. 26 ust. 1 i 3 ustawy z dnia 15 kwietnia 2011 r. o działalności leczniczej </w:t>
      </w:r>
      <w:r w:rsidR="00581FA1" w:rsidRPr="00B90A64">
        <w:rPr>
          <w:rFonts w:ascii="Times New Roman" w:hAnsi="Times New Roman"/>
          <w:sz w:val="20"/>
          <w:szCs w:val="20"/>
        </w:rPr>
        <w:t>(t.j. Dz.U. z 202</w:t>
      </w:r>
      <w:r w:rsidR="00B32DCB">
        <w:rPr>
          <w:rFonts w:ascii="Times New Roman" w:hAnsi="Times New Roman"/>
          <w:sz w:val="20"/>
          <w:szCs w:val="20"/>
        </w:rPr>
        <w:t>3</w:t>
      </w:r>
      <w:r w:rsidR="00581FA1" w:rsidRPr="00B90A64">
        <w:rPr>
          <w:rFonts w:ascii="Times New Roman" w:hAnsi="Times New Roman"/>
          <w:sz w:val="20"/>
          <w:szCs w:val="20"/>
        </w:rPr>
        <w:t xml:space="preserve"> r. poz. </w:t>
      </w:r>
      <w:r w:rsidR="00B32DCB">
        <w:rPr>
          <w:rFonts w:ascii="Times New Roman" w:hAnsi="Times New Roman"/>
          <w:sz w:val="20"/>
          <w:szCs w:val="20"/>
        </w:rPr>
        <w:t>991</w:t>
      </w:r>
      <w:r w:rsidR="00581FA1" w:rsidRPr="00B90A64">
        <w:rPr>
          <w:rFonts w:ascii="Times New Roman" w:hAnsi="Times New Roman"/>
          <w:sz w:val="20"/>
          <w:szCs w:val="20"/>
        </w:rPr>
        <w:t>).</w:t>
      </w:r>
    </w:p>
    <w:p w:rsidR="00D8569F" w:rsidRPr="00B90A64" w:rsidRDefault="00D8569F" w:rsidP="00C65A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8569F" w:rsidRPr="00B90A64" w:rsidRDefault="00D8569F" w:rsidP="009A0D92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B90A64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:rsidR="00D8569F" w:rsidRPr="00B90A64" w:rsidRDefault="00D8569F" w:rsidP="00FD17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Przedmiotem konkursu jest udzielanie świadczeń zdrowotnych przez pielęgniarki dla Spółki </w:t>
      </w:r>
      <w:r w:rsidRPr="00B90A64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B90A64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B90A64">
        <w:rPr>
          <w:rFonts w:ascii="Times New Roman" w:hAnsi="Times New Roman"/>
          <w:sz w:val="20"/>
          <w:szCs w:val="20"/>
        </w:rPr>
        <w:t xml:space="preserve">w lokalizacji przy ul. </w:t>
      </w:r>
      <w:r w:rsidR="002977C1" w:rsidRPr="00B90A64">
        <w:rPr>
          <w:rFonts w:ascii="Times New Roman" w:hAnsi="Times New Roman"/>
          <w:sz w:val="20"/>
          <w:szCs w:val="20"/>
        </w:rPr>
        <w:t>Wójta Radtkego</w:t>
      </w:r>
      <w:r w:rsidRPr="00B90A64">
        <w:rPr>
          <w:rFonts w:ascii="Times New Roman" w:hAnsi="Times New Roman"/>
          <w:sz w:val="20"/>
          <w:szCs w:val="20"/>
        </w:rPr>
        <w:t xml:space="preserve"> 1, Gdynia - Szpital </w:t>
      </w:r>
      <w:r w:rsidR="002977C1" w:rsidRPr="00B90A64">
        <w:rPr>
          <w:rFonts w:ascii="Times New Roman" w:hAnsi="Times New Roman"/>
          <w:sz w:val="20"/>
          <w:szCs w:val="20"/>
        </w:rPr>
        <w:t>Św. Wincentego a Paulo</w:t>
      </w:r>
      <w:r w:rsidRPr="00B90A64">
        <w:rPr>
          <w:rFonts w:ascii="Times New Roman" w:hAnsi="Times New Roman"/>
          <w:sz w:val="20"/>
          <w:szCs w:val="20"/>
        </w:rPr>
        <w:t xml:space="preserve"> </w:t>
      </w:r>
      <w:r w:rsidRPr="00B90A64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B90A64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85141200-1 usługi świadczone przez pielęgniarki)</w:t>
      </w:r>
      <w:r w:rsidRPr="00B90A64">
        <w:rPr>
          <w:rFonts w:ascii="Times New Roman" w:hAnsi="Times New Roman"/>
          <w:sz w:val="20"/>
          <w:szCs w:val="20"/>
        </w:rPr>
        <w:t xml:space="preserve">w następujących zakresach świadczeń: </w:t>
      </w:r>
    </w:p>
    <w:p w:rsidR="00496CA3" w:rsidRDefault="00496CA3" w:rsidP="00B32DC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Hlk85021753"/>
    </w:p>
    <w:p w:rsidR="00496CA3" w:rsidRPr="00B90A64" w:rsidRDefault="00496CA3" w:rsidP="00496CA3">
      <w:pPr>
        <w:spacing w:after="4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B90A6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</w:t>
      </w:r>
      <w:r w:rsidR="007E78C6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1</w:t>
      </w:r>
      <w:r w:rsidRPr="00B90A6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. Udzielanie świadczeń zdrowotnych  przez pielęgniarkę 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Oddziałową</w:t>
      </w:r>
      <w:r w:rsidRPr="00B90A64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 w Oddziale 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Pediatrycznym</w:t>
      </w:r>
    </w:p>
    <w:p w:rsidR="00496CA3" w:rsidRPr="00B90A64" w:rsidRDefault="00496CA3" w:rsidP="00496C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96CA3" w:rsidRPr="00B90A64" w:rsidRDefault="00496CA3" w:rsidP="00496C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</w:rPr>
        <w:t>1</w:t>
      </w:r>
      <w:r w:rsidRPr="00B90A64">
        <w:rPr>
          <w:rFonts w:ascii="Times New Roman" w:hAnsi="Times New Roman"/>
          <w:sz w:val="20"/>
          <w:szCs w:val="20"/>
        </w:rPr>
        <w:t xml:space="preserve"> pielęgniar</w:t>
      </w:r>
      <w:r>
        <w:rPr>
          <w:rFonts w:ascii="Times New Roman" w:hAnsi="Times New Roman"/>
          <w:sz w:val="20"/>
          <w:szCs w:val="20"/>
        </w:rPr>
        <w:t>kę</w:t>
      </w:r>
      <w:r w:rsidRPr="00B90A6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Oddziałową</w:t>
      </w:r>
      <w:r w:rsidRPr="00B90A64">
        <w:rPr>
          <w:rFonts w:ascii="Times New Roman" w:hAnsi="Times New Roman"/>
          <w:sz w:val="20"/>
          <w:szCs w:val="20"/>
        </w:rPr>
        <w:t xml:space="preserve"> w Oddziale </w:t>
      </w:r>
      <w:r>
        <w:rPr>
          <w:rFonts w:ascii="Times New Roman" w:hAnsi="Times New Roman"/>
          <w:sz w:val="20"/>
          <w:szCs w:val="20"/>
        </w:rPr>
        <w:t>Pediatrycznym</w:t>
      </w:r>
      <w:r w:rsidRPr="00B90A64">
        <w:rPr>
          <w:rFonts w:ascii="Times New Roman" w:hAnsi="Times New Roman"/>
          <w:sz w:val="20"/>
          <w:szCs w:val="20"/>
        </w:rPr>
        <w:t xml:space="preserve">  w lokalizacji w Gdyni przy ul. Wójta Radtkego 1, w ramach dyżurów trwających do </w:t>
      </w:r>
      <w:r w:rsidR="00604328">
        <w:rPr>
          <w:rFonts w:ascii="Times New Roman" w:hAnsi="Times New Roman"/>
          <w:sz w:val="20"/>
          <w:szCs w:val="20"/>
        </w:rPr>
        <w:t>12</w:t>
      </w:r>
      <w:r w:rsidRPr="00B90A64">
        <w:rPr>
          <w:rFonts w:ascii="Times New Roman" w:hAnsi="Times New Roman"/>
          <w:sz w:val="20"/>
          <w:szCs w:val="20"/>
        </w:rPr>
        <w:t xml:space="preserve"> godzin, zgodnie z harmonogramem ustalonym przez Udzielającego zamówienia.</w:t>
      </w:r>
    </w:p>
    <w:p w:rsidR="00496CA3" w:rsidRPr="00B90A64" w:rsidRDefault="00496CA3" w:rsidP="00496CA3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90A64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17</w:t>
      </w:r>
      <w:r w:rsidRPr="00B90A64">
        <w:rPr>
          <w:rFonts w:ascii="Times New Roman" w:hAnsi="Times New Roman"/>
          <w:sz w:val="20"/>
          <w:szCs w:val="20"/>
          <w:u w:val="single"/>
        </w:rPr>
        <w:t xml:space="preserve">0 godzin. </w:t>
      </w:r>
    </w:p>
    <w:p w:rsidR="00496CA3" w:rsidRPr="00B90A64" w:rsidRDefault="00496CA3" w:rsidP="00496C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Szczegółowy zakres obowiązków pielęgniarki wskazany jest w projekcie umowy, stanowiącej Załącznik nr 3 do niniejszych Szczegółowych Warunków Konkursu Ofert.</w:t>
      </w:r>
    </w:p>
    <w:p w:rsidR="00496CA3" w:rsidRPr="00B90A64" w:rsidRDefault="00496CA3" w:rsidP="00496C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Umowa zostanie zawarta na okres: 36 miesięcy </w:t>
      </w:r>
      <w:r w:rsidR="00274406">
        <w:rPr>
          <w:rFonts w:ascii="Times New Roman" w:hAnsi="Times New Roman"/>
          <w:sz w:val="20"/>
          <w:szCs w:val="20"/>
        </w:rPr>
        <w:t xml:space="preserve">bądź inny czas określony uzgodniony przez Strony, nie krótszy niż 12 miesięcy po prawomocnym rozstrzygnięciu </w:t>
      </w:r>
      <w:r w:rsidRPr="00B90A64">
        <w:rPr>
          <w:rFonts w:ascii="Times New Roman" w:hAnsi="Times New Roman"/>
          <w:sz w:val="20"/>
          <w:szCs w:val="20"/>
        </w:rPr>
        <w:t>konkursu.</w:t>
      </w:r>
    </w:p>
    <w:p w:rsidR="00496CA3" w:rsidRPr="00B90A64" w:rsidRDefault="00496CA3" w:rsidP="00496CA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bookmarkEnd w:id="0"/>
    <w:p w:rsidR="004E367F" w:rsidRPr="00B90A64" w:rsidRDefault="004E367F" w:rsidP="00DC09BF">
      <w:pPr>
        <w:spacing w:after="0" w:line="240" w:lineRule="auto"/>
        <w:jc w:val="both"/>
        <w:rPr>
          <w:rFonts w:ascii="Times New Roman" w:hAnsi="Times New Roman"/>
          <w:b/>
          <w:spacing w:val="20"/>
          <w:sz w:val="20"/>
          <w:szCs w:val="20"/>
          <w:u w:val="single"/>
        </w:rPr>
      </w:pPr>
    </w:p>
    <w:p w:rsidR="00D8569F" w:rsidRPr="00B90A64" w:rsidRDefault="00D8569F" w:rsidP="00DC09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90A64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B90A64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OFERENTÓW.</w:t>
      </w:r>
    </w:p>
    <w:p w:rsidR="00D8569F" w:rsidRPr="00B90A64" w:rsidRDefault="00D8569F" w:rsidP="00774EB3">
      <w:pPr>
        <w:pStyle w:val="Nagwek3"/>
        <w:numPr>
          <w:ilvl w:val="0"/>
          <w:numId w:val="41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B90A64">
        <w:rPr>
          <w:rFonts w:ascii="Times New Roman" w:hAnsi="Times New Roman"/>
          <w:color w:val="auto"/>
          <w:sz w:val="20"/>
          <w:szCs w:val="20"/>
        </w:rPr>
        <w:t>Oferty na wykonywanie świadczeń zdrowotnych mogą składać osoby legitymujące się nabyciem fachowych kwalifikacji pielęgniarki, które:</w:t>
      </w:r>
    </w:p>
    <w:p w:rsidR="00D8569F" w:rsidRPr="00B90A64" w:rsidRDefault="00D8569F" w:rsidP="004D43A0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z dnia 15 kwietnia 2011 r. o działalności leczniczej </w:t>
      </w:r>
      <w:bookmarkStart w:id="1" w:name="_Hlk104882105"/>
      <w:r w:rsidR="00581FA1" w:rsidRPr="00B90A64">
        <w:rPr>
          <w:rFonts w:ascii="Times New Roman" w:hAnsi="Times New Roman"/>
          <w:sz w:val="20"/>
          <w:szCs w:val="20"/>
        </w:rPr>
        <w:t>(t.j. Dz.U. z 202</w:t>
      </w:r>
      <w:r w:rsidR="00967715">
        <w:rPr>
          <w:rFonts w:ascii="Times New Roman" w:hAnsi="Times New Roman"/>
          <w:sz w:val="20"/>
          <w:szCs w:val="20"/>
        </w:rPr>
        <w:t>3</w:t>
      </w:r>
      <w:r w:rsidR="00581FA1" w:rsidRPr="00B90A64">
        <w:rPr>
          <w:rFonts w:ascii="Times New Roman" w:hAnsi="Times New Roman"/>
          <w:sz w:val="20"/>
          <w:szCs w:val="20"/>
        </w:rPr>
        <w:t xml:space="preserve"> r. poz. </w:t>
      </w:r>
      <w:r w:rsidR="00967715">
        <w:rPr>
          <w:rFonts w:ascii="Times New Roman" w:hAnsi="Times New Roman"/>
          <w:sz w:val="20"/>
          <w:szCs w:val="20"/>
        </w:rPr>
        <w:t>991</w:t>
      </w:r>
      <w:r w:rsidR="00581FA1" w:rsidRPr="00B90A64">
        <w:rPr>
          <w:rFonts w:ascii="Times New Roman" w:hAnsi="Times New Roman"/>
          <w:sz w:val="20"/>
          <w:szCs w:val="20"/>
        </w:rPr>
        <w:t xml:space="preserve">) </w:t>
      </w:r>
      <w:bookmarkEnd w:id="1"/>
      <w:r w:rsidRPr="00B90A64"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5 ust. 2 pkt 2) ustawy z dnia 15 kwietnia 2011 r. o działalności leczniczej </w:t>
      </w:r>
      <w:r w:rsidR="00581FA1" w:rsidRPr="00B90A64">
        <w:rPr>
          <w:rFonts w:ascii="Times New Roman" w:hAnsi="Times New Roman"/>
          <w:sz w:val="20"/>
          <w:szCs w:val="20"/>
        </w:rPr>
        <w:t>(t.j. Dz.U. z 202</w:t>
      </w:r>
      <w:r w:rsidR="00967715">
        <w:rPr>
          <w:rFonts w:ascii="Times New Roman" w:hAnsi="Times New Roman"/>
          <w:sz w:val="20"/>
          <w:szCs w:val="20"/>
        </w:rPr>
        <w:t>3</w:t>
      </w:r>
      <w:r w:rsidR="00581FA1" w:rsidRPr="00B90A64">
        <w:rPr>
          <w:rFonts w:ascii="Times New Roman" w:hAnsi="Times New Roman"/>
          <w:sz w:val="20"/>
          <w:szCs w:val="20"/>
        </w:rPr>
        <w:t xml:space="preserve"> r. poz. </w:t>
      </w:r>
      <w:r w:rsidR="00967715">
        <w:rPr>
          <w:rFonts w:ascii="Times New Roman" w:hAnsi="Times New Roman"/>
          <w:sz w:val="20"/>
          <w:szCs w:val="20"/>
        </w:rPr>
        <w:t>991</w:t>
      </w:r>
      <w:r w:rsidR="00581FA1" w:rsidRPr="00B90A64">
        <w:rPr>
          <w:rFonts w:ascii="Times New Roman" w:hAnsi="Times New Roman"/>
          <w:sz w:val="20"/>
          <w:szCs w:val="20"/>
        </w:rPr>
        <w:t>)</w:t>
      </w:r>
      <w:r w:rsidRPr="00B90A64">
        <w:rPr>
          <w:rFonts w:ascii="Times New Roman" w:hAnsi="Times New Roman"/>
          <w:sz w:val="20"/>
          <w:szCs w:val="20"/>
        </w:rPr>
        <w:t>,</w:t>
      </w:r>
    </w:p>
    <w:p w:rsidR="00D8569F" w:rsidRPr="00B90A64" w:rsidRDefault="00D8569F" w:rsidP="004D43A0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spełniają warunki wymagane art. 19 ust. 4, 5 lub 6 ustawy z dnia 15 kwietnia 2011 r. o działalności leczniczej </w:t>
      </w:r>
      <w:r w:rsidR="00581FA1" w:rsidRPr="00B90A64">
        <w:rPr>
          <w:rFonts w:ascii="Times New Roman" w:hAnsi="Times New Roman"/>
          <w:sz w:val="20"/>
          <w:szCs w:val="20"/>
        </w:rPr>
        <w:t>(t.j. Dz.U. z 202</w:t>
      </w:r>
      <w:r w:rsidR="00967715">
        <w:rPr>
          <w:rFonts w:ascii="Times New Roman" w:hAnsi="Times New Roman"/>
          <w:sz w:val="20"/>
          <w:szCs w:val="20"/>
        </w:rPr>
        <w:t>3</w:t>
      </w:r>
      <w:r w:rsidR="00581FA1" w:rsidRPr="00B90A64">
        <w:rPr>
          <w:rFonts w:ascii="Times New Roman" w:hAnsi="Times New Roman"/>
          <w:sz w:val="20"/>
          <w:szCs w:val="20"/>
        </w:rPr>
        <w:t xml:space="preserve"> r. poz. </w:t>
      </w:r>
      <w:r w:rsidR="00967715">
        <w:rPr>
          <w:rFonts w:ascii="Times New Roman" w:hAnsi="Times New Roman"/>
          <w:sz w:val="20"/>
          <w:szCs w:val="20"/>
        </w:rPr>
        <w:t>991</w:t>
      </w:r>
      <w:r w:rsidR="00581FA1" w:rsidRPr="00B90A64">
        <w:rPr>
          <w:rFonts w:ascii="Times New Roman" w:hAnsi="Times New Roman"/>
          <w:sz w:val="20"/>
          <w:szCs w:val="20"/>
        </w:rPr>
        <w:t xml:space="preserve">) </w:t>
      </w:r>
      <w:r w:rsidRPr="00B90A64">
        <w:rPr>
          <w:rFonts w:ascii="Times New Roman" w:hAnsi="Times New Roman"/>
          <w:sz w:val="20"/>
          <w:szCs w:val="20"/>
        </w:rPr>
        <w:t>tj</w:t>
      </w:r>
      <w:r w:rsidR="006D5DCB" w:rsidRPr="00B90A64">
        <w:rPr>
          <w:rFonts w:ascii="Times New Roman" w:hAnsi="Times New Roman"/>
          <w:sz w:val="20"/>
          <w:szCs w:val="20"/>
        </w:rPr>
        <w:t>.</w:t>
      </w:r>
      <w:r w:rsidRPr="00B90A64">
        <w:rPr>
          <w:rFonts w:ascii="Times New Roman" w:hAnsi="Times New Roman"/>
          <w:sz w:val="20"/>
          <w:szCs w:val="20"/>
        </w:rPr>
        <w:t>:</w:t>
      </w:r>
    </w:p>
    <w:p w:rsidR="00D8569F" w:rsidRPr="00B90A64" w:rsidRDefault="00D8569F" w:rsidP="007430D9">
      <w:pPr>
        <w:numPr>
          <w:ilvl w:val="0"/>
          <w:numId w:val="37"/>
        </w:num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  <w:lang w:eastAsia="pl-PL"/>
        </w:rPr>
        <w:t>posiadają prawo wykonywania zawodu pielęgniarki</w:t>
      </w:r>
      <w:r w:rsidR="00FA27BD" w:rsidRPr="00B90A64">
        <w:rPr>
          <w:rFonts w:ascii="Times New Roman" w:hAnsi="Times New Roman"/>
          <w:sz w:val="20"/>
          <w:szCs w:val="20"/>
          <w:lang w:eastAsia="pl-PL"/>
        </w:rPr>
        <w:t>,</w:t>
      </w:r>
      <w:r w:rsidRPr="00B90A64">
        <w:rPr>
          <w:rFonts w:ascii="Times New Roman" w:hAnsi="Times New Roman"/>
          <w:sz w:val="20"/>
          <w:szCs w:val="20"/>
          <w:lang w:eastAsia="pl-PL"/>
        </w:rPr>
        <w:t xml:space="preserve"> nie mogą być:</w:t>
      </w:r>
    </w:p>
    <w:p w:rsidR="00D8569F" w:rsidRPr="00B90A64" w:rsidRDefault="00D8569F" w:rsidP="00B03774">
      <w:pPr>
        <w:pStyle w:val="Akapitzlist"/>
        <w:numPr>
          <w:ilvl w:val="0"/>
          <w:numId w:val="38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 w:rsidRPr="00B90A64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:rsidR="00D8569F" w:rsidRPr="00B90A64" w:rsidRDefault="00D8569F" w:rsidP="00B03774">
      <w:pPr>
        <w:pStyle w:val="Akapitzlist"/>
        <w:numPr>
          <w:ilvl w:val="0"/>
          <w:numId w:val="38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 w:rsidRPr="00B90A64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:rsidR="00D8569F" w:rsidRPr="00B90A64" w:rsidRDefault="00D8569F" w:rsidP="00B03774">
      <w:pPr>
        <w:pStyle w:val="Akapitzlist"/>
        <w:numPr>
          <w:ilvl w:val="0"/>
          <w:numId w:val="37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B90A64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:rsidR="00D8569F" w:rsidRPr="00B90A64" w:rsidRDefault="00D8569F" w:rsidP="00B03774">
      <w:pPr>
        <w:pStyle w:val="Akapitzlist"/>
        <w:numPr>
          <w:ilvl w:val="0"/>
          <w:numId w:val="37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B90A64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:rsidR="00D8569F" w:rsidRPr="00B90A64" w:rsidRDefault="00D8569F" w:rsidP="000A53D6">
      <w:pPr>
        <w:pStyle w:val="Akapitzlist"/>
        <w:numPr>
          <w:ilvl w:val="0"/>
          <w:numId w:val="37"/>
        </w:numPr>
        <w:spacing w:after="0" w:line="240" w:lineRule="auto"/>
        <w:ind w:left="720"/>
        <w:rPr>
          <w:rFonts w:ascii="Times New Roman" w:hAnsi="Times New Roman"/>
          <w:sz w:val="20"/>
          <w:szCs w:val="20"/>
          <w:lang w:eastAsia="pl-PL"/>
        </w:rPr>
      </w:pPr>
      <w:r w:rsidRPr="00B90A64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1 pkt 1 ustawy o działalności leczniczej lub złożą oświadczenie o zamiarze jej zawarcia, </w:t>
      </w:r>
    </w:p>
    <w:p w:rsidR="00D8569F" w:rsidRPr="00B90A64" w:rsidRDefault="00D8569F" w:rsidP="0091428B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oferty;</w:t>
      </w:r>
    </w:p>
    <w:p w:rsidR="00FA688B" w:rsidRPr="00FA688B" w:rsidRDefault="00FA688B" w:rsidP="00FA688B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A688B">
        <w:rPr>
          <w:rFonts w:ascii="Times New Roman" w:hAnsi="Times New Roman"/>
          <w:b/>
          <w:sz w:val="20"/>
          <w:szCs w:val="20"/>
          <w:u w:val="single"/>
        </w:rPr>
        <w:lastRenderedPageBreak/>
        <w:t>III.</w:t>
      </w:r>
      <w:r w:rsidR="007E78C6">
        <w:rPr>
          <w:rFonts w:ascii="Times New Roman" w:hAnsi="Times New Roman"/>
          <w:b/>
          <w:sz w:val="20"/>
          <w:szCs w:val="20"/>
          <w:u w:val="single"/>
        </w:rPr>
        <w:t>1</w:t>
      </w:r>
      <w:r w:rsidRPr="00FA688B">
        <w:rPr>
          <w:rFonts w:ascii="Times New Roman" w:hAnsi="Times New Roman"/>
          <w:b/>
          <w:sz w:val="20"/>
          <w:szCs w:val="20"/>
          <w:u w:val="single"/>
        </w:rPr>
        <w:t>,</w:t>
      </w:r>
      <w:r w:rsidRPr="00FA688B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osoby legitymujące się nabyciem fachowych kwalifikacji pielęgniarki, które dodatkowo posiadają kwalifikacje w postaci ukończonego kursu kwalifikacyjnego z pielęgniarstwa pediatrycznego lub specjalizacji z pielęgniarstwa pediatrycznego oraz posiadający co najmniej 2 letnie doświadczenie w zarządzaniu Oddziałem.</w:t>
      </w:r>
    </w:p>
    <w:p w:rsidR="00D8569F" w:rsidRPr="00B90A64" w:rsidRDefault="00D8569F" w:rsidP="00F32104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="00EE340F">
        <w:rPr>
          <w:rFonts w:ascii="Times New Roman" w:hAnsi="Times New Roman"/>
          <w:sz w:val="20"/>
          <w:szCs w:val="20"/>
        </w:rPr>
        <w:br/>
      </w:r>
      <w:r w:rsidRPr="00B90A64">
        <w:rPr>
          <w:rFonts w:ascii="Times New Roman" w:hAnsi="Times New Roman"/>
          <w:sz w:val="20"/>
          <w:szCs w:val="20"/>
        </w:rPr>
        <w:t xml:space="preserve">w SWKO dokumenty wyszczególnione w punkcie V. </w:t>
      </w:r>
    </w:p>
    <w:p w:rsidR="00D8569F" w:rsidRPr="00B90A64" w:rsidRDefault="00D8569F" w:rsidP="00F32104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="00BC2E89">
        <w:rPr>
          <w:rFonts w:ascii="Times New Roman" w:hAnsi="Times New Roman"/>
          <w:sz w:val="20"/>
          <w:szCs w:val="20"/>
        </w:rPr>
        <w:t>pismo</w:t>
      </w:r>
      <w:r w:rsidRPr="00B90A64">
        <w:rPr>
          <w:rFonts w:ascii="Times New Roman" w:hAnsi="Times New Roman"/>
          <w:sz w:val="20"/>
          <w:szCs w:val="20"/>
        </w:rPr>
        <w:t xml:space="preserve"> o rozwiązanie łączącej go ze Spółką Szpitale Pomorskie umowy za </w:t>
      </w:r>
      <w:r w:rsidR="00BC2E89">
        <w:rPr>
          <w:rFonts w:ascii="Times New Roman" w:hAnsi="Times New Roman"/>
          <w:sz w:val="20"/>
          <w:szCs w:val="20"/>
        </w:rPr>
        <w:t>okresem wypowiedzenia wynikającym z tej umowy</w:t>
      </w:r>
      <w:r w:rsidRPr="00B90A64">
        <w:rPr>
          <w:rFonts w:ascii="Times New Roman" w:hAnsi="Times New Roman"/>
          <w:sz w:val="20"/>
          <w:szCs w:val="20"/>
        </w:rPr>
        <w:t>.</w:t>
      </w:r>
    </w:p>
    <w:p w:rsidR="00A2008A" w:rsidRPr="00B90A64" w:rsidRDefault="00A2008A" w:rsidP="00EE2BA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D8569F" w:rsidRPr="00B90A64" w:rsidRDefault="00D8569F" w:rsidP="00EE2BA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90A64">
        <w:rPr>
          <w:rFonts w:ascii="Times New Roman" w:hAnsi="Times New Roman"/>
          <w:b/>
          <w:sz w:val="20"/>
          <w:szCs w:val="20"/>
          <w:u w:val="single"/>
        </w:rPr>
        <w:t>V. WYMAGANIA DOTYCZĄCE OFERTY – WYKAZ WYMAGANYCH DOKUMENTÓW.</w:t>
      </w:r>
    </w:p>
    <w:p w:rsidR="00D8569F" w:rsidRPr="00B90A64" w:rsidRDefault="00D8569F" w:rsidP="00EE2B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8569F" w:rsidRPr="00B90A64" w:rsidRDefault="00D8569F" w:rsidP="00EE2BAD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90A64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:rsidR="00581FA1" w:rsidRPr="00B90A64" w:rsidRDefault="00D8569F" w:rsidP="00B51174">
      <w:pPr>
        <w:pStyle w:val="Akapitzlist"/>
        <w:numPr>
          <w:ilvl w:val="0"/>
          <w:numId w:val="42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  <w:u w:val="single"/>
        </w:rPr>
        <w:t>Informacje o kwalifikacjach zawodowych osób przeznaczonych do udzielania świadczeń objętych ofertą – według wzoru stanowiącego Załącznik nr 2 wraz z załączonymi dokumentami potwierdzającymi wykształcenie (dyplom), specjalizację (dyplom uzyskania tytułu specjalisty w dziedzinie) lub kurs kwalifikacyjny oraz posiadanie prawa do wykonywania zawodu, opinia przełożonego o nienagannej pracy za podany okres do uzyskania dodatkowej punktacji – zgodnie z danymi zaoferowanymi na formularzu ofertowym – kryteria oceny punktowej.</w:t>
      </w:r>
    </w:p>
    <w:p w:rsidR="00581FA1" w:rsidRPr="00B90A64" w:rsidRDefault="00D8569F" w:rsidP="00582B6F">
      <w:pPr>
        <w:pStyle w:val="Akapitzlist"/>
        <w:numPr>
          <w:ilvl w:val="0"/>
          <w:numId w:val="42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:rsidR="00581FA1" w:rsidRPr="00B90A64" w:rsidRDefault="00D8569F" w:rsidP="00581FA1">
      <w:pPr>
        <w:pStyle w:val="Akapitzlist"/>
        <w:numPr>
          <w:ilvl w:val="0"/>
          <w:numId w:val="42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Odpis z rejestru podmiotów wykonujących działalność leczniczą, w tym rejestru praktyk pielęgniarskich lub innego właściwego rejestru, poświadczony za zgodność z oryginałem przez osobę uprawnioną lub wydruk z systemu elektronicznego,</w:t>
      </w:r>
    </w:p>
    <w:p w:rsidR="00D8569F" w:rsidRPr="00B90A64" w:rsidRDefault="00D8569F" w:rsidP="00581FA1">
      <w:pPr>
        <w:pStyle w:val="Akapitzlist"/>
        <w:numPr>
          <w:ilvl w:val="0"/>
          <w:numId w:val="42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:rsidR="00D8569F" w:rsidRPr="00B90A64" w:rsidRDefault="00D8569F" w:rsidP="00FD1712">
      <w:pPr>
        <w:pStyle w:val="Nagwek3"/>
        <w:numPr>
          <w:ilvl w:val="0"/>
          <w:numId w:val="42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B90A64">
        <w:rPr>
          <w:rFonts w:ascii="Times New Roman" w:hAnsi="Times New Roman"/>
          <w:color w:val="auto"/>
          <w:sz w:val="20"/>
          <w:szCs w:val="20"/>
        </w:rPr>
        <w:t>Pełnomocnictwo dla osoby podpisującej ofertę, o ile jej uprawnienia nie wynikają z dokumentu</w:t>
      </w:r>
      <w:r w:rsidR="00A2008A" w:rsidRPr="00B90A64">
        <w:rPr>
          <w:rFonts w:ascii="Times New Roman" w:hAnsi="Times New Roman"/>
          <w:color w:val="auto"/>
          <w:sz w:val="20"/>
          <w:szCs w:val="20"/>
        </w:rPr>
        <w:t xml:space="preserve"> </w:t>
      </w:r>
      <w:r w:rsidRPr="00B90A64">
        <w:rPr>
          <w:rFonts w:ascii="Times New Roman" w:hAnsi="Times New Roman"/>
          <w:color w:val="auto"/>
          <w:sz w:val="20"/>
          <w:szCs w:val="20"/>
        </w:rPr>
        <w:t>określonego w punkcie 4.</w:t>
      </w:r>
    </w:p>
    <w:p w:rsidR="00D94927" w:rsidRDefault="00D94927" w:rsidP="0025166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8569F" w:rsidRPr="00B90A64" w:rsidRDefault="00D8569F" w:rsidP="0025166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90A64">
        <w:rPr>
          <w:rFonts w:ascii="Times New Roman" w:hAnsi="Times New Roman"/>
          <w:b/>
          <w:sz w:val="20"/>
          <w:szCs w:val="20"/>
        </w:rPr>
        <w:t xml:space="preserve">UWAGA! </w:t>
      </w:r>
    </w:p>
    <w:p w:rsidR="00D8569F" w:rsidRPr="00B90A64" w:rsidRDefault="00D8569F" w:rsidP="002516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b/>
          <w:sz w:val="20"/>
          <w:szCs w:val="20"/>
        </w:rPr>
        <w:t>W PRZYPADKU GRUPOWEJ PRAKTYKI PIELĘGNIARSKIEJ DODATKOWO:</w:t>
      </w:r>
    </w:p>
    <w:p w:rsidR="00D8569F" w:rsidRPr="00B90A64" w:rsidRDefault="00D8569F" w:rsidP="0025166E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Odpis CEIDG lub wydruk z systemu elektronicznego CEIDG każdego ze wspólników spółki,</w:t>
      </w:r>
    </w:p>
    <w:p w:rsidR="00D8569F" w:rsidRPr="00B90A64" w:rsidRDefault="00D8569F" w:rsidP="0025166E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Zaświadczenie o numerze identyfikacyjnym REGON,</w:t>
      </w:r>
    </w:p>
    <w:p w:rsidR="00D8569F" w:rsidRPr="00B90A64" w:rsidRDefault="00D8569F" w:rsidP="0025166E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Decyzja w sprawie nadania numeru NIP, </w:t>
      </w:r>
    </w:p>
    <w:p w:rsidR="00D8569F" w:rsidRPr="00B90A64" w:rsidRDefault="00D8569F" w:rsidP="0025166E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Oświadczenie oferenta o wskazaniu osoby udzielającej świadczeń zdrowotnych w ramach zawartej umowy – poświadczone pisemnym podpisem pozostałych wspólników spółki.</w:t>
      </w:r>
    </w:p>
    <w:p w:rsidR="00D8569F" w:rsidRPr="00B90A64" w:rsidRDefault="00D8569F" w:rsidP="00FD1712">
      <w:pPr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*Przedstawiciel Oferenta załącza stosowne pełnomocnictwo</w:t>
      </w:r>
    </w:p>
    <w:p w:rsidR="00D8569F" w:rsidRPr="00B90A64" w:rsidRDefault="00D8569F" w:rsidP="00AA795E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90A64">
        <w:rPr>
          <w:rFonts w:ascii="Times New Roman" w:hAnsi="Times New Roman"/>
          <w:b/>
          <w:sz w:val="20"/>
          <w:szCs w:val="20"/>
          <w:u w:val="single"/>
        </w:rPr>
        <w:t>VI. WYMAGANIA DOTYCZĄCE OFERTY - OPIS SPOSOBU PRZYGOTOWANIA OFERTY.</w:t>
      </w:r>
    </w:p>
    <w:p w:rsidR="00D8569F" w:rsidRPr="00B90A64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D8569F" w:rsidRPr="00B90A64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D8569F" w:rsidRPr="00B90A64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:rsidR="00D8569F" w:rsidRPr="00B90A64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lastRenderedPageBreak/>
        <w:t>Jeżeli do oświadczeń i wykazów przewidziany jest wzór – załącznik do SWKO, dokumenty te sporządza się według tych wzorów, jeżeli nie ma - Oferent sporządza go samodzielnie.</w:t>
      </w:r>
    </w:p>
    <w:p w:rsidR="00D8569F" w:rsidRPr="00B90A64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:rsidR="00D8569F" w:rsidRPr="00B90A64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B90A64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B90A64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:rsidR="00D8569F" w:rsidRPr="00B90A64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:rsidR="00D8569F" w:rsidRPr="00B90A64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:rsidR="00D8569F" w:rsidRPr="00B90A64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b/>
          <w:sz w:val="20"/>
          <w:szCs w:val="20"/>
        </w:rPr>
        <w:t xml:space="preserve">W charakterze załączników do oferty Oferent przedkłada </w:t>
      </w:r>
      <w:r w:rsidRPr="00B90A64">
        <w:rPr>
          <w:rFonts w:ascii="Times New Roman" w:hAnsi="Times New Roman"/>
          <w:b/>
          <w:sz w:val="20"/>
          <w:szCs w:val="20"/>
          <w:u w:val="single"/>
        </w:rPr>
        <w:t>oryginały lub potwierdzone za zgodność z oryginałem kserokopie odpowiednich dokumentów</w:t>
      </w:r>
      <w:r w:rsidRPr="00B90A64">
        <w:rPr>
          <w:rFonts w:ascii="Times New Roman" w:hAnsi="Times New Roman"/>
          <w:sz w:val="20"/>
          <w:szCs w:val="20"/>
          <w:u w:val="single"/>
        </w:rPr>
        <w:t>.</w:t>
      </w:r>
    </w:p>
    <w:p w:rsidR="00D8569F" w:rsidRPr="00B90A64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:rsidR="00D8569F" w:rsidRPr="00B90A64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:rsidR="00D8569F" w:rsidRPr="00B90A64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:rsidR="00D8569F" w:rsidRPr="00B90A64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:rsidR="00D8569F" w:rsidRPr="00B90A64" w:rsidRDefault="00D8569F" w:rsidP="00FD6CC9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</w:t>
      </w:r>
      <w:r w:rsidR="00BF3E16">
        <w:rPr>
          <w:rFonts w:ascii="Times New Roman" w:hAnsi="Times New Roman"/>
          <w:sz w:val="20"/>
          <w:szCs w:val="20"/>
        </w:rPr>
        <w:br/>
      </w:r>
      <w:r w:rsidRPr="00B90A64">
        <w:rPr>
          <w:rFonts w:ascii="Times New Roman" w:hAnsi="Times New Roman"/>
          <w:sz w:val="20"/>
          <w:szCs w:val="20"/>
        </w:rPr>
        <w:t xml:space="preserve">z numerem kontaktu telefonicznego i opcjonalnie e-mail/fax) oraz opisem tematu, którego konkurs dotyczy, z dopiskiem </w:t>
      </w:r>
      <w:r w:rsidRPr="00B90A64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C45320">
        <w:rPr>
          <w:rFonts w:ascii="Times New Roman" w:hAnsi="Times New Roman"/>
          <w:b/>
          <w:bCs/>
          <w:sz w:val="20"/>
          <w:szCs w:val="20"/>
        </w:rPr>
        <w:t>116</w:t>
      </w:r>
      <w:r w:rsidR="000B25C5" w:rsidRPr="00B90A64">
        <w:rPr>
          <w:rFonts w:ascii="Times New Roman" w:hAnsi="Times New Roman"/>
          <w:b/>
          <w:bCs/>
          <w:sz w:val="20"/>
          <w:szCs w:val="20"/>
        </w:rPr>
        <w:t>/2023</w:t>
      </w:r>
      <w:r w:rsidRPr="00B90A6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B90A64">
        <w:rPr>
          <w:rFonts w:ascii="Times New Roman" w:hAnsi="Times New Roman"/>
          <w:b/>
          <w:sz w:val="20"/>
          <w:szCs w:val="20"/>
        </w:rPr>
        <w:t xml:space="preserve">– (zakres oferty). Nie otwierać przed </w:t>
      </w:r>
      <w:r w:rsidR="00431C44">
        <w:rPr>
          <w:rFonts w:ascii="Times New Roman" w:hAnsi="Times New Roman"/>
          <w:b/>
          <w:sz w:val="20"/>
          <w:szCs w:val="20"/>
        </w:rPr>
        <w:t>2</w:t>
      </w:r>
      <w:r w:rsidR="00FF237D">
        <w:rPr>
          <w:rFonts w:ascii="Times New Roman" w:hAnsi="Times New Roman"/>
          <w:b/>
          <w:sz w:val="20"/>
          <w:szCs w:val="20"/>
        </w:rPr>
        <w:t>3</w:t>
      </w:r>
      <w:r w:rsidR="000B25C5" w:rsidRPr="00B90A64">
        <w:rPr>
          <w:rFonts w:ascii="Times New Roman" w:hAnsi="Times New Roman"/>
          <w:b/>
          <w:sz w:val="20"/>
          <w:szCs w:val="20"/>
        </w:rPr>
        <w:t>.</w:t>
      </w:r>
      <w:r w:rsidR="00C45320">
        <w:rPr>
          <w:rFonts w:ascii="Times New Roman" w:hAnsi="Times New Roman"/>
          <w:b/>
          <w:sz w:val="20"/>
          <w:szCs w:val="20"/>
        </w:rPr>
        <w:t>10</w:t>
      </w:r>
      <w:r w:rsidR="000B25C5" w:rsidRPr="00B90A64">
        <w:rPr>
          <w:rFonts w:ascii="Times New Roman" w:hAnsi="Times New Roman"/>
          <w:b/>
          <w:sz w:val="20"/>
          <w:szCs w:val="20"/>
        </w:rPr>
        <w:t>.2023</w:t>
      </w:r>
      <w:r w:rsidR="00C209C7" w:rsidRPr="00B90A64">
        <w:rPr>
          <w:rFonts w:ascii="Times New Roman" w:hAnsi="Times New Roman"/>
          <w:b/>
          <w:sz w:val="20"/>
          <w:szCs w:val="20"/>
        </w:rPr>
        <w:t xml:space="preserve"> r. o godz. </w:t>
      </w:r>
      <w:r w:rsidR="00967715">
        <w:rPr>
          <w:rFonts w:ascii="Times New Roman" w:hAnsi="Times New Roman"/>
          <w:b/>
          <w:sz w:val="20"/>
          <w:szCs w:val="20"/>
        </w:rPr>
        <w:t>1</w:t>
      </w:r>
      <w:r w:rsidR="00431C44">
        <w:rPr>
          <w:rFonts w:ascii="Times New Roman" w:hAnsi="Times New Roman"/>
          <w:b/>
          <w:sz w:val="20"/>
          <w:szCs w:val="20"/>
        </w:rPr>
        <w:t>1</w:t>
      </w:r>
      <w:r w:rsidR="00C209C7" w:rsidRPr="00B90A64">
        <w:rPr>
          <w:rFonts w:ascii="Times New Roman" w:hAnsi="Times New Roman"/>
          <w:b/>
          <w:sz w:val="20"/>
          <w:szCs w:val="20"/>
        </w:rPr>
        <w:t>.</w:t>
      </w:r>
      <w:r w:rsidR="00FF237D">
        <w:rPr>
          <w:rFonts w:ascii="Times New Roman" w:hAnsi="Times New Roman"/>
          <w:b/>
          <w:sz w:val="20"/>
          <w:szCs w:val="20"/>
        </w:rPr>
        <w:t>0</w:t>
      </w:r>
      <w:r w:rsidR="00C209C7" w:rsidRPr="00B90A64">
        <w:rPr>
          <w:rFonts w:ascii="Times New Roman" w:hAnsi="Times New Roman"/>
          <w:b/>
          <w:sz w:val="20"/>
          <w:szCs w:val="20"/>
        </w:rPr>
        <w:t>0” – składać w Kancelarii Spółki, budynek nr 6/parter,</w:t>
      </w:r>
      <w:r w:rsidR="00C45320">
        <w:rPr>
          <w:rFonts w:ascii="Times New Roman" w:hAnsi="Times New Roman"/>
          <w:b/>
          <w:sz w:val="20"/>
          <w:szCs w:val="20"/>
        </w:rPr>
        <w:t xml:space="preserve"> lub Kancelarii HR, budynek nr 6/I piętro</w:t>
      </w:r>
      <w:r w:rsidR="00C209C7" w:rsidRPr="00B90A64">
        <w:rPr>
          <w:rFonts w:ascii="Times New Roman" w:hAnsi="Times New Roman"/>
          <w:b/>
          <w:sz w:val="20"/>
          <w:szCs w:val="20"/>
        </w:rPr>
        <w:t xml:space="preserve"> tel. (58) 72 60 115 lub </w:t>
      </w:r>
      <w:r w:rsidR="00C45320">
        <w:rPr>
          <w:rFonts w:ascii="Times New Roman" w:hAnsi="Times New Roman"/>
          <w:b/>
          <w:sz w:val="20"/>
          <w:szCs w:val="20"/>
        </w:rPr>
        <w:t>470</w:t>
      </w:r>
      <w:r w:rsidR="00C209C7" w:rsidRPr="00B90A64">
        <w:rPr>
          <w:rFonts w:ascii="Times New Roman" w:hAnsi="Times New Roman"/>
          <w:b/>
          <w:sz w:val="20"/>
          <w:szCs w:val="20"/>
        </w:rPr>
        <w:t xml:space="preserve"> – do dnia</w:t>
      </w:r>
      <w:r w:rsidR="00AB72C3" w:rsidRPr="00B90A64">
        <w:rPr>
          <w:rFonts w:ascii="Times New Roman" w:hAnsi="Times New Roman"/>
          <w:b/>
          <w:sz w:val="20"/>
          <w:szCs w:val="20"/>
        </w:rPr>
        <w:t xml:space="preserve"> </w:t>
      </w:r>
      <w:r w:rsidR="00431C44">
        <w:rPr>
          <w:rFonts w:ascii="Times New Roman" w:hAnsi="Times New Roman"/>
          <w:b/>
          <w:sz w:val="20"/>
          <w:szCs w:val="20"/>
        </w:rPr>
        <w:t>2</w:t>
      </w:r>
      <w:r w:rsidR="00FF237D">
        <w:rPr>
          <w:rFonts w:ascii="Times New Roman" w:hAnsi="Times New Roman"/>
          <w:b/>
          <w:sz w:val="20"/>
          <w:szCs w:val="20"/>
        </w:rPr>
        <w:t>3</w:t>
      </w:r>
      <w:r w:rsidR="000B25C5" w:rsidRPr="00B90A64">
        <w:rPr>
          <w:rFonts w:ascii="Times New Roman" w:hAnsi="Times New Roman"/>
          <w:b/>
          <w:sz w:val="20"/>
          <w:szCs w:val="20"/>
        </w:rPr>
        <w:t>.</w:t>
      </w:r>
      <w:r w:rsidR="00C45320">
        <w:rPr>
          <w:rFonts w:ascii="Times New Roman" w:hAnsi="Times New Roman"/>
          <w:b/>
          <w:sz w:val="20"/>
          <w:szCs w:val="20"/>
        </w:rPr>
        <w:t>10</w:t>
      </w:r>
      <w:r w:rsidR="000B25C5" w:rsidRPr="00B90A64">
        <w:rPr>
          <w:rFonts w:ascii="Times New Roman" w:hAnsi="Times New Roman"/>
          <w:b/>
          <w:sz w:val="20"/>
          <w:szCs w:val="20"/>
        </w:rPr>
        <w:t>.2023</w:t>
      </w:r>
      <w:r w:rsidR="00C209C7" w:rsidRPr="00B90A64">
        <w:rPr>
          <w:rFonts w:ascii="Times New Roman" w:hAnsi="Times New Roman"/>
          <w:b/>
          <w:sz w:val="20"/>
          <w:szCs w:val="20"/>
        </w:rPr>
        <w:t xml:space="preserve"> r. do godz. </w:t>
      </w:r>
      <w:r w:rsidR="00FF237D">
        <w:rPr>
          <w:rFonts w:ascii="Times New Roman" w:hAnsi="Times New Roman"/>
          <w:b/>
          <w:sz w:val="20"/>
          <w:szCs w:val="20"/>
        </w:rPr>
        <w:t>8</w:t>
      </w:r>
      <w:r w:rsidR="00C209C7" w:rsidRPr="00B90A64">
        <w:rPr>
          <w:rFonts w:ascii="Times New Roman" w:hAnsi="Times New Roman"/>
          <w:b/>
          <w:sz w:val="20"/>
          <w:szCs w:val="20"/>
        </w:rPr>
        <w:t>.</w:t>
      </w:r>
      <w:r w:rsidR="001E0633" w:rsidRPr="00B90A64">
        <w:rPr>
          <w:rFonts w:ascii="Times New Roman" w:hAnsi="Times New Roman"/>
          <w:b/>
          <w:sz w:val="20"/>
          <w:szCs w:val="20"/>
        </w:rPr>
        <w:t>3</w:t>
      </w:r>
      <w:r w:rsidR="00C209C7" w:rsidRPr="00B90A64">
        <w:rPr>
          <w:rFonts w:ascii="Times New Roman" w:hAnsi="Times New Roman"/>
          <w:b/>
          <w:sz w:val="20"/>
          <w:szCs w:val="20"/>
        </w:rPr>
        <w:t>0.</w:t>
      </w:r>
    </w:p>
    <w:p w:rsidR="00D8569F" w:rsidRPr="00B90A64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:rsidR="00D8569F" w:rsidRPr="00B90A64" w:rsidRDefault="00D8569F" w:rsidP="008113F7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B90A64">
        <w:rPr>
          <w:rFonts w:ascii="Times New Roman" w:hAnsi="Times New Roman"/>
          <w:sz w:val="20"/>
          <w:szCs w:val="20"/>
        </w:rPr>
        <w:t xml:space="preserve">Informacji w sprawach formalnych konkursu ofert udziela – Dział Kadr i Płac – budynek nr 6, I p. - pok. nr 1.11 w dniach od poniedziałku do piątku w godz. 7:30 – 14:30, tel. (58) 72 60 425 zaś w sprawach merytorycznych –  Dyrektor ds. Pielęgniarstwa - tel. </w:t>
      </w:r>
      <w:r w:rsidR="00D47B41" w:rsidRPr="00B90A64">
        <w:rPr>
          <w:rFonts w:ascii="Times New Roman" w:hAnsi="Times New Roman"/>
          <w:sz w:val="20"/>
          <w:szCs w:val="20"/>
        </w:rPr>
        <w:t>58 72 60 710</w:t>
      </w:r>
      <w:r w:rsidRPr="00B90A64">
        <w:rPr>
          <w:rFonts w:ascii="Times New Roman" w:hAnsi="Times New Roman"/>
          <w:sz w:val="20"/>
          <w:szCs w:val="20"/>
        </w:rPr>
        <w:t>.</w:t>
      </w:r>
    </w:p>
    <w:p w:rsidR="00D8569F" w:rsidRPr="00B90A64" w:rsidRDefault="00D8569F" w:rsidP="00185951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Z materiałami informacyjnymi o przedmiocie konkursu, w tym z projektami umów można zapoznać się w Dziale Kadr i Płac – budynek nr 6, I p. - pok. nr 1</w:t>
      </w:r>
      <w:r w:rsidR="00C209C7" w:rsidRPr="00B90A64">
        <w:rPr>
          <w:rFonts w:ascii="Times New Roman" w:hAnsi="Times New Roman"/>
          <w:sz w:val="20"/>
          <w:szCs w:val="20"/>
        </w:rPr>
        <w:t>1</w:t>
      </w:r>
      <w:r w:rsidR="00FF0E96" w:rsidRPr="00B90A64">
        <w:rPr>
          <w:rFonts w:ascii="Times New Roman" w:hAnsi="Times New Roman"/>
          <w:sz w:val="20"/>
          <w:szCs w:val="20"/>
        </w:rPr>
        <w:t>1</w:t>
      </w:r>
      <w:r w:rsidRPr="00B90A64">
        <w:rPr>
          <w:rFonts w:ascii="Times New Roman" w:hAnsi="Times New Roman"/>
          <w:sz w:val="20"/>
          <w:szCs w:val="20"/>
        </w:rPr>
        <w:t xml:space="preserve"> w dniach od poniedziałku do piątku w godz. 7:30 – 14:30, tel. (58) 72 60 425 </w:t>
      </w:r>
      <w:r w:rsidRPr="00B90A64">
        <w:rPr>
          <w:rFonts w:ascii="Times New Roman" w:hAnsi="Times New Roman"/>
          <w:b/>
          <w:sz w:val="20"/>
          <w:szCs w:val="20"/>
        </w:rPr>
        <w:t xml:space="preserve">- formularze ofert udostępni Oferentom w/w Dział. </w:t>
      </w:r>
      <w:r w:rsidRPr="00B90A64">
        <w:rPr>
          <w:rFonts w:ascii="Times New Roman" w:hAnsi="Times New Roman"/>
          <w:sz w:val="20"/>
          <w:szCs w:val="20"/>
        </w:rPr>
        <w:t>SWKO oraz formularze ofert (bez projektów umów) dostępne są również na stronie internetowej www.szpitalepomorskie.eu. Dokumenty dostępne od dnia ogłoszenia o konkursie.</w:t>
      </w:r>
    </w:p>
    <w:p w:rsidR="00D8569F" w:rsidRPr="00B90A64" w:rsidRDefault="00D8569F" w:rsidP="008B3E24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D8569F" w:rsidRPr="00B90A64" w:rsidRDefault="00D8569F" w:rsidP="00185951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90A64">
        <w:rPr>
          <w:rFonts w:ascii="Times New Roman" w:hAnsi="Times New Roman"/>
          <w:b/>
          <w:sz w:val="20"/>
          <w:szCs w:val="20"/>
          <w:u w:val="single"/>
        </w:rPr>
        <w:t xml:space="preserve">VII.   MIEJSCE I TERMIN SKŁADANIA I OTWARCIA OFERT </w:t>
      </w:r>
    </w:p>
    <w:p w:rsidR="00D8569F" w:rsidRPr="00416D23" w:rsidRDefault="00D8569F" w:rsidP="00416D23">
      <w:pPr>
        <w:numPr>
          <w:ilvl w:val="0"/>
          <w:numId w:val="13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Szpitale Pomorskie Sp. z o.o., ul. Powstania Styczniowego 1, </w:t>
      </w:r>
      <w:r w:rsidRPr="00B90A64">
        <w:rPr>
          <w:rFonts w:ascii="Times New Roman" w:hAnsi="Times New Roman"/>
          <w:iCs/>
          <w:sz w:val="20"/>
          <w:szCs w:val="20"/>
        </w:rPr>
        <w:t xml:space="preserve">81- 519 Gdynia </w:t>
      </w:r>
      <w:r w:rsidRPr="00B90A64">
        <w:rPr>
          <w:rFonts w:ascii="Times New Roman" w:hAnsi="Times New Roman"/>
          <w:b/>
          <w:sz w:val="20"/>
          <w:szCs w:val="20"/>
        </w:rPr>
        <w:t xml:space="preserve">w Kancelarii Spółki, </w:t>
      </w:r>
      <w:r w:rsidRPr="00B90A64">
        <w:rPr>
          <w:rFonts w:ascii="Times New Roman" w:hAnsi="Times New Roman"/>
          <w:sz w:val="20"/>
          <w:szCs w:val="20"/>
        </w:rPr>
        <w:t xml:space="preserve">budynek nr 6/parter, tel. (58) 72 60 115 lub 334 </w:t>
      </w:r>
      <w:r w:rsidR="007C5493">
        <w:rPr>
          <w:rFonts w:ascii="Times New Roman" w:hAnsi="Times New Roman"/>
          <w:sz w:val="20"/>
          <w:szCs w:val="20"/>
        </w:rPr>
        <w:t xml:space="preserve">lub Kancelarii HR </w:t>
      </w:r>
      <w:r w:rsidR="00416D23">
        <w:rPr>
          <w:rFonts w:ascii="Times New Roman" w:hAnsi="Times New Roman"/>
          <w:sz w:val="20"/>
          <w:szCs w:val="20"/>
        </w:rPr>
        <w:t>budynek nr 6/I piętro tel. (58) 72 60 470</w:t>
      </w:r>
      <w:r w:rsidR="00416D23">
        <w:rPr>
          <w:rFonts w:ascii="Times New Roman" w:hAnsi="Times New Roman"/>
          <w:bCs/>
          <w:sz w:val="20"/>
          <w:szCs w:val="20"/>
        </w:rPr>
        <w:t xml:space="preserve"> </w:t>
      </w:r>
      <w:r w:rsidRPr="00416D23">
        <w:rPr>
          <w:rFonts w:ascii="Times New Roman" w:hAnsi="Times New Roman"/>
          <w:sz w:val="20"/>
          <w:szCs w:val="20"/>
        </w:rPr>
        <w:t xml:space="preserve">- </w:t>
      </w:r>
      <w:r w:rsidRPr="00416D23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416D23">
        <w:rPr>
          <w:rFonts w:ascii="Times New Roman" w:hAnsi="Times New Roman"/>
          <w:b/>
          <w:bCs/>
          <w:sz w:val="20"/>
          <w:szCs w:val="20"/>
        </w:rPr>
        <w:br/>
      </w:r>
      <w:r w:rsidR="00431C44">
        <w:rPr>
          <w:rFonts w:ascii="Times New Roman" w:hAnsi="Times New Roman"/>
          <w:b/>
          <w:bCs/>
          <w:sz w:val="20"/>
          <w:szCs w:val="20"/>
        </w:rPr>
        <w:t>2</w:t>
      </w:r>
      <w:r w:rsidR="00FF237D">
        <w:rPr>
          <w:rFonts w:ascii="Times New Roman" w:hAnsi="Times New Roman"/>
          <w:b/>
          <w:bCs/>
          <w:sz w:val="20"/>
          <w:szCs w:val="20"/>
        </w:rPr>
        <w:t>3</w:t>
      </w:r>
      <w:r w:rsidR="000B25C5" w:rsidRPr="00416D23">
        <w:rPr>
          <w:rFonts w:ascii="Times New Roman" w:hAnsi="Times New Roman"/>
          <w:b/>
          <w:bCs/>
          <w:sz w:val="20"/>
          <w:szCs w:val="20"/>
        </w:rPr>
        <w:t>.</w:t>
      </w:r>
      <w:r w:rsidR="00416D23" w:rsidRPr="00416D23">
        <w:rPr>
          <w:rFonts w:ascii="Times New Roman" w:hAnsi="Times New Roman"/>
          <w:b/>
          <w:bCs/>
          <w:sz w:val="20"/>
          <w:szCs w:val="20"/>
        </w:rPr>
        <w:t>10</w:t>
      </w:r>
      <w:r w:rsidR="000B25C5" w:rsidRPr="00416D23">
        <w:rPr>
          <w:rFonts w:ascii="Times New Roman" w:hAnsi="Times New Roman"/>
          <w:b/>
          <w:bCs/>
          <w:sz w:val="20"/>
          <w:szCs w:val="20"/>
        </w:rPr>
        <w:t>.2023</w:t>
      </w:r>
      <w:r w:rsidR="00C209C7" w:rsidRPr="00416D23">
        <w:rPr>
          <w:rFonts w:ascii="Times New Roman" w:hAnsi="Times New Roman"/>
          <w:b/>
          <w:bCs/>
          <w:sz w:val="20"/>
          <w:szCs w:val="20"/>
        </w:rPr>
        <w:t xml:space="preserve"> r. do godz. </w:t>
      </w:r>
      <w:r w:rsidR="00FF237D">
        <w:rPr>
          <w:rFonts w:ascii="Times New Roman" w:hAnsi="Times New Roman"/>
          <w:b/>
          <w:bCs/>
          <w:sz w:val="20"/>
          <w:szCs w:val="20"/>
        </w:rPr>
        <w:t>8</w:t>
      </w:r>
      <w:r w:rsidR="00C209C7" w:rsidRPr="00416D23">
        <w:rPr>
          <w:rFonts w:ascii="Times New Roman" w:hAnsi="Times New Roman"/>
          <w:b/>
          <w:bCs/>
          <w:sz w:val="20"/>
          <w:szCs w:val="20"/>
        </w:rPr>
        <w:t>.</w:t>
      </w:r>
      <w:r w:rsidR="001E0633" w:rsidRPr="00416D23">
        <w:rPr>
          <w:rFonts w:ascii="Times New Roman" w:hAnsi="Times New Roman"/>
          <w:b/>
          <w:bCs/>
          <w:sz w:val="20"/>
          <w:szCs w:val="20"/>
        </w:rPr>
        <w:t>3</w:t>
      </w:r>
      <w:r w:rsidR="00C209C7" w:rsidRPr="00416D23">
        <w:rPr>
          <w:rFonts w:ascii="Times New Roman" w:hAnsi="Times New Roman"/>
          <w:b/>
          <w:bCs/>
          <w:sz w:val="20"/>
          <w:szCs w:val="20"/>
        </w:rPr>
        <w:t>0.</w:t>
      </w:r>
    </w:p>
    <w:p w:rsidR="00D8569F" w:rsidRPr="00B90A64" w:rsidRDefault="00D8569F" w:rsidP="00D86963">
      <w:pPr>
        <w:numPr>
          <w:ilvl w:val="0"/>
          <w:numId w:val="13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:rsidR="00D8569F" w:rsidRPr="00B90A64" w:rsidRDefault="00D8569F" w:rsidP="00D86963">
      <w:pPr>
        <w:numPr>
          <w:ilvl w:val="0"/>
          <w:numId w:val="13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:rsidR="00D8569F" w:rsidRPr="00B90A64" w:rsidRDefault="00D8569F" w:rsidP="00164F99">
      <w:pPr>
        <w:numPr>
          <w:ilvl w:val="0"/>
          <w:numId w:val="13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0"/>
          <w:szCs w:val="20"/>
        </w:rPr>
      </w:pPr>
      <w:r w:rsidRPr="00B90A64">
        <w:rPr>
          <w:rFonts w:ascii="Times New Roman" w:hAnsi="Times New Roman"/>
          <w:b/>
          <w:sz w:val="20"/>
          <w:szCs w:val="20"/>
        </w:rPr>
        <w:t xml:space="preserve">Otwarcie ofert na w/w świadczenia nastąpi w Sali Konferencyjnej Spółki przy ul. Powstania Styczniowego 1, 81-519 Gdynia, </w:t>
      </w:r>
      <w:r w:rsidRPr="00B90A64">
        <w:rPr>
          <w:rFonts w:ascii="Times New Roman" w:hAnsi="Times New Roman"/>
          <w:sz w:val="20"/>
          <w:szCs w:val="20"/>
        </w:rPr>
        <w:t xml:space="preserve">budynek nr 6, II p. </w:t>
      </w:r>
      <w:r w:rsidRPr="00B90A64">
        <w:rPr>
          <w:rFonts w:ascii="Times New Roman" w:hAnsi="Times New Roman"/>
          <w:b/>
          <w:sz w:val="20"/>
          <w:szCs w:val="20"/>
        </w:rPr>
        <w:t>w dniu</w:t>
      </w:r>
      <w:r w:rsidR="00431C44">
        <w:rPr>
          <w:rFonts w:ascii="Times New Roman" w:hAnsi="Times New Roman"/>
          <w:b/>
          <w:sz w:val="20"/>
          <w:szCs w:val="20"/>
        </w:rPr>
        <w:t xml:space="preserve"> 2</w:t>
      </w:r>
      <w:r w:rsidR="00FF237D">
        <w:rPr>
          <w:rFonts w:ascii="Times New Roman" w:hAnsi="Times New Roman"/>
          <w:b/>
          <w:sz w:val="20"/>
          <w:szCs w:val="20"/>
        </w:rPr>
        <w:t>3</w:t>
      </w:r>
      <w:r w:rsidR="000B25C5" w:rsidRPr="00B90A64">
        <w:rPr>
          <w:rFonts w:ascii="Times New Roman" w:hAnsi="Times New Roman"/>
          <w:b/>
          <w:sz w:val="20"/>
          <w:szCs w:val="20"/>
        </w:rPr>
        <w:t>.</w:t>
      </w:r>
      <w:r w:rsidR="00416D23">
        <w:rPr>
          <w:rFonts w:ascii="Times New Roman" w:hAnsi="Times New Roman"/>
          <w:b/>
          <w:sz w:val="20"/>
          <w:szCs w:val="20"/>
        </w:rPr>
        <w:t>10</w:t>
      </w:r>
      <w:r w:rsidR="000B25C5" w:rsidRPr="00B90A64">
        <w:rPr>
          <w:rFonts w:ascii="Times New Roman" w:hAnsi="Times New Roman"/>
          <w:b/>
          <w:sz w:val="20"/>
          <w:szCs w:val="20"/>
        </w:rPr>
        <w:t>.2023</w:t>
      </w:r>
      <w:r w:rsidR="00FF0E96" w:rsidRPr="00B90A64">
        <w:rPr>
          <w:rFonts w:ascii="Times New Roman" w:hAnsi="Times New Roman"/>
          <w:b/>
          <w:sz w:val="20"/>
          <w:szCs w:val="20"/>
        </w:rPr>
        <w:t xml:space="preserve"> </w:t>
      </w:r>
      <w:r w:rsidRPr="00B90A64">
        <w:rPr>
          <w:rFonts w:ascii="Times New Roman" w:hAnsi="Times New Roman"/>
          <w:b/>
          <w:bCs/>
          <w:sz w:val="20"/>
          <w:szCs w:val="20"/>
        </w:rPr>
        <w:t>r.</w:t>
      </w:r>
      <w:r w:rsidRPr="00B90A64">
        <w:rPr>
          <w:rFonts w:ascii="Times New Roman" w:hAnsi="Times New Roman"/>
          <w:b/>
          <w:sz w:val="20"/>
          <w:szCs w:val="20"/>
        </w:rPr>
        <w:t xml:space="preserve"> o godz. </w:t>
      </w:r>
      <w:r w:rsidR="00967715">
        <w:rPr>
          <w:rFonts w:ascii="Times New Roman" w:hAnsi="Times New Roman"/>
          <w:b/>
          <w:sz w:val="20"/>
          <w:szCs w:val="20"/>
        </w:rPr>
        <w:t>1</w:t>
      </w:r>
      <w:r w:rsidR="00431C44">
        <w:rPr>
          <w:rFonts w:ascii="Times New Roman" w:hAnsi="Times New Roman"/>
          <w:b/>
          <w:sz w:val="20"/>
          <w:szCs w:val="20"/>
        </w:rPr>
        <w:t>1</w:t>
      </w:r>
      <w:r w:rsidRPr="00B90A64">
        <w:rPr>
          <w:rFonts w:ascii="Times New Roman" w:hAnsi="Times New Roman"/>
          <w:b/>
          <w:sz w:val="20"/>
          <w:szCs w:val="20"/>
        </w:rPr>
        <w:t>.</w:t>
      </w:r>
      <w:r w:rsidR="00FF237D">
        <w:rPr>
          <w:rFonts w:ascii="Times New Roman" w:hAnsi="Times New Roman"/>
          <w:b/>
          <w:sz w:val="20"/>
          <w:szCs w:val="20"/>
        </w:rPr>
        <w:t>0</w:t>
      </w:r>
      <w:r w:rsidRPr="00B90A64">
        <w:rPr>
          <w:rFonts w:ascii="Times New Roman" w:hAnsi="Times New Roman"/>
          <w:b/>
          <w:sz w:val="20"/>
          <w:szCs w:val="20"/>
        </w:rPr>
        <w:t>0.</w:t>
      </w:r>
    </w:p>
    <w:p w:rsidR="00A2008A" w:rsidRPr="00B90A64" w:rsidRDefault="00A2008A" w:rsidP="009A0D92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D8569F" w:rsidRPr="00B90A64" w:rsidRDefault="00D8569F" w:rsidP="009A0D92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90A64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:rsidR="00D8569F" w:rsidRPr="00B90A64" w:rsidRDefault="00D8569F" w:rsidP="009A0D92">
      <w:pPr>
        <w:numPr>
          <w:ilvl w:val="1"/>
          <w:numId w:val="1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D8569F" w:rsidRPr="00B90A64" w:rsidRDefault="00D8569F" w:rsidP="004A19C1">
      <w:pPr>
        <w:numPr>
          <w:ilvl w:val="1"/>
          <w:numId w:val="1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:rsidR="00D8569F" w:rsidRPr="00B90A64" w:rsidRDefault="00D8569F" w:rsidP="008B3E24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D8569F" w:rsidRPr="00B90A64" w:rsidRDefault="00D8569F" w:rsidP="009A0D92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B90A64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:rsidR="00D8569F" w:rsidRPr="00B90A64" w:rsidRDefault="00D8569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:rsidR="00D8569F" w:rsidRPr="00B90A64" w:rsidRDefault="00D8569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B90A64">
        <w:rPr>
          <w:rFonts w:ascii="Times New Roman" w:hAnsi="Times New Roman"/>
          <w:b/>
          <w:sz w:val="20"/>
          <w:szCs w:val="20"/>
        </w:rPr>
        <w:lastRenderedPageBreak/>
        <w:t>C - cena (80%)</w:t>
      </w:r>
    </w:p>
    <w:p w:rsidR="00D8569F" w:rsidRPr="00B90A64" w:rsidRDefault="00D8569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B90A64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:rsidR="00D8569F" w:rsidRPr="00B90A64" w:rsidRDefault="00D8569F" w:rsidP="005E04C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B90A64">
        <w:rPr>
          <w:rFonts w:ascii="Times New Roman" w:hAnsi="Times New Roman"/>
          <w:b/>
          <w:sz w:val="20"/>
          <w:szCs w:val="20"/>
        </w:rPr>
        <w:t xml:space="preserve">Cena </w:t>
      </w:r>
      <w:r w:rsidRPr="00B90A64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B90A64">
        <w:rPr>
          <w:rFonts w:ascii="Times New Roman" w:hAnsi="Times New Roman"/>
          <w:b/>
          <w:sz w:val="20"/>
          <w:szCs w:val="20"/>
        </w:rPr>
        <w:t>80%</w:t>
      </w:r>
    </w:p>
    <w:p w:rsidR="00D8569F" w:rsidRPr="00B90A64" w:rsidRDefault="00D8569F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D8569F" w:rsidRPr="00B90A64" w:rsidRDefault="00D8569F" w:rsidP="00C65AE8">
      <w:pPr>
        <w:spacing w:after="0" w:line="240" w:lineRule="auto"/>
        <w:ind w:left="2124"/>
        <w:rPr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najniższa cena oferty dla danej pozycji</w:t>
      </w:r>
    </w:p>
    <w:p w:rsidR="00D8569F" w:rsidRPr="00B90A64" w:rsidRDefault="00D8569F" w:rsidP="00C65AE8">
      <w:pPr>
        <w:spacing w:after="0" w:line="240" w:lineRule="auto"/>
        <w:ind w:firstLine="708"/>
        <w:rPr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Wg wzoru: x = ................................................................. x 80% x 100</w:t>
      </w:r>
    </w:p>
    <w:p w:rsidR="00D8569F" w:rsidRPr="00B90A64" w:rsidRDefault="00D8569F" w:rsidP="00C65AE8">
      <w:pPr>
        <w:spacing w:after="0" w:line="240" w:lineRule="auto"/>
        <w:rPr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ab/>
        <w:t xml:space="preserve">              </w:t>
      </w:r>
      <w:r w:rsidRPr="00B90A64">
        <w:rPr>
          <w:rFonts w:ascii="Times New Roman" w:hAnsi="Times New Roman"/>
          <w:sz w:val="20"/>
          <w:szCs w:val="20"/>
        </w:rPr>
        <w:tab/>
        <w:t xml:space="preserve">cena badanej oferty  </w:t>
      </w:r>
    </w:p>
    <w:p w:rsidR="00D8569F" w:rsidRPr="00B90A64" w:rsidRDefault="00D8569F" w:rsidP="00C65AE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8569F" w:rsidRPr="00B90A64" w:rsidRDefault="00D8569F" w:rsidP="006F070F">
      <w:pPr>
        <w:tabs>
          <w:tab w:val="left" w:pos="1620"/>
        </w:tabs>
        <w:spacing w:after="80" w:line="240" w:lineRule="auto"/>
        <w:jc w:val="both"/>
        <w:rPr>
          <w:sz w:val="20"/>
          <w:szCs w:val="20"/>
        </w:rPr>
      </w:pPr>
      <w:r w:rsidRPr="00B90A64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B90A64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B90A64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 zakresu osobno.</w:t>
      </w:r>
    </w:p>
    <w:p w:rsidR="00D8569F" w:rsidRPr="00B90A64" w:rsidRDefault="00D8569F" w:rsidP="006F070F">
      <w:pPr>
        <w:tabs>
          <w:tab w:val="left" w:pos="706"/>
        </w:tabs>
        <w:spacing w:after="80" w:line="250" w:lineRule="exact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:rsidR="00D8569F" w:rsidRPr="00B90A64" w:rsidRDefault="00D8569F" w:rsidP="00C65AE8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:rsidR="00D8569F" w:rsidRPr="00B90A64" w:rsidRDefault="00D8569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B90A64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B90A64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B90A64">
        <w:rPr>
          <w:rFonts w:ascii="Times New Roman" w:hAnsi="Times New Roman"/>
          <w:b/>
          <w:sz w:val="20"/>
          <w:szCs w:val="20"/>
        </w:rPr>
        <w:t>20%</w:t>
      </w:r>
    </w:p>
    <w:p w:rsidR="00D8569F" w:rsidRPr="00B90A64" w:rsidRDefault="00D8569F" w:rsidP="00C65A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8569F" w:rsidRPr="00B90A64" w:rsidRDefault="00D8569F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                                    liczba pkt w badanej ofercie </w:t>
      </w:r>
    </w:p>
    <w:p w:rsidR="00D8569F" w:rsidRPr="00B90A64" w:rsidRDefault="00D8569F" w:rsidP="00C65AE8">
      <w:pPr>
        <w:spacing w:after="0" w:line="240" w:lineRule="auto"/>
        <w:ind w:firstLine="708"/>
        <w:jc w:val="both"/>
        <w:rPr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:rsidR="00D8569F" w:rsidRPr="00B90A64" w:rsidRDefault="00D8569F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:rsidR="00D8569F" w:rsidRPr="00B90A64" w:rsidRDefault="00D8569F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8569F" w:rsidRPr="00B90A64" w:rsidRDefault="00D8569F" w:rsidP="004A19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:rsidR="00FF0E96" w:rsidRPr="00B90A64" w:rsidRDefault="00FF0E96" w:rsidP="009A0D9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8569F" w:rsidRPr="00B90A64" w:rsidRDefault="00D8569F" w:rsidP="009A0D9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90A64">
        <w:rPr>
          <w:rFonts w:ascii="Times New Roman" w:hAnsi="Times New Roman"/>
          <w:b/>
          <w:sz w:val="20"/>
          <w:szCs w:val="20"/>
        </w:rPr>
        <w:t xml:space="preserve">X.   </w:t>
      </w:r>
      <w:r w:rsidRPr="00B90A64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:rsidR="00D8569F" w:rsidRPr="00B90A64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Postępowanie konkursowe przeprowadzi komisja konkursowa powołana przez Udzielającego  zamówienia.</w:t>
      </w:r>
    </w:p>
    <w:p w:rsidR="00D8569F" w:rsidRPr="00B90A64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:rsidR="00D8569F" w:rsidRPr="00B90A64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:rsidR="00D8569F" w:rsidRPr="00B90A64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Komisja następnie sprawdzi czy każda z ofert spełnia wymagane warunki określone w punkcie </w:t>
      </w:r>
      <w:r w:rsidR="00344FD8">
        <w:rPr>
          <w:rFonts w:ascii="Times New Roman" w:hAnsi="Times New Roman"/>
          <w:sz w:val="20"/>
          <w:szCs w:val="20"/>
        </w:rPr>
        <w:br/>
      </w:r>
      <w:r w:rsidRPr="00B90A64">
        <w:rPr>
          <w:rFonts w:ascii="Times New Roman" w:hAnsi="Times New Roman"/>
          <w:sz w:val="20"/>
          <w:szCs w:val="20"/>
        </w:rPr>
        <w:t xml:space="preserve">V Szczegółowych Warunków Konkursu Ofert oraz wynikające z ustawy z dnia 15 kwietnia 2011 r. </w:t>
      </w:r>
      <w:r w:rsidR="00EE340F">
        <w:rPr>
          <w:rFonts w:ascii="Times New Roman" w:hAnsi="Times New Roman"/>
          <w:sz w:val="20"/>
          <w:szCs w:val="20"/>
        </w:rPr>
        <w:br/>
      </w:r>
      <w:r w:rsidRPr="00B90A64">
        <w:rPr>
          <w:rFonts w:ascii="Times New Roman" w:hAnsi="Times New Roman"/>
          <w:sz w:val="20"/>
          <w:szCs w:val="20"/>
        </w:rPr>
        <w:t xml:space="preserve">o działalności leczniczej </w:t>
      </w:r>
      <w:r w:rsidR="00AB72C3" w:rsidRPr="00B90A64">
        <w:rPr>
          <w:rFonts w:ascii="Times New Roman" w:hAnsi="Times New Roman"/>
          <w:sz w:val="20"/>
          <w:szCs w:val="20"/>
        </w:rPr>
        <w:t>(</w:t>
      </w:r>
      <w:proofErr w:type="spellStart"/>
      <w:r w:rsidR="00AB72C3" w:rsidRPr="00B90A64">
        <w:rPr>
          <w:rFonts w:ascii="Times New Roman" w:hAnsi="Times New Roman"/>
          <w:sz w:val="20"/>
          <w:szCs w:val="20"/>
        </w:rPr>
        <w:t>t.j</w:t>
      </w:r>
      <w:proofErr w:type="spellEnd"/>
      <w:r w:rsidR="00AB72C3" w:rsidRPr="00B90A64">
        <w:rPr>
          <w:rFonts w:ascii="Times New Roman" w:hAnsi="Times New Roman"/>
          <w:sz w:val="20"/>
          <w:szCs w:val="20"/>
        </w:rPr>
        <w:t>. Dz.U. z 202</w:t>
      </w:r>
      <w:r w:rsidR="00967715">
        <w:rPr>
          <w:rFonts w:ascii="Times New Roman" w:hAnsi="Times New Roman"/>
          <w:sz w:val="20"/>
          <w:szCs w:val="20"/>
        </w:rPr>
        <w:t>3</w:t>
      </w:r>
      <w:r w:rsidR="00AB72C3" w:rsidRPr="00B90A64">
        <w:rPr>
          <w:rFonts w:ascii="Times New Roman" w:hAnsi="Times New Roman"/>
          <w:sz w:val="20"/>
          <w:szCs w:val="20"/>
        </w:rPr>
        <w:t xml:space="preserve"> r. poz. </w:t>
      </w:r>
      <w:r w:rsidR="00967715">
        <w:rPr>
          <w:rFonts w:ascii="Times New Roman" w:hAnsi="Times New Roman"/>
          <w:sz w:val="20"/>
          <w:szCs w:val="20"/>
        </w:rPr>
        <w:t>991</w:t>
      </w:r>
      <w:r w:rsidR="00AB72C3" w:rsidRPr="00B90A64">
        <w:rPr>
          <w:rFonts w:ascii="Times New Roman" w:hAnsi="Times New Roman"/>
          <w:sz w:val="20"/>
          <w:szCs w:val="20"/>
        </w:rPr>
        <w:t xml:space="preserve">) </w:t>
      </w:r>
      <w:r w:rsidRPr="00B90A64">
        <w:rPr>
          <w:rFonts w:ascii="Times New Roman" w:hAnsi="Times New Roman"/>
          <w:sz w:val="20"/>
          <w:szCs w:val="20"/>
        </w:rPr>
        <w:t xml:space="preserve">oraz stosowanych odpowiednio przepisów ustawy z dnia 27 sierpnia 2004 r. o świadczeniach zdrowotnych finansowanych ze środków publicznych </w:t>
      </w:r>
      <w:r w:rsidR="00344FD8">
        <w:rPr>
          <w:rFonts w:ascii="Times New Roman" w:hAnsi="Times New Roman"/>
          <w:sz w:val="20"/>
          <w:szCs w:val="20"/>
        </w:rPr>
        <w:br/>
      </w:r>
      <w:r w:rsidRPr="00B90A64">
        <w:rPr>
          <w:rFonts w:ascii="Times New Roman" w:hAnsi="Times New Roman"/>
          <w:sz w:val="20"/>
          <w:szCs w:val="20"/>
        </w:rPr>
        <w:t>(</w:t>
      </w:r>
      <w:proofErr w:type="spellStart"/>
      <w:r w:rsidRPr="00B90A64">
        <w:rPr>
          <w:rFonts w:ascii="Times New Roman" w:hAnsi="Times New Roman"/>
          <w:sz w:val="20"/>
          <w:szCs w:val="20"/>
        </w:rPr>
        <w:t>t.j</w:t>
      </w:r>
      <w:proofErr w:type="spellEnd"/>
      <w:r w:rsidRPr="00B90A64">
        <w:rPr>
          <w:rFonts w:ascii="Times New Roman" w:hAnsi="Times New Roman"/>
          <w:sz w:val="20"/>
          <w:szCs w:val="20"/>
        </w:rPr>
        <w:t>. Dz.U. z 202</w:t>
      </w:r>
      <w:r w:rsidR="00967715">
        <w:rPr>
          <w:rFonts w:ascii="Times New Roman" w:hAnsi="Times New Roman"/>
          <w:sz w:val="20"/>
          <w:szCs w:val="20"/>
        </w:rPr>
        <w:t>2</w:t>
      </w:r>
      <w:r w:rsidRPr="00B90A64">
        <w:rPr>
          <w:rFonts w:ascii="Times New Roman" w:hAnsi="Times New Roman"/>
          <w:sz w:val="20"/>
          <w:szCs w:val="20"/>
        </w:rPr>
        <w:t xml:space="preserve"> r. poz. </w:t>
      </w:r>
      <w:r w:rsidR="00967715">
        <w:rPr>
          <w:rFonts w:ascii="Times New Roman" w:hAnsi="Times New Roman"/>
          <w:sz w:val="20"/>
          <w:szCs w:val="20"/>
        </w:rPr>
        <w:t>2561</w:t>
      </w:r>
      <w:r w:rsidR="00F4407F" w:rsidRPr="00B90A64">
        <w:rPr>
          <w:rFonts w:ascii="Times New Roman" w:hAnsi="Times New Roman"/>
          <w:sz w:val="20"/>
          <w:szCs w:val="20"/>
        </w:rPr>
        <w:t xml:space="preserve"> </w:t>
      </w:r>
      <w:r w:rsidRPr="00B90A64">
        <w:rPr>
          <w:rFonts w:ascii="Times New Roman" w:hAnsi="Times New Roman"/>
          <w:sz w:val="20"/>
          <w:szCs w:val="20"/>
        </w:rPr>
        <w:t>ze zm.).</w:t>
      </w:r>
    </w:p>
    <w:p w:rsidR="00D8569F" w:rsidRPr="00B90A64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W niniejszym postępowaniu odrzuca się ofertę:</w:t>
      </w:r>
    </w:p>
    <w:p w:rsidR="00D8569F" w:rsidRPr="00B90A64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5.1. złożoną po terminie;</w:t>
      </w:r>
    </w:p>
    <w:p w:rsidR="00D8569F" w:rsidRPr="00B90A64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5.2. zawierającą nieprawdziwe informacje;</w:t>
      </w:r>
    </w:p>
    <w:p w:rsidR="00D8569F" w:rsidRPr="00B90A64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:rsidR="00D8569F" w:rsidRPr="00B90A64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:rsidR="00D8569F" w:rsidRPr="00B90A64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:rsidR="00D8569F" w:rsidRPr="00B90A64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5.6. jeżeli Oferent złożył ofertę alternatywną;</w:t>
      </w:r>
    </w:p>
    <w:p w:rsidR="00D8569F" w:rsidRPr="00B90A64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:rsidR="00D8569F" w:rsidRPr="00B90A64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D8569F" w:rsidRPr="00B90A64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="00EE340F">
        <w:rPr>
          <w:rFonts w:ascii="Times New Roman" w:hAnsi="Times New Roman"/>
          <w:sz w:val="20"/>
          <w:szCs w:val="20"/>
        </w:rPr>
        <w:br/>
      </w:r>
      <w:r w:rsidRPr="00B90A64">
        <w:rPr>
          <w:rFonts w:ascii="Times New Roman" w:hAnsi="Times New Roman"/>
          <w:sz w:val="20"/>
          <w:szCs w:val="20"/>
        </w:rPr>
        <w:t>w części dotkniętej brakiem.</w:t>
      </w:r>
    </w:p>
    <w:p w:rsidR="00D8569F" w:rsidRPr="00B90A64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:rsidR="00D8569F" w:rsidRPr="00B90A64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lastRenderedPageBreak/>
        <w:t>W toku postępowania komisja konkursowa może żądać od Oferenta ubiegającego się o zawarcie umowy złożenia wyjaśnień dotyczących złożonych ofert i załączonych dokumentów.</w:t>
      </w:r>
    </w:p>
    <w:p w:rsidR="00D8569F" w:rsidRPr="00B90A64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:rsidR="00D8569F" w:rsidRPr="00B90A64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:rsidR="00D8569F" w:rsidRPr="00B90A64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:rsidR="00D8569F" w:rsidRPr="00B90A64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Komisja przeprowadza negocjacje z wszystkimi zaproszonymi Oferentami.</w:t>
      </w:r>
    </w:p>
    <w:p w:rsidR="00D8569F" w:rsidRPr="00B90A64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:rsidR="00D8569F" w:rsidRPr="00B90A64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:rsidR="00D8569F" w:rsidRPr="00B90A64" w:rsidRDefault="00D8569F" w:rsidP="00164F99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:rsidR="00A2008A" w:rsidRPr="00B90A64" w:rsidRDefault="00A2008A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D8569F" w:rsidRPr="00B90A64" w:rsidRDefault="00D8569F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B90A64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:rsidR="00D8569F" w:rsidRPr="00B90A64" w:rsidRDefault="00D8569F" w:rsidP="009349C9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:rsidR="00D8569F" w:rsidRPr="00B90A64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1.1. nie wpłynęła żadna oferta;</w:t>
      </w:r>
    </w:p>
    <w:p w:rsidR="00D8569F" w:rsidRPr="00B90A64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:rsidR="00D8569F" w:rsidRPr="00B90A64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1.3. odrzucono wszystkie oferty;</w:t>
      </w:r>
    </w:p>
    <w:p w:rsidR="00D8569F" w:rsidRPr="00B90A64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B90A64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:rsidR="00D8569F" w:rsidRPr="00B90A64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:rsidR="00D8569F" w:rsidRPr="00B90A64" w:rsidRDefault="00D8569F" w:rsidP="009349C9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D8569F" w:rsidRPr="00B90A64" w:rsidRDefault="00D8569F" w:rsidP="009349C9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:rsidR="00D8569F" w:rsidRPr="00B90A64" w:rsidRDefault="00D8569F" w:rsidP="009349C9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Udzielający zamówienia zastrzega możliwość wybrania kilku ofert, gdzie zamierza udzielić zamówienia kilku pielęgniarkom o największej uzyskanej punktacji, o ile cena oferty nie przekracza kwoty, którą Udzielający zamówienia przeznaczył na realizację zamówienia, celem zakontraktowania całkowitej puli godzin w danym zakresie.</w:t>
      </w:r>
    </w:p>
    <w:p w:rsidR="00D8569F" w:rsidRPr="00B90A64" w:rsidRDefault="00D8569F" w:rsidP="00E112A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5. Rozstrzygnięcie konkursu nastąpi w siedzibie Udzielającego zamówienia w siedzibie Udzielającego zamówienia – Szpitale Pomorskie Sp. z o.o., ul. Powstania Styczniowego 1, </w:t>
      </w:r>
      <w:r w:rsidRPr="00B90A64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B90A64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B90A64">
        <w:rPr>
          <w:rFonts w:ascii="Times New Roman" w:hAnsi="Times New Roman"/>
          <w:b/>
          <w:sz w:val="20"/>
          <w:szCs w:val="20"/>
        </w:rPr>
        <w:t>dnia</w:t>
      </w:r>
      <w:r w:rsidR="00687883" w:rsidRPr="00B90A64">
        <w:rPr>
          <w:rFonts w:ascii="Times New Roman" w:hAnsi="Times New Roman"/>
          <w:b/>
          <w:sz w:val="20"/>
          <w:szCs w:val="20"/>
        </w:rPr>
        <w:t xml:space="preserve"> </w:t>
      </w:r>
      <w:r w:rsidR="00416D23">
        <w:rPr>
          <w:rFonts w:ascii="Times New Roman" w:hAnsi="Times New Roman"/>
          <w:b/>
          <w:sz w:val="20"/>
          <w:szCs w:val="20"/>
        </w:rPr>
        <w:t>2</w:t>
      </w:r>
      <w:r w:rsidR="00FF237D">
        <w:rPr>
          <w:rFonts w:ascii="Times New Roman" w:hAnsi="Times New Roman"/>
          <w:b/>
          <w:sz w:val="20"/>
          <w:szCs w:val="20"/>
        </w:rPr>
        <w:t>3</w:t>
      </w:r>
      <w:r w:rsidR="000B25C5" w:rsidRPr="00B90A64">
        <w:rPr>
          <w:rFonts w:ascii="Times New Roman" w:hAnsi="Times New Roman"/>
          <w:b/>
          <w:sz w:val="20"/>
          <w:szCs w:val="20"/>
        </w:rPr>
        <w:t>.</w:t>
      </w:r>
      <w:r w:rsidR="00416D23">
        <w:rPr>
          <w:rFonts w:ascii="Times New Roman" w:hAnsi="Times New Roman"/>
          <w:b/>
          <w:sz w:val="20"/>
          <w:szCs w:val="20"/>
        </w:rPr>
        <w:t>1</w:t>
      </w:r>
      <w:r w:rsidR="00431C44">
        <w:rPr>
          <w:rFonts w:ascii="Times New Roman" w:hAnsi="Times New Roman"/>
          <w:b/>
          <w:sz w:val="20"/>
          <w:szCs w:val="20"/>
        </w:rPr>
        <w:t>1</w:t>
      </w:r>
      <w:r w:rsidR="008A317B" w:rsidRPr="00B90A64">
        <w:rPr>
          <w:rFonts w:ascii="Times New Roman" w:hAnsi="Times New Roman"/>
          <w:b/>
          <w:sz w:val="20"/>
          <w:szCs w:val="20"/>
        </w:rPr>
        <w:t>.2023</w:t>
      </w:r>
      <w:r w:rsidRPr="00B90A64">
        <w:rPr>
          <w:rFonts w:ascii="Times New Roman" w:hAnsi="Times New Roman"/>
          <w:b/>
          <w:sz w:val="20"/>
          <w:szCs w:val="20"/>
        </w:rPr>
        <w:t xml:space="preserve"> r.</w:t>
      </w:r>
      <w:r w:rsidRPr="00B90A64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:rsidR="00D8569F" w:rsidRPr="00B90A64" w:rsidRDefault="00D8569F" w:rsidP="00E112A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</w:t>
      </w:r>
      <w:r w:rsidR="00C209C7" w:rsidRPr="00B90A64">
        <w:rPr>
          <w:rFonts w:ascii="Times New Roman" w:hAnsi="Times New Roman"/>
          <w:sz w:val="20"/>
          <w:szCs w:val="20"/>
        </w:rPr>
        <w:t>3 dni roboczych</w:t>
      </w:r>
      <w:r w:rsidRPr="00B90A64">
        <w:rPr>
          <w:rFonts w:ascii="Times New Roman" w:hAnsi="Times New Roman"/>
          <w:sz w:val="20"/>
          <w:szCs w:val="20"/>
        </w:rPr>
        <w:t xml:space="preserve"> od dnia otwarcia ofert nastąpi </w:t>
      </w:r>
      <w:r w:rsidRPr="00B90A64">
        <w:rPr>
          <w:rFonts w:ascii="Times New Roman" w:hAnsi="Times New Roman"/>
          <w:b/>
          <w:sz w:val="20"/>
          <w:szCs w:val="20"/>
        </w:rPr>
        <w:t xml:space="preserve">do dnia </w:t>
      </w:r>
      <w:r w:rsidR="00431C44">
        <w:rPr>
          <w:rFonts w:ascii="Times New Roman" w:hAnsi="Times New Roman"/>
          <w:b/>
          <w:sz w:val="20"/>
          <w:szCs w:val="20"/>
        </w:rPr>
        <w:t>26</w:t>
      </w:r>
      <w:r w:rsidR="000B25C5" w:rsidRPr="00B90A64">
        <w:rPr>
          <w:rFonts w:ascii="Times New Roman" w:hAnsi="Times New Roman"/>
          <w:b/>
          <w:sz w:val="20"/>
          <w:szCs w:val="20"/>
        </w:rPr>
        <w:t>.</w:t>
      </w:r>
      <w:r w:rsidR="00416D23">
        <w:rPr>
          <w:rFonts w:ascii="Times New Roman" w:hAnsi="Times New Roman"/>
          <w:b/>
          <w:sz w:val="20"/>
          <w:szCs w:val="20"/>
        </w:rPr>
        <w:t>10</w:t>
      </w:r>
      <w:r w:rsidR="000B25C5" w:rsidRPr="00B90A64">
        <w:rPr>
          <w:rFonts w:ascii="Times New Roman" w:hAnsi="Times New Roman"/>
          <w:b/>
          <w:sz w:val="20"/>
          <w:szCs w:val="20"/>
        </w:rPr>
        <w:t>.2023</w:t>
      </w:r>
      <w:r w:rsidRPr="00B90A64">
        <w:rPr>
          <w:rFonts w:ascii="Times New Roman" w:hAnsi="Times New Roman"/>
          <w:b/>
          <w:sz w:val="20"/>
          <w:szCs w:val="20"/>
        </w:rPr>
        <w:t xml:space="preserve"> r.</w:t>
      </w:r>
    </w:p>
    <w:p w:rsidR="00D8569F" w:rsidRPr="00B90A64" w:rsidRDefault="00D8569F" w:rsidP="00E112A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B90A64">
        <w:rPr>
          <w:rFonts w:ascii="Times New Roman" w:hAnsi="Times New Roman"/>
          <w:b/>
          <w:sz w:val="20"/>
          <w:szCs w:val="20"/>
        </w:rPr>
        <w:t xml:space="preserve">do dnia </w:t>
      </w:r>
      <w:r w:rsidR="00416D23">
        <w:rPr>
          <w:rFonts w:ascii="Times New Roman" w:hAnsi="Times New Roman"/>
          <w:b/>
          <w:sz w:val="20"/>
          <w:szCs w:val="20"/>
        </w:rPr>
        <w:t>2</w:t>
      </w:r>
      <w:r w:rsidR="00FF237D">
        <w:rPr>
          <w:rFonts w:ascii="Times New Roman" w:hAnsi="Times New Roman"/>
          <w:b/>
          <w:sz w:val="20"/>
          <w:szCs w:val="20"/>
        </w:rPr>
        <w:t>3</w:t>
      </w:r>
      <w:r w:rsidR="000B25C5" w:rsidRPr="00B90A64">
        <w:rPr>
          <w:rFonts w:ascii="Times New Roman" w:hAnsi="Times New Roman"/>
          <w:b/>
          <w:sz w:val="20"/>
          <w:szCs w:val="20"/>
        </w:rPr>
        <w:t>.</w:t>
      </w:r>
      <w:r w:rsidR="00416D23">
        <w:rPr>
          <w:rFonts w:ascii="Times New Roman" w:hAnsi="Times New Roman"/>
          <w:b/>
          <w:sz w:val="20"/>
          <w:szCs w:val="20"/>
        </w:rPr>
        <w:t>1</w:t>
      </w:r>
      <w:r w:rsidR="00431C44">
        <w:rPr>
          <w:rFonts w:ascii="Times New Roman" w:hAnsi="Times New Roman"/>
          <w:b/>
          <w:sz w:val="20"/>
          <w:szCs w:val="20"/>
        </w:rPr>
        <w:t>1</w:t>
      </w:r>
      <w:r w:rsidR="008A317B" w:rsidRPr="00B90A64">
        <w:rPr>
          <w:rFonts w:ascii="Times New Roman" w:hAnsi="Times New Roman"/>
          <w:b/>
          <w:sz w:val="20"/>
          <w:szCs w:val="20"/>
        </w:rPr>
        <w:t>.2023</w:t>
      </w:r>
      <w:r w:rsidR="00FF0E96" w:rsidRPr="00B90A64">
        <w:rPr>
          <w:rFonts w:ascii="Times New Roman" w:hAnsi="Times New Roman"/>
          <w:b/>
          <w:sz w:val="20"/>
          <w:szCs w:val="20"/>
        </w:rPr>
        <w:t xml:space="preserve"> </w:t>
      </w:r>
      <w:r w:rsidRPr="00B90A64">
        <w:rPr>
          <w:rFonts w:ascii="Times New Roman" w:hAnsi="Times New Roman"/>
          <w:b/>
          <w:sz w:val="20"/>
          <w:szCs w:val="20"/>
        </w:rPr>
        <w:t>r.</w:t>
      </w:r>
    </w:p>
    <w:p w:rsidR="00D8569F" w:rsidRPr="00B90A64" w:rsidRDefault="00D8569F" w:rsidP="00E112A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b/>
          <w:strike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6.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D8569F" w:rsidRPr="00B90A64" w:rsidRDefault="00D8569F" w:rsidP="00D26CBE">
      <w:pPr>
        <w:pStyle w:val="Akapitzlist"/>
        <w:numPr>
          <w:ilvl w:val="0"/>
          <w:numId w:val="4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Udzielający zamówienia zastrzega sobie prawo do odwołania konkursu w całości bądź w części </w:t>
      </w:r>
      <w:r w:rsidR="00EE340F">
        <w:rPr>
          <w:rFonts w:ascii="Times New Roman" w:hAnsi="Times New Roman"/>
          <w:sz w:val="20"/>
          <w:szCs w:val="20"/>
        </w:rPr>
        <w:br/>
      </w:r>
      <w:r w:rsidRPr="00B90A64">
        <w:rPr>
          <w:rFonts w:ascii="Times New Roman" w:hAnsi="Times New Roman"/>
          <w:sz w:val="20"/>
          <w:szCs w:val="20"/>
        </w:rPr>
        <w:t xml:space="preserve">w poszczególnych zakresach określonych w rozdziale III w każdym czasie lub prawo do przesunięcia terminu składania lub otwarcia ofert, albo terminu rozstrzygnięcia konkursu - bez podawania przyczyny. </w:t>
      </w:r>
    </w:p>
    <w:p w:rsidR="00D8569F" w:rsidRPr="00B90A64" w:rsidRDefault="00D8569F" w:rsidP="00045350">
      <w:pPr>
        <w:numPr>
          <w:ilvl w:val="0"/>
          <w:numId w:val="4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:rsidR="00D8569F" w:rsidRPr="00B90A64" w:rsidRDefault="00D8569F" w:rsidP="00045350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D8569F" w:rsidRPr="00B90A64" w:rsidRDefault="00D8569F" w:rsidP="00C65AE8">
      <w:pPr>
        <w:spacing w:after="0" w:line="100" w:lineRule="atLeast"/>
        <w:rPr>
          <w:rFonts w:ascii="Times New Roman" w:hAnsi="Times New Roman"/>
          <w:b/>
          <w:sz w:val="20"/>
          <w:szCs w:val="20"/>
          <w:u w:val="single"/>
        </w:rPr>
      </w:pPr>
      <w:r w:rsidRPr="00B90A64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:rsidR="00D8569F" w:rsidRPr="00B90A64" w:rsidRDefault="00D8569F" w:rsidP="004A19C1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90A64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="00EE340F">
        <w:rPr>
          <w:rFonts w:ascii="Times New Roman" w:hAnsi="Times New Roman"/>
          <w:b/>
          <w:sz w:val="20"/>
          <w:szCs w:val="20"/>
          <w:u w:val="single"/>
        </w:rPr>
        <w:br/>
      </w:r>
      <w:r w:rsidRPr="00B90A64">
        <w:rPr>
          <w:rFonts w:ascii="Times New Roman" w:hAnsi="Times New Roman"/>
          <w:b/>
          <w:sz w:val="20"/>
          <w:szCs w:val="20"/>
          <w:u w:val="single"/>
        </w:rPr>
        <w:t>W przypadku bezzasadnej odmowy podpisania umowy Oferent ponosi wobec Udzielającego zamówienia odpowiedzialność odszkodowawczą z tego tytułu.</w:t>
      </w:r>
    </w:p>
    <w:p w:rsidR="00D8569F" w:rsidRPr="00B90A64" w:rsidRDefault="00D8569F" w:rsidP="005454D3">
      <w:pPr>
        <w:pStyle w:val="Akapitzlist"/>
        <w:numPr>
          <w:ilvl w:val="0"/>
          <w:numId w:val="48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w terminie </w:t>
      </w:r>
      <w:r w:rsidRPr="00B90A64">
        <w:rPr>
          <w:rFonts w:ascii="Times New Roman" w:hAnsi="Times New Roman"/>
          <w:b/>
          <w:sz w:val="20"/>
          <w:szCs w:val="20"/>
        </w:rPr>
        <w:t xml:space="preserve"> do dnia </w:t>
      </w:r>
      <w:r w:rsidR="00431C44">
        <w:rPr>
          <w:rFonts w:ascii="Times New Roman" w:hAnsi="Times New Roman"/>
          <w:b/>
          <w:sz w:val="20"/>
          <w:szCs w:val="20"/>
        </w:rPr>
        <w:t>12</w:t>
      </w:r>
      <w:r w:rsidR="000B25C5" w:rsidRPr="00B90A64">
        <w:rPr>
          <w:rFonts w:ascii="Times New Roman" w:hAnsi="Times New Roman"/>
          <w:b/>
          <w:sz w:val="20"/>
          <w:szCs w:val="20"/>
        </w:rPr>
        <w:t>.</w:t>
      </w:r>
      <w:r w:rsidR="00431C44">
        <w:rPr>
          <w:rFonts w:ascii="Times New Roman" w:hAnsi="Times New Roman"/>
          <w:b/>
          <w:sz w:val="20"/>
          <w:szCs w:val="20"/>
        </w:rPr>
        <w:t>10</w:t>
      </w:r>
      <w:r w:rsidR="000B25C5" w:rsidRPr="00B90A64">
        <w:rPr>
          <w:rFonts w:ascii="Times New Roman" w:hAnsi="Times New Roman"/>
          <w:b/>
          <w:sz w:val="20"/>
          <w:szCs w:val="20"/>
        </w:rPr>
        <w:t>.2023</w:t>
      </w:r>
      <w:r w:rsidRPr="00B90A64">
        <w:rPr>
          <w:rFonts w:ascii="Times New Roman" w:hAnsi="Times New Roman"/>
          <w:b/>
          <w:sz w:val="20"/>
          <w:szCs w:val="20"/>
        </w:rPr>
        <w:t xml:space="preserve"> r. do godz. 13.</w:t>
      </w:r>
      <w:r w:rsidR="00431C44">
        <w:rPr>
          <w:rFonts w:ascii="Times New Roman" w:hAnsi="Times New Roman"/>
          <w:b/>
          <w:sz w:val="20"/>
          <w:szCs w:val="20"/>
        </w:rPr>
        <w:t>0</w:t>
      </w:r>
      <w:r w:rsidRPr="00B90A64">
        <w:rPr>
          <w:rFonts w:ascii="Times New Roman" w:hAnsi="Times New Roman"/>
          <w:b/>
          <w:sz w:val="20"/>
          <w:szCs w:val="20"/>
        </w:rPr>
        <w:t>0 w</w:t>
      </w:r>
      <w:r w:rsidRPr="00B90A64">
        <w:rPr>
          <w:rFonts w:ascii="Times New Roman" w:hAnsi="Times New Roman"/>
          <w:sz w:val="20"/>
          <w:szCs w:val="20"/>
        </w:rPr>
        <w:t xml:space="preserve"> Kancelarii Spółki, budynek nr 6/parter</w:t>
      </w:r>
      <w:r w:rsidR="0067725D">
        <w:rPr>
          <w:rFonts w:ascii="Times New Roman" w:hAnsi="Times New Roman"/>
          <w:sz w:val="20"/>
          <w:szCs w:val="20"/>
        </w:rPr>
        <w:t xml:space="preserve"> </w:t>
      </w:r>
      <w:r w:rsidR="0067725D" w:rsidRPr="0067725D">
        <w:rPr>
          <w:rFonts w:ascii="Times New Roman" w:hAnsi="Times New Roman"/>
          <w:sz w:val="20"/>
          <w:szCs w:val="20"/>
        </w:rPr>
        <w:t>lub w Kancelarii HR, budynek nr 6/I p</w:t>
      </w:r>
      <w:r w:rsidR="0067725D">
        <w:rPr>
          <w:rFonts w:ascii="Times New Roman" w:hAnsi="Times New Roman"/>
          <w:sz w:val="20"/>
          <w:szCs w:val="20"/>
        </w:rPr>
        <w:t>.</w:t>
      </w:r>
      <w:r w:rsidRPr="00B90A64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:rsidR="00F741A3" w:rsidRPr="00B90A64" w:rsidRDefault="00F741A3" w:rsidP="00045350">
      <w:pPr>
        <w:numPr>
          <w:ilvl w:val="0"/>
          <w:numId w:val="4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</w:t>
      </w:r>
      <w:r w:rsidR="005454D3" w:rsidRPr="00B90A64">
        <w:rPr>
          <w:rFonts w:ascii="Times New Roman" w:hAnsi="Times New Roman"/>
          <w:sz w:val="20"/>
          <w:szCs w:val="20"/>
        </w:rPr>
        <w:t xml:space="preserve">. </w:t>
      </w:r>
    </w:p>
    <w:p w:rsidR="00D8569F" w:rsidRPr="00B90A64" w:rsidRDefault="00D8569F" w:rsidP="00045350">
      <w:pPr>
        <w:numPr>
          <w:ilvl w:val="0"/>
          <w:numId w:val="4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</w:t>
      </w:r>
      <w:r w:rsidRPr="00B90A64">
        <w:rPr>
          <w:rFonts w:ascii="Times New Roman" w:hAnsi="Times New Roman"/>
          <w:sz w:val="20"/>
          <w:szCs w:val="20"/>
        </w:rPr>
        <w:br/>
        <w:t xml:space="preserve">w jego siedzibie. </w:t>
      </w:r>
    </w:p>
    <w:p w:rsidR="00D8569F" w:rsidRPr="00B90A64" w:rsidRDefault="00D8569F" w:rsidP="00045350">
      <w:pPr>
        <w:numPr>
          <w:ilvl w:val="0"/>
          <w:numId w:val="4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:rsidR="00D8569F" w:rsidRPr="00B90A64" w:rsidRDefault="00D8569F" w:rsidP="00DF2452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:rsidR="00D8569F" w:rsidRPr="00B90A64" w:rsidRDefault="00D8569F" w:rsidP="00DF2452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kopię zaświadczenia o przeszkoleniu BHP,</w:t>
      </w:r>
    </w:p>
    <w:p w:rsidR="00D8569F" w:rsidRPr="00B90A64" w:rsidRDefault="00D8569F" w:rsidP="00DF2452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:rsidR="00D8569F" w:rsidRPr="00B90A64" w:rsidRDefault="00D8569F" w:rsidP="007E0676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90A64">
        <w:rPr>
          <w:rFonts w:ascii="Times New Roman" w:hAnsi="Times New Roman"/>
          <w:sz w:val="20"/>
          <w:szCs w:val="20"/>
          <w:u w:val="single"/>
        </w:rPr>
        <w:t xml:space="preserve">Zapłata za świadczenia realizowana będzie w terminach miesięcznych, przelewem na konto wskazane przez Przyjmującego zamówienie w terminie: do 18-ego dnia miesiąca następującego po miesiącu, </w:t>
      </w:r>
      <w:r w:rsidR="00EE340F">
        <w:rPr>
          <w:rFonts w:ascii="Times New Roman" w:hAnsi="Times New Roman"/>
          <w:sz w:val="20"/>
          <w:szCs w:val="20"/>
          <w:u w:val="single"/>
        </w:rPr>
        <w:br/>
      </w:r>
      <w:r w:rsidRPr="00B90A64">
        <w:rPr>
          <w:rFonts w:ascii="Times New Roman" w:hAnsi="Times New Roman"/>
          <w:sz w:val="20"/>
          <w:szCs w:val="20"/>
          <w:u w:val="single"/>
        </w:rPr>
        <w:t xml:space="preserve">w którym nastąpiło wykonanie usługi, gdy Przyjmujący zamówienie złoży fakturę do 5 dnia następnego miesiąca. W razie złożenia </w:t>
      </w:r>
      <w:r w:rsidR="00AE10F6" w:rsidRPr="00B90A64">
        <w:rPr>
          <w:rFonts w:ascii="Times New Roman" w:hAnsi="Times New Roman"/>
          <w:sz w:val="20"/>
          <w:szCs w:val="20"/>
          <w:u w:val="single"/>
        </w:rPr>
        <w:t>faktury</w:t>
      </w:r>
      <w:r w:rsidRPr="00B90A64">
        <w:rPr>
          <w:rFonts w:ascii="Times New Roman" w:hAnsi="Times New Roman"/>
          <w:sz w:val="20"/>
          <w:szCs w:val="20"/>
          <w:u w:val="single"/>
        </w:rPr>
        <w:t xml:space="preserve"> po 5-tym dniu następnego miesiąca kalendarzowego następującego po miesiącu, w którym nastąpiło wykonanie usługi wypłata nastąpi 28 dnia tego miesiąca. </w:t>
      </w:r>
    </w:p>
    <w:p w:rsidR="00D8569F" w:rsidRPr="00B90A64" w:rsidRDefault="00AE10F6" w:rsidP="007E0676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F</w:t>
      </w:r>
      <w:r w:rsidR="00D8569F" w:rsidRPr="00B90A64">
        <w:rPr>
          <w:rFonts w:ascii="Times New Roman" w:hAnsi="Times New Roman"/>
          <w:sz w:val="20"/>
          <w:szCs w:val="20"/>
        </w:rPr>
        <w:t>aktura może być wystawion</w:t>
      </w:r>
      <w:r w:rsidRPr="00B90A64">
        <w:rPr>
          <w:rFonts w:ascii="Times New Roman" w:hAnsi="Times New Roman"/>
          <w:sz w:val="20"/>
          <w:szCs w:val="20"/>
        </w:rPr>
        <w:t>a</w:t>
      </w:r>
      <w:r w:rsidR="00D8569F" w:rsidRPr="00B90A64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:rsidR="00D8569F" w:rsidRPr="00B90A64" w:rsidRDefault="00D8569F" w:rsidP="00A44801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:rsidR="00D8569F" w:rsidRPr="00B90A64" w:rsidRDefault="00D8569F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D8569F" w:rsidRPr="00B90A64" w:rsidRDefault="00D8569F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B90A64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</w:p>
    <w:p w:rsidR="00D8569F" w:rsidRPr="00B90A64" w:rsidRDefault="00D8569F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D8569F" w:rsidRPr="00B90A64" w:rsidRDefault="00D8569F" w:rsidP="00C65AE8">
      <w:pPr>
        <w:numPr>
          <w:ilvl w:val="0"/>
          <w:numId w:val="1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:rsidR="00D8569F" w:rsidRPr="00B90A64" w:rsidRDefault="00D8569F" w:rsidP="00C65AE8">
      <w:pPr>
        <w:numPr>
          <w:ilvl w:val="0"/>
          <w:numId w:val="1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Środki odwoławcze nie przysługują na:</w:t>
      </w:r>
    </w:p>
    <w:p w:rsidR="00D8569F" w:rsidRPr="00B90A64" w:rsidRDefault="00D8569F" w:rsidP="00C65AE8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2.1. wybór trybu postępowania;</w:t>
      </w:r>
    </w:p>
    <w:p w:rsidR="00D8569F" w:rsidRPr="00B90A64" w:rsidRDefault="00D8569F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2.2. niedokonanie wyboru Przyjmującego zamówienie;</w:t>
      </w:r>
    </w:p>
    <w:p w:rsidR="00D8569F" w:rsidRPr="00B90A64" w:rsidRDefault="00D8569F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:rsidR="00D8569F" w:rsidRPr="00B90A64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2" w:name="JEDN_SGML_ID_CHLD=25114038"/>
      <w:bookmarkStart w:id="3" w:name="JEDN_SGML_ID=25114201"/>
      <w:bookmarkStart w:id="4" w:name="JEDN_SGML_ID=25114202"/>
      <w:bookmarkEnd w:id="2"/>
      <w:bookmarkEnd w:id="3"/>
      <w:bookmarkEnd w:id="4"/>
      <w:r w:rsidRPr="00B90A64"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:rsidR="00D8569F" w:rsidRPr="00B90A64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B90A64"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:rsidR="00D8569F" w:rsidRPr="00B90A64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B90A64"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:rsidR="00D8569F" w:rsidRPr="00B90A64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B90A64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:rsidR="00D8569F" w:rsidRPr="00B90A64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B90A64"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:rsidR="00D8569F" w:rsidRPr="00B90A64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B90A64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:rsidR="00D8569F" w:rsidRPr="00B90A64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5" w:name="JEDN_SGML_ID_CHLD=251140383"/>
      <w:bookmarkStart w:id="6" w:name="JEDN_SGML_ID=25114208"/>
      <w:bookmarkStart w:id="7" w:name="JEDN_SGML_ID=25114217"/>
      <w:bookmarkEnd w:id="5"/>
      <w:bookmarkEnd w:id="6"/>
      <w:bookmarkEnd w:id="7"/>
      <w:r w:rsidRPr="00B90A64">
        <w:rPr>
          <w:rFonts w:ascii="Times New Roman" w:hAnsi="Times New Roman"/>
          <w:color w:val="auto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8" w:name="JEDN_SGML_ID=25114218"/>
      <w:bookmarkEnd w:id="8"/>
    </w:p>
    <w:p w:rsidR="00D8569F" w:rsidRPr="00B90A64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B90A64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:rsidR="00D8569F" w:rsidRPr="00B90A64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B90A64">
        <w:rPr>
          <w:rFonts w:ascii="Times New Roman" w:hAnsi="Times New Roman"/>
          <w:color w:val="auto"/>
          <w:sz w:val="20"/>
          <w:szCs w:val="20"/>
        </w:rPr>
        <w:lastRenderedPageBreak/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FF0E96" w:rsidRPr="00B90A64" w:rsidRDefault="00D8569F" w:rsidP="0004089B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B90A64"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:rsidR="00967715" w:rsidRDefault="00967715" w:rsidP="009424FC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:rsidR="00967715" w:rsidRDefault="00967715" w:rsidP="009424FC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:rsidR="00967715" w:rsidRDefault="00967715" w:rsidP="009424FC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:rsidR="00D8569F" w:rsidRPr="00B90A64" w:rsidRDefault="00D8569F" w:rsidP="009424FC">
      <w:pPr>
        <w:spacing w:after="0" w:line="100" w:lineRule="atLeast"/>
        <w:ind w:left="5664"/>
        <w:rPr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>Zarząd</w:t>
      </w:r>
    </w:p>
    <w:p w:rsidR="00D8569F" w:rsidRPr="00B90A64" w:rsidRDefault="00D8569F" w:rsidP="00723F28">
      <w:pPr>
        <w:spacing w:after="0" w:line="100" w:lineRule="atLeast"/>
        <w:rPr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ab/>
      </w:r>
      <w:r w:rsidRPr="00B90A64">
        <w:rPr>
          <w:rFonts w:ascii="Times New Roman" w:hAnsi="Times New Roman"/>
          <w:sz w:val="20"/>
          <w:szCs w:val="20"/>
        </w:rPr>
        <w:tab/>
      </w:r>
      <w:r w:rsidRPr="00B90A64">
        <w:rPr>
          <w:rFonts w:ascii="Times New Roman" w:hAnsi="Times New Roman"/>
          <w:sz w:val="20"/>
          <w:szCs w:val="20"/>
        </w:rPr>
        <w:tab/>
      </w:r>
      <w:r w:rsidRPr="00B90A64">
        <w:rPr>
          <w:rFonts w:ascii="Times New Roman" w:hAnsi="Times New Roman"/>
          <w:sz w:val="20"/>
          <w:szCs w:val="20"/>
        </w:rPr>
        <w:tab/>
      </w:r>
      <w:r w:rsidRPr="00B90A64">
        <w:rPr>
          <w:rFonts w:ascii="Times New Roman" w:hAnsi="Times New Roman"/>
          <w:sz w:val="20"/>
          <w:szCs w:val="20"/>
        </w:rPr>
        <w:tab/>
        <w:t xml:space="preserve">                           Szpitali Pomorskich Sp. z o.o. </w:t>
      </w:r>
    </w:p>
    <w:p w:rsidR="00D8569F" w:rsidRPr="00CF2BA5" w:rsidRDefault="00D8569F" w:rsidP="008C37B4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  <w:sz w:val="20"/>
          <w:szCs w:val="20"/>
        </w:rPr>
      </w:pPr>
      <w:r w:rsidRPr="00B90A64">
        <w:rPr>
          <w:rFonts w:ascii="Times New Roman" w:hAnsi="Times New Roman"/>
          <w:sz w:val="20"/>
          <w:szCs w:val="20"/>
        </w:rPr>
        <w:t xml:space="preserve">Gdynia, dnia </w:t>
      </w:r>
      <w:r w:rsidR="00431C44">
        <w:rPr>
          <w:rFonts w:ascii="Times New Roman" w:hAnsi="Times New Roman"/>
          <w:sz w:val="20"/>
          <w:szCs w:val="20"/>
        </w:rPr>
        <w:t>0</w:t>
      </w:r>
      <w:r w:rsidR="00FF237D">
        <w:rPr>
          <w:rFonts w:ascii="Times New Roman" w:hAnsi="Times New Roman"/>
          <w:sz w:val="20"/>
          <w:szCs w:val="20"/>
        </w:rPr>
        <w:t>9</w:t>
      </w:r>
      <w:bookmarkStart w:id="9" w:name="_GoBack"/>
      <w:bookmarkEnd w:id="9"/>
      <w:r w:rsidR="000B25C5" w:rsidRPr="00B90A64">
        <w:rPr>
          <w:rFonts w:ascii="Times New Roman" w:hAnsi="Times New Roman"/>
          <w:sz w:val="20"/>
          <w:szCs w:val="20"/>
        </w:rPr>
        <w:t xml:space="preserve"> </w:t>
      </w:r>
      <w:r w:rsidR="00431C44">
        <w:rPr>
          <w:rFonts w:ascii="Times New Roman" w:hAnsi="Times New Roman"/>
          <w:sz w:val="20"/>
          <w:szCs w:val="20"/>
        </w:rPr>
        <w:t>października</w:t>
      </w:r>
      <w:r w:rsidR="000B25C5" w:rsidRPr="00B90A64">
        <w:rPr>
          <w:rFonts w:ascii="Times New Roman" w:hAnsi="Times New Roman"/>
          <w:sz w:val="20"/>
          <w:szCs w:val="20"/>
        </w:rPr>
        <w:t xml:space="preserve"> 2023</w:t>
      </w:r>
      <w:r w:rsidRPr="00B90A64">
        <w:rPr>
          <w:rFonts w:ascii="Times New Roman" w:hAnsi="Times New Roman"/>
          <w:sz w:val="20"/>
          <w:szCs w:val="20"/>
        </w:rPr>
        <w:t xml:space="preserve"> r.</w:t>
      </w:r>
      <w:r w:rsidRPr="00CF2BA5">
        <w:rPr>
          <w:rFonts w:ascii="Times New Roman" w:hAnsi="Times New Roman"/>
          <w:sz w:val="20"/>
          <w:szCs w:val="20"/>
        </w:rPr>
        <w:tab/>
      </w:r>
    </w:p>
    <w:sectPr w:rsidR="00D8569F" w:rsidRPr="00CF2BA5" w:rsidSect="00EA7E83">
      <w:headerReference w:type="default" r:id="rId7"/>
      <w:footerReference w:type="default" r:id="rId8"/>
      <w:pgSz w:w="11906" w:h="16838"/>
      <w:pgMar w:top="1418" w:right="1418" w:bottom="1418" w:left="1701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AF3" w:rsidRDefault="004B0AF3" w:rsidP="00A8421C">
      <w:pPr>
        <w:spacing w:after="0" w:line="240" w:lineRule="auto"/>
      </w:pPr>
      <w:r>
        <w:separator/>
      </w:r>
    </w:p>
  </w:endnote>
  <w:endnote w:type="continuationSeparator" w:id="0">
    <w:p w:rsidR="004B0AF3" w:rsidRDefault="004B0AF3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24B" w:rsidRPr="00DC4202" w:rsidRDefault="003F324B" w:rsidP="003F324B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52EC82" wp14:editId="2747FEC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7FA711" id="Łącznik prosty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3F324B" w:rsidRDefault="003F324B" w:rsidP="003F324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3F324B" w:rsidRDefault="003F324B" w:rsidP="003F324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3F324B" w:rsidRDefault="003F324B" w:rsidP="003F324B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F66350" w:rsidRPr="00F66350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3F324B" w:rsidRDefault="003F324B" w:rsidP="003F324B">
    <w:pPr>
      <w:pStyle w:val="Stopka"/>
      <w:rPr>
        <w:rFonts w:ascii="Century Gothic" w:hAnsi="Century Gothic"/>
        <w:color w:val="004685"/>
        <w:sz w:val="18"/>
        <w:szCs w:val="18"/>
      </w:rPr>
    </w:pPr>
  </w:p>
  <w:p w:rsidR="003F324B" w:rsidRDefault="003F324B" w:rsidP="003F324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3F324B" w:rsidRPr="001800AA" w:rsidRDefault="003F324B" w:rsidP="003F324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AF3" w:rsidRDefault="004B0AF3" w:rsidP="00A8421C">
      <w:pPr>
        <w:spacing w:after="0" w:line="240" w:lineRule="auto"/>
      </w:pPr>
      <w:r>
        <w:separator/>
      </w:r>
    </w:p>
  </w:footnote>
  <w:footnote w:type="continuationSeparator" w:id="0">
    <w:p w:rsidR="004B0AF3" w:rsidRDefault="004B0AF3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69F" w:rsidRPr="00406824" w:rsidRDefault="00D8569F" w:rsidP="00B90AE7">
    <w:pPr>
      <w:pStyle w:val="Nagwek"/>
      <w:rPr>
        <w:noProof/>
        <w:sz w:val="24"/>
        <w:szCs w:val="24"/>
        <w:lang w:eastAsia="pl-PL"/>
      </w:rPr>
    </w:pPr>
    <w:r>
      <w:tab/>
    </w:r>
  </w:p>
  <w:p w:rsidR="003F324B" w:rsidRDefault="003F324B" w:rsidP="002D500A">
    <w:pPr>
      <w:pStyle w:val="Nagwek"/>
      <w:rPr>
        <w:noProof/>
        <w:sz w:val="24"/>
        <w:szCs w:val="24"/>
        <w:lang w:eastAsia="pl-PL"/>
      </w:rPr>
    </w:pPr>
  </w:p>
  <w:p w:rsidR="00D8569F" w:rsidRPr="002D500A" w:rsidRDefault="003F324B" w:rsidP="002D500A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354A3672" wp14:editId="7B177114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5ECE620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E5CA3A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09176D66"/>
    <w:multiLevelType w:val="hybridMultilevel"/>
    <w:tmpl w:val="4F5285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E4C37FA"/>
    <w:multiLevelType w:val="multilevel"/>
    <w:tmpl w:val="860CDAC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2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588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308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20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7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  <w:rPr>
        <w:rFonts w:cs="Times New Roman"/>
      </w:rPr>
    </w:lvl>
  </w:abstractNum>
  <w:abstractNum w:abstractNumId="23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24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6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9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2ED530A"/>
    <w:multiLevelType w:val="hybridMultilevel"/>
    <w:tmpl w:val="0126601E"/>
    <w:lvl w:ilvl="0" w:tplc="EFAADD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cs="Times New Roman"/>
      </w:rPr>
    </w:lvl>
  </w:abstractNum>
  <w:abstractNum w:abstractNumId="3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5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7" w15:restartNumberingAfterBreak="0">
    <w:nsid w:val="59DA4C8B"/>
    <w:multiLevelType w:val="multilevel"/>
    <w:tmpl w:val="9E022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5D072C7F"/>
    <w:multiLevelType w:val="hybridMultilevel"/>
    <w:tmpl w:val="90A225EA"/>
    <w:lvl w:ilvl="0" w:tplc="0415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D997834"/>
    <w:multiLevelType w:val="multilevel"/>
    <w:tmpl w:val="0AE4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1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62842AB7"/>
    <w:multiLevelType w:val="multilevel"/>
    <w:tmpl w:val="ADE6DF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 Narrow" w:eastAsia="Times New Roman" w:hAnsi="Arial Narrow"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4EC7023"/>
    <w:multiLevelType w:val="hybridMultilevel"/>
    <w:tmpl w:val="00F62994"/>
    <w:lvl w:ilvl="0" w:tplc="600294BA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6" w15:restartNumberingAfterBreak="0">
    <w:nsid w:val="6D7D1370"/>
    <w:multiLevelType w:val="multilevel"/>
    <w:tmpl w:val="9148DC2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cs="Times New Roman"/>
      </w:rPr>
    </w:lvl>
  </w:abstractNum>
  <w:abstractNum w:abstractNumId="47" w15:restartNumberingAfterBreak="0">
    <w:nsid w:val="79C00249"/>
    <w:multiLevelType w:val="hybridMultilevel"/>
    <w:tmpl w:val="D40686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9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20"/>
  </w:num>
  <w:num w:numId="7">
    <w:abstractNumId w:val="3"/>
  </w:num>
  <w:num w:numId="8">
    <w:abstractNumId w:val="4"/>
  </w:num>
  <w:num w:numId="9">
    <w:abstractNumId w:val="29"/>
  </w:num>
  <w:num w:numId="10">
    <w:abstractNumId w:val="10"/>
  </w:num>
  <w:num w:numId="11">
    <w:abstractNumId w:val="7"/>
  </w:num>
  <w:num w:numId="12">
    <w:abstractNumId w:val="27"/>
  </w:num>
  <w:num w:numId="13">
    <w:abstractNumId w:val="5"/>
  </w:num>
  <w:num w:numId="14">
    <w:abstractNumId w:val="8"/>
  </w:num>
  <w:num w:numId="15">
    <w:abstractNumId w:val="9"/>
  </w:num>
  <w:num w:numId="16">
    <w:abstractNumId w:val="25"/>
  </w:num>
  <w:num w:numId="17">
    <w:abstractNumId w:val="12"/>
  </w:num>
  <w:num w:numId="18">
    <w:abstractNumId w:val="48"/>
  </w:num>
  <w:num w:numId="19">
    <w:abstractNumId w:val="11"/>
  </w:num>
  <w:num w:numId="20">
    <w:abstractNumId w:val="17"/>
  </w:num>
  <w:num w:numId="21">
    <w:abstractNumId w:val="31"/>
  </w:num>
  <w:num w:numId="22">
    <w:abstractNumId w:val="24"/>
  </w:num>
  <w:num w:numId="23">
    <w:abstractNumId w:val="15"/>
  </w:num>
  <w:num w:numId="24">
    <w:abstractNumId w:val="33"/>
  </w:num>
  <w:num w:numId="25">
    <w:abstractNumId w:val="14"/>
  </w:num>
  <w:num w:numId="26">
    <w:abstractNumId w:val="13"/>
  </w:num>
  <w:num w:numId="27">
    <w:abstractNumId w:val="45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49"/>
  </w:num>
  <w:num w:numId="31">
    <w:abstractNumId w:val="26"/>
  </w:num>
  <w:num w:numId="32">
    <w:abstractNumId w:val="22"/>
  </w:num>
  <w:num w:numId="33">
    <w:abstractNumId w:val="46"/>
  </w:num>
  <w:num w:numId="34">
    <w:abstractNumId w:val="39"/>
  </w:num>
  <w:num w:numId="35">
    <w:abstractNumId w:val="43"/>
  </w:num>
  <w:num w:numId="36">
    <w:abstractNumId w:val="35"/>
  </w:num>
  <w:num w:numId="37">
    <w:abstractNumId w:val="36"/>
  </w:num>
  <w:num w:numId="38">
    <w:abstractNumId w:val="41"/>
  </w:num>
  <w:num w:numId="39">
    <w:abstractNumId w:val="47"/>
  </w:num>
  <w:num w:numId="40">
    <w:abstractNumId w:val="18"/>
  </w:num>
  <w:num w:numId="41">
    <w:abstractNumId w:val="38"/>
  </w:num>
  <w:num w:numId="42">
    <w:abstractNumId w:val="30"/>
  </w:num>
  <w:num w:numId="43">
    <w:abstractNumId w:val="16"/>
  </w:num>
  <w:num w:numId="44">
    <w:abstractNumId w:val="23"/>
  </w:num>
  <w:num w:numId="45">
    <w:abstractNumId w:val="34"/>
  </w:num>
  <w:num w:numId="46">
    <w:abstractNumId w:val="21"/>
  </w:num>
  <w:num w:numId="47">
    <w:abstractNumId w:val="44"/>
  </w:num>
  <w:num w:numId="48">
    <w:abstractNumId w:val="40"/>
  </w:num>
  <w:num w:numId="49">
    <w:abstractNumId w:val="42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5A7"/>
    <w:rsid w:val="000007FC"/>
    <w:rsid w:val="00000FB3"/>
    <w:rsid w:val="00001317"/>
    <w:rsid w:val="000059C4"/>
    <w:rsid w:val="000069C6"/>
    <w:rsid w:val="0000705F"/>
    <w:rsid w:val="000077FB"/>
    <w:rsid w:val="000109AF"/>
    <w:rsid w:val="00017395"/>
    <w:rsid w:val="000214F5"/>
    <w:rsid w:val="00026CDF"/>
    <w:rsid w:val="00030D44"/>
    <w:rsid w:val="00031BF4"/>
    <w:rsid w:val="00031C53"/>
    <w:rsid w:val="000321E3"/>
    <w:rsid w:val="00033441"/>
    <w:rsid w:val="00036013"/>
    <w:rsid w:val="0004089B"/>
    <w:rsid w:val="00040C1F"/>
    <w:rsid w:val="0004324B"/>
    <w:rsid w:val="000442FD"/>
    <w:rsid w:val="00045350"/>
    <w:rsid w:val="00050112"/>
    <w:rsid w:val="00051BB9"/>
    <w:rsid w:val="00053908"/>
    <w:rsid w:val="00053F02"/>
    <w:rsid w:val="0005486F"/>
    <w:rsid w:val="000553BF"/>
    <w:rsid w:val="00060A63"/>
    <w:rsid w:val="00063EA7"/>
    <w:rsid w:val="00066B43"/>
    <w:rsid w:val="00071701"/>
    <w:rsid w:val="00071940"/>
    <w:rsid w:val="000721F5"/>
    <w:rsid w:val="00074A38"/>
    <w:rsid w:val="00074C57"/>
    <w:rsid w:val="000750D6"/>
    <w:rsid w:val="00076BCC"/>
    <w:rsid w:val="00076E47"/>
    <w:rsid w:val="0007788C"/>
    <w:rsid w:val="00077896"/>
    <w:rsid w:val="000857CE"/>
    <w:rsid w:val="000858BB"/>
    <w:rsid w:val="00085E8B"/>
    <w:rsid w:val="0008710E"/>
    <w:rsid w:val="00091B21"/>
    <w:rsid w:val="00094E23"/>
    <w:rsid w:val="00095353"/>
    <w:rsid w:val="00095A22"/>
    <w:rsid w:val="00096AB6"/>
    <w:rsid w:val="000A08B2"/>
    <w:rsid w:val="000A08FA"/>
    <w:rsid w:val="000A106D"/>
    <w:rsid w:val="000A4D0B"/>
    <w:rsid w:val="000A4DC8"/>
    <w:rsid w:val="000A53D6"/>
    <w:rsid w:val="000A545F"/>
    <w:rsid w:val="000A5AC9"/>
    <w:rsid w:val="000A6A6C"/>
    <w:rsid w:val="000B07E3"/>
    <w:rsid w:val="000B25C5"/>
    <w:rsid w:val="000B5E85"/>
    <w:rsid w:val="000C2113"/>
    <w:rsid w:val="000C239F"/>
    <w:rsid w:val="000C2E3A"/>
    <w:rsid w:val="000C3786"/>
    <w:rsid w:val="000D202F"/>
    <w:rsid w:val="000D53A0"/>
    <w:rsid w:val="000E14CE"/>
    <w:rsid w:val="000E5969"/>
    <w:rsid w:val="000E737F"/>
    <w:rsid w:val="000F0C7A"/>
    <w:rsid w:val="000F146E"/>
    <w:rsid w:val="000F215B"/>
    <w:rsid w:val="000F2FD1"/>
    <w:rsid w:val="000F6CD1"/>
    <w:rsid w:val="001001FC"/>
    <w:rsid w:val="001028D0"/>
    <w:rsid w:val="00105159"/>
    <w:rsid w:val="001074D8"/>
    <w:rsid w:val="001074EA"/>
    <w:rsid w:val="001107E6"/>
    <w:rsid w:val="001125CD"/>
    <w:rsid w:val="0011370F"/>
    <w:rsid w:val="0011599D"/>
    <w:rsid w:val="0011684B"/>
    <w:rsid w:val="00130F5F"/>
    <w:rsid w:val="0013428C"/>
    <w:rsid w:val="0013440F"/>
    <w:rsid w:val="00136EBC"/>
    <w:rsid w:val="00141961"/>
    <w:rsid w:val="001421FA"/>
    <w:rsid w:val="00144DBE"/>
    <w:rsid w:val="00144F19"/>
    <w:rsid w:val="001459CE"/>
    <w:rsid w:val="00147182"/>
    <w:rsid w:val="00150A1C"/>
    <w:rsid w:val="00151515"/>
    <w:rsid w:val="0015318D"/>
    <w:rsid w:val="00154FFE"/>
    <w:rsid w:val="00161C59"/>
    <w:rsid w:val="00163BA5"/>
    <w:rsid w:val="00164F99"/>
    <w:rsid w:val="001705CB"/>
    <w:rsid w:val="001706D1"/>
    <w:rsid w:val="00170BCF"/>
    <w:rsid w:val="001724E9"/>
    <w:rsid w:val="00176D3A"/>
    <w:rsid w:val="00176DA1"/>
    <w:rsid w:val="001800AA"/>
    <w:rsid w:val="00182200"/>
    <w:rsid w:val="00185951"/>
    <w:rsid w:val="00186255"/>
    <w:rsid w:val="00186C21"/>
    <w:rsid w:val="001873C5"/>
    <w:rsid w:val="00187999"/>
    <w:rsid w:val="0019044D"/>
    <w:rsid w:val="00192A04"/>
    <w:rsid w:val="0019324B"/>
    <w:rsid w:val="00193CBC"/>
    <w:rsid w:val="001967CB"/>
    <w:rsid w:val="001A4C66"/>
    <w:rsid w:val="001A6258"/>
    <w:rsid w:val="001B5B40"/>
    <w:rsid w:val="001B6164"/>
    <w:rsid w:val="001B6322"/>
    <w:rsid w:val="001C47B4"/>
    <w:rsid w:val="001C4F16"/>
    <w:rsid w:val="001C6E17"/>
    <w:rsid w:val="001C79B9"/>
    <w:rsid w:val="001C7F77"/>
    <w:rsid w:val="001D14ED"/>
    <w:rsid w:val="001D5387"/>
    <w:rsid w:val="001D59B3"/>
    <w:rsid w:val="001E0633"/>
    <w:rsid w:val="001E519A"/>
    <w:rsid w:val="001F0F44"/>
    <w:rsid w:val="001F23A7"/>
    <w:rsid w:val="001F6DC3"/>
    <w:rsid w:val="002001C0"/>
    <w:rsid w:val="00200C88"/>
    <w:rsid w:val="00200FCD"/>
    <w:rsid w:val="002046AE"/>
    <w:rsid w:val="00205F68"/>
    <w:rsid w:val="00211FF0"/>
    <w:rsid w:val="002137A4"/>
    <w:rsid w:val="0021584B"/>
    <w:rsid w:val="00221C47"/>
    <w:rsid w:val="00222997"/>
    <w:rsid w:val="00225FDD"/>
    <w:rsid w:val="0022682F"/>
    <w:rsid w:val="0023333B"/>
    <w:rsid w:val="0023479E"/>
    <w:rsid w:val="00242FDD"/>
    <w:rsid w:val="00243BEE"/>
    <w:rsid w:val="00246701"/>
    <w:rsid w:val="00247B72"/>
    <w:rsid w:val="002510C4"/>
    <w:rsid w:val="0025166E"/>
    <w:rsid w:val="00252AFD"/>
    <w:rsid w:val="00254445"/>
    <w:rsid w:val="0025504F"/>
    <w:rsid w:val="002560E4"/>
    <w:rsid w:val="00256BF4"/>
    <w:rsid w:val="00261C08"/>
    <w:rsid w:val="00263E98"/>
    <w:rsid w:val="00264410"/>
    <w:rsid w:val="00266CF6"/>
    <w:rsid w:val="002721D7"/>
    <w:rsid w:val="00273DA8"/>
    <w:rsid w:val="00274406"/>
    <w:rsid w:val="0027463E"/>
    <w:rsid w:val="00275DD2"/>
    <w:rsid w:val="0027601E"/>
    <w:rsid w:val="00277F2A"/>
    <w:rsid w:val="0028035B"/>
    <w:rsid w:val="0028167E"/>
    <w:rsid w:val="00281ADD"/>
    <w:rsid w:val="002826BF"/>
    <w:rsid w:val="00284215"/>
    <w:rsid w:val="002852EC"/>
    <w:rsid w:val="0028615D"/>
    <w:rsid w:val="00286F11"/>
    <w:rsid w:val="002874EF"/>
    <w:rsid w:val="0029317F"/>
    <w:rsid w:val="0029662F"/>
    <w:rsid w:val="00296E8F"/>
    <w:rsid w:val="002977C1"/>
    <w:rsid w:val="002A0331"/>
    <w:rsid w:val="002A11FF"/>
    <w:rsid w:val="002A29C8"/>
    <w:rsid w:val="002A4A96"/>
    <w:rsid w:val="002A6C9C"/>
    <w:rsid w:val="002A78F5"/>
    <w:rsid w:val="002B17C4"/>
    <w:rsid w:val="002B25A4"/>
    <w:rsid w:val="002B260C"/>
    <w:rsid w:val="002B2EAD"/>
    <w:rsid w:val="002B34F6"/>
    <w:rsid w:val="002B6F1C"/>
    <w:rsid w:val="002C037D"/>
    <w:rsid w:val="002C3D09"/>
    <w:rsid w:val="002C5377"/>
    <w:rsid w:val="002C6D75"/>
    <w:rsid w:val="002D062B"/>
    <w:rsid w:val="002D3B5F"/>
    <w:rsid w:val="002D3D68"/>
    <w:rsid w:val="002D500A"/>
    <w:rsid w:val="002D58C0"/>
    <w:rsid w:val="002D5A3D"/>
    <w:rsid w:val="002E0160"/>
    <w:rsid w:val="002E0E56"/>
    <w:rsid w:val="002E1688"/>
    <w:rsid w:val="002E2123"/>
    <w:rsid w:val="002E7B3D"/>
    <w:rsid w:val="002F3002"/>
    <w:rsid w:val="002F3795"/>
    <w:rsid w:val="002F4849"/>
    <w:rsid w:val="002F536E"/>
    <w:rsid w:val="002F6679"/>
    <w:rsid w:val="002F6B3B"/>
    <w:rsid w:val="003004B6"/>
    <w:rsid w:val="00300668"/>
    <w:rsid w:val="00301532"/>
    <w:rsid w:val="003032FB"/>
    <w:rsid w:val="0030418A"/>
    <w:rsid w:val="003045AB"/>
    <w:rsid w:val="00314020"/>
    <w:rsid w:val="003162E6"/>
    <w:rsid w:val="00316752"/>
    <w:rsid w:val="00317609"/>
    <w:rsid w:val="0031769A"/>
    <w:rsid w:val="00317767"/>
    <w:rsid w:val="00320381"/>
    <w:rsid w:val="00320C87"/>
    <w:rsid w:val="0032206E"/>
    <w:rsid w:val="003228EB"/>
    <w:rsid w:val="00324FE0"/>
    <w:rsid w:val="00326105"/>
    <w:rsid w:val="00326D90"/>
    <w:rsid w:val="00327B4F"/>
    <w:rsid w:val="00330BF0"/>
    <w:rsid w:val="00332CDA"/>
    <w:rsid w:val="00335285"/>
    <w:rsid w:val="00336EA4"/>
    <w:rsid w:val="00340326"/>
    <w:rsid w:val="00341D32"/>
    <w:rsid w:val="00343A1D"/>
    <w:rsid w:val="00344FD8"/>
    <w:rsid w:val="00345AA0"/>
    <w:rsid w:val="00345D6A"/>
    <w:rsid w:val="00350929"/>
    <w:rsid w:val="00353E48"/>
    <w:rsid w:val="003620AC"/>
    <w:rsid w:val="003622FE"/>
    <w:rsid w:val="003626C2"/>
    <w:rsid w:val="003637FB"/>
    <w:rsid w:val="00363C7A"/>
    <w:rsid w:val="00365246"/>
    <w:rsid w:val="00367288"/>
    <w:rsid w:val="00370126"/>
    <w:rsid w:val="00372086"/>
    <w:rsid w:val="00373E5E"/>
    <w:rsid w:val="00375302"/>
    <w:rsid w:val="003753E6"/>
    <w:rsid w:val="00375648"/>
    <w:rsid w:val="00376056"/>
    <w:rsid w:val="003819AB"/>
    <w:rsid w:val="00386CAB"/>
    <w:rsid w:val="0039060D"/>
    <w:rsid w:val="00390ECE"/>
    <w:rsid w:val="00395233"/>
    <w:rsid w:val="003A0FEC"/>
    <w:rsid w:val="003A47AD"/>
    <w:rsid w:val="003A5640"/>
    <w:rsid w:val="003A7274"/>
    <w:rsid w:val="003B02EC"/>
    <w:rsid w:val="003B0389"/>
    <w:rsid w:val="003B1887"/>
    <w:rsid w:val="003B4274"/>
    <w:rsid w:val="003C0644"/>
    <w:rsid w:val="003C08C8"/>
    <w:rsid w:val="003C1778"/>
    <w:rsid w:val="003C19B4"/>
    <w:rsid w:val="003C2124"/>
    <w:rsid w:val="003C6D62"/>
    <w:rsid w:val="003C6EDC"/>
    <w:rsid w:val="003D18B6"/>
    <w:rsid w:val="003D2727"/>
    <w:rsid w:val="003D4EB8"/>
    <w:rsid w:val="003D622C"/>
    <w:rsid w:val="003E456B"/>
    <w:rsid w:val="003E4DD3"/>
    <w:rsid w:val="003F2EC2"/>
    <w:rsid w:val="003F324B"/>
    <w:rsid w:val="003F4DD6"/>
    <w:rsid w:val="003F5713"/>
    <w:rsid w:val="004013D7"/>
    <w:rsid w:val="004051A4"/>
    <w:rsid w:val="00406824"/>
    <w:rsid w:val="00410E1A"/>
    <w:rsid w:val="00410FEA"/>
    <w:rsid w:val="00412BE8"/>
    <w:rsid w:val="00413AC5"/>
    <w:rsid w:val="00414C28"/>
    <w:rsid w:val="004162EE"/>
    <w:rsid w:val="00416D23"/>
    <w:rsid w:val="00422420"/>
    <w:rsid w:val="00422A5E"/>
    <w:rsid w:val="00424914"/>
    <w:rsid w:val="0042565F"/>
    <w:rsid w:val="004270F9"/>
    <w:rsid w:val="004279EF"/>
    <w:rsid w:val="00431C44"/>
    <w:rsid w:val="00435296"/>
    <w:rsid w:val="00435B43"/>
    <w:rsid w:val="004403C1"/>
    <w:rsid w:val="004422F8"/>
    <w:rsid w:val="00444001"/>
    <w:rsid w:val="004446A7"/>
    <w:rsid w:val="00444C15"/>
    <w:rsid w:val="00444F17"/>
    <w:rsid w:val="00447731"/>
    <w:rsid w:val="0045168A"/>
    <w:rsid w:val="004541AE"/>
    <w:rsid w:val="00455514"/>
    <w:rsid w:val="00455589"/>
    <w:rsid w:val="004576B1"/>
    <w:rsid w:val="004577E4"/>
    <w:rsid w:val="0046011D"/>
    <w:rsid w:val="004656ED"/>
    <w:rsid w:val="00465BBB"/>
    <w:rsid w:val="00466E0F"/>
    <w:rsid w:val="004675E5"/>
    <w:rsid w:val="0046778F"/>
    <w:rsid w:val="00471AEA"/>
    <w:rsid w:val="004742A9"/>
    <w:rsid w:val="00475521"/>
    <w:rsid w:val="0047618A"/>
    <w:rsid w:val="0047729C"/>
    <w:rsid w:val="00487458"/>
    <w:rsid w:val="0049000D"/>
    <w:rsid w:val="004969FA"/>
    <w:rsid w:val="00496CA3"/>
    <w:rsid w:val="004A0F53"/>
    <w:rsid w:val="004A1416"/>
    <w:rsid w:val="004A19C1"/>
    <w:rsid w:val="004A5229"/>
    <w:rsid w:val="004A68C9"/>
    <w:rsid w:val="004B0AF3"/>
    <w:rsid w:val="004B0C92"/>
    <w:rsid w:val="004B24A5"/>
    <w:rsid w:val="004B3CEC"/>
    <w:rsid w:val="004C15F9"/>
    <w:rsid w:val="004C4531"/>
    <w:rsid w:val="004C6D7F"/>
    <w:rsid w:val="004C7F8B"/>
    <w:rsid w:val="004D1E9B"/>
    <w:rsid w:val="004D2B68"/>
    <w:rsid w:val="004D43A0"/>
    <w:rsid w:val="004E0AFA"/>
    <w:rsid w:val="004E1D2E"/>
    <w:rsid w:val="004E367F"/>
    <w:rsid w:val="004E699E"/>
    <w:rsid w:val="004F304F"/>
    <w:rsid w:val="004F6BE1"/>
    <w:rsid w:val="00500857"/>
    <w:rsid w:val="00503839"/>
    <w:rsid w:val="0050699F"/>
    <w:rsid w:val="00507BED"/>
    <w:rsid w:val="005119A6"/>
    <w:rsid w:val="00511A51"/>
    <w:rsid w:val="00513DDC"/>
    <w:rsid w:val="005152E2"/>
    <w:rsid w:val="00516728"/>
    <w:rsid w:val="005215AB"/>
    <w:rsid w:val="0052419B"/>
    <w:rsid w:val="00525C0F"/>
    <w:rsid w:val="0052701E"/>
    <w:rsid w:val="00527C45"/>
    <w:rsid w:val="00531D4F"/>
    <w:rsid w:val="0053647A"/>
    <w:rsid w:val="00542B3E"/>
    <w:rsid w:val="00543C1A"/>
    <w:rsid w:val="00544663"/>
    <w:rsid w:val="005454D3"/>
    <w:rsid w:val="005459AA"/>
    <w:rsid w:val="00547512"/>
    <w:rsid w:val="00550124"/>
    <w:rsid w:val="005506D2"/>
    <w:rsid w:val="00551642"/>
    <w:rsid w:val="005517D9"/>
    <w:rsid w:val="005522F0"/>
    <w:rsid w:val="005543FD"/>
    <w:rsid w:val="0056022E"/>
    <w:rsid w:val="00561528"/>
    <w:rsid w:val="00562A87"/>
    <w:rsid w:val="005746FD"/>
    <w:rsid w:val="005747BC"/>
    <w:rsid w:val="00581B85"/>
    <w:rsid w:val="00581FA1"/>
    <w:rsid w:val="00584189"/>
    <w:rsid w:val="005900B0"/>
    <w:rsid w:val="00590C33"/>
    <w:rsid w:val="005916CD"/>
    <w:rsid w:val="005942C0"/>
    <w:rsid w:val="00596F0B"/>
    <w:rsid w:val="005A253D"/>
    <w:rsid w:val="005A35B5"/>
    <w:rsid w:val="005A3DF9"/>
    <w:rsid w:val="005A6247"/>
    <w:rsid w:val="005B2169"/>
    <w:rsid w:val="005B2579"/>
    <w:rsid w:val="005B2F9B"/>
    <w:rsid w:val="005B3F34"/>
    <w:rsid w:val="005B5A3A"/>
    <w:rsid w:val="005C02B6"/>
    <w:rsid w:val="005C1B08"/>
    <w:rsid w:val="005C6108"/>
    <w:rsid w:val="005D0A73"/>
    <w:rsid w:val="005D16F3"/>
    <w:rsid w:val="005D1A5B"/>
    <w:rsid w:val="005D1EDB"/>
    <w:rsid w:val="005D34FA"/>
    <w:rsid w:val="005E04C8"/>
    <w:rsid w:val="005E06BA"/>
    <w:rsid w:val="005E08D8"/>
    <w:rsid w:val="005E604C"/>
    <w:rsid w:val="005F0868"/>
    <w:rsid w:val="005F5FA4"/>
    <w:rsid w:val="005F6D16"/>
    <w:rsid w:val="005F6D21"/>
    <w:rsid w:val="00601992"/>
    <w:rsid w:val="0060334C"/>
    <w:rsid w:val="00604328"/>
    <w:rsid w:val="006066BE"/>
    <w:rsid w:val="0061204A"/>
    <w:rsid w:val="00613EC4"/>
    <w:rsid w:val="006171E9"/>
    <w:rsid w:val="00621B23"/>
    <w:rsid w:val="006270A0"/>
    <w:rsid w:val="00630107"/>
    <w:rsid w:val="00632963"/>
    <w:rsid w:val="0063388C"/>
    <w:rsid w:val="00633CF1"/>
    <w:rsid w:val="006438B5"/>
    <w:rsid w:val="00647346"/>
    <w:rsid w:val="00647417"/>
    <w:rsid w:val="006517BA"/>
    <w:rsid w:val="00651FB6"/>
    <w:rsid w:val="00652934"/>
    <w:rsid w:val="006615B6"/>
    <w:rsid w:val="00663BE1"/>
    <w:rsid w:val="00666AC0"/>
    <w:rsid w:val="00666ADD"/>
    <w:rsid w:val="0066716C"/>
    <w:rsid w:val="00670A22"/>
    <w:rsid w:val="006716EE"/>
    <w:rsid w:val="00674866"/>
    <w:rsid w:val="006770BE"/>
    <w:rsid w:val="0067725D"/>
    <w:rsid w:val="0068006D"/>
    <w:rsid w:val="006807D3"/>
    <w:rsid w:val="006813FD"/>
    <w:rsid w:val="0068262E"/>
    <w:rsid w:val="00682EC8"/>
    <w:rsid w:val="00682FA8"/>
    <w:rsid w:val="0068416A"/>
    <w:rsid w:val="006861BA"/>
    <w:rsid w:val="00687883"/>
    <w:rsid w:val="0069409B"/>
    <w:rsid w:val="00694DFE"/>
    <w:rsid w:val="006978A9"/>
    <w:rsid w:val="006A1146"/>
    <w:rsid w:val="006A1DD8"/>
    <w:rsid w:val="006A254D"/>
    <w:rsid w:val="006A2811"/>
    <w:rsid w:val="006A41BE"/>
    <w:rsid w:val="006A70DF"/>
    <w:rsid w:val="006A7CBB"/>
    <w:rsid w:val="006B13B7"/>
    <w:rsid w:val="006B21C6"/>
    <w:rsid w:val="006B3FF7"/>
    <w:rsid w:val="006B4090"/>
    <w:rsid w:val="006B4B20"/>
    <w:rsid w:val="006B5625"/>
    <w:rsid w:val="006B736B"/>
    <w:rsid w:val="006B788D"/>
    <w:rsid w:val="006C1D25"/>
    <w:rsid w:val="006C3326"/>
    <w:rsid w:val="006C5563"/>
    <w:rsid w:val="006C67FA"/>
    <w:rsid w:val="006C6A61"/>
    <w:rsid w:val="006C70AB"/>
    <w:rsid w:val="006D0D53"/>
    <w:rsid w:val="006D29F1"/>
    <w:rsid w:val="006D5DCB"/>
    <w:rsid w:val="006D5E7F"/>
    <w:rsid w:val="006D7B1B"/>
    <w:rsid w:val="006D7EFC"/>
    <w:rsid w:val="006E189B"/>
    <w:rsid w:val="006E24B4"/>
    <w:rsid w:val="006E30C8"/>
    <w:rsid w:val="006E3729"/>
    <w:rsid w:val="006E7F37"/>
    <w:rsid w:val="006F0083"/>
    <w:rsid w:val="006F03DF"/>
    <w:rsid w:val="006F070F"/>
    <w:rsid w:val="006F115C"/>
    <w:rsid w:val="006F39C5"/>
    <w:rsid w:val="006F56E4"/>
    <w:rsid w:val="006F574E"/>
    <w:rsid w:val="00702607"/>
    <w:rsid w:val="007029AD"/>
    <w:rsid w:val="00707A62"/>
    <w:rsid w:val="0071073F"/>
    <w:rsid w:val="007132BE"/>
    <w:rsid w:val="007135DE"/>
    <w:rsid w:val="00715D6A"/>
    <w:rsid w:val="00716124"/>
    <w:rsid w:val="00716522"/>
    <w:rsid w:val="00716651"/>
    <w:rsid w:val="00717648"/>
    <w:rsid w:val="007231DC"/>
    <w:rsid w:val="00723F28"/>
    <w:rsid w:val="007278FE"/>
    <w:rsid w:val="00730A25"/>
    <w:rsid w:val="00730EAB"/>
    <w:rsid w:val="0073317D"/>
    <w:rsid w:val="007343FA"/>
    <w:rsid w:val="00736C63"/>
    <w:rsid w:val="00737067"/>
    <w:rsid w:val="00737404"/>
    <w:rsid w:val="0073769F"/>
    <w:rsid w:val="007402A8"/>
    <w:rsid w:val="00740AC7"/>
    <w:rsid w:val="00744C88"/>
    <w:rsid w:val="00744FD8"/>
    <w:rsid w:val="00745617"/>
    <w:rsid w:val="00747911"/>
    <w:rsid w:val="00750442"/>
    <w:rsid w:val="00750FB7"/>
    <w:rsid w:val="00752CF5"/>
    <w:rsid w:val="007546B3"/>
    <w:rsid w:val="00760FC3"/>
    <w:rsid w:val="007617C9"/>
    <w:rsid w:val="00761B01"/>
    <w:rsid w:val="00763681"/>
    <w:rsid w:val="00767EDE"/>
    <w:rsid w:val="00773A86"/>
    <w:rsid w:val="00773D8D"/>
    <w:rsid w:val="00774EB3"/>
    <w:rsid w:val="00780734"/>
    <w:rsid w:val="007827A4"/>
    <w:rsid w:val="00783CC1"/>
    <w:rsid w:val="00785EB5"/>
    <w:rsid w:val="00787ABC"/>
    <w:rsid w:val="00790A05"/>
    <w:rsid w:val="00792254"/>
    <w:rsid w:val="00797139"/>
    <w:rsid w:val="007A36EE"/>
    <w:rsid w:val="007A3B0F"/>
    <w:rsid w:val="007A62FA"/>
    <w:rsid w:val="007B0216"/>
    <w:rsid w:val="007B20B0"/>
    <w:rsid w:val="007B2BEF"/>
    <w:rsid w:val="007B48E7"/>
    <w:rsid w:val="007B5A3B"/>
    <w:rsid w:val="007B662B"/>
    <w:rsid w:val="007B6F7F"/>
    <w:rsid w:val="007C0ADC"/>
    <w:rsid w:val="007C2B58"/>
    <w:rsid w:val="007C5493"/>
    <w:rsid w:val="007D14DD"/>
    <w:rsid w:val="007E0676"/>
    <w:rsid w:val="007E494C"/>
    <w:rsid w:val="007E78C6"/>
    <w:rsid w:val="007F4868"/>
    <w:rsid w:val="007F4E3D"/>
    <w:rsid w:val="007F6688"/>
    <w:rsid w:val="008024D8"/>
    <w:rsid w:val="008028FC"/>
    <w:rsid w:val="00803761"/>
    <w:rsid w:val="00804439"/>
    <w:rsid w:val="008051BF"/>
    <w:rsid w:val="008056ED"/>
    <w:rsid w:val="00807A83"/>
    <w:rsid w:val="00807CE0"/>
    <w:rsid w:val="008109D5"/>
    <w:rsid w:val="00810A67"/>
    <w:rsid w:val="008113F7"/>
    <w:rsid w:val="0081231E"/>
    <w:rsid w:val="00814B3F"/>
    <w:rsid w:val="008152BE"/>
    <w:rsid w:val="00816E6C"/>
    <w:rsid w:val="008178B8"/>
    <w:rsid w:val="0082447F"/>
    <w:rsid w:val="008253B8"/>
    <w:rsid w:val="0082748A"/>
    <w:rsid w:val="008276E4"/>
    <w:rsid w:val="0083183A"/>
    <w:rsid w:val="008320B4"/>
    <w:rsid w:val="008323EB"/>
    <w:rsid w:val="00833D7D"/>
    <w:rsid w:val="0083489A"/>
    <w:rsid w:val="00841648"/>
    <w:rsid w:val="00842A83"/>
    <w:rsid w:val="008438A8"/>
    <w:rsid w:val="008442AD"/>
    <w:rsid w:val="0084623F"/>
    <w:rsid w:val="00847487"/>
    <w:rsid w:val="00850554"/>
    <w:rsid w:val="00852718"/>
    <w:rsid w:val="0085291F"/>
    <w:rsid w:val="00852AA9"/>
    <w:rsid w:val="00852C5C"/>
    <w:rsid w:val="008536AB"/>
    <w:rsid w:val="00854546"/>
    <w:rsid w:val="00854B94"/>
    <w:rsid w:val="00856761"/>
    <w:rsid w:val="008601E4"/>
    <w:rsid w:val="00860D4B"/>
    <w:rsid w:val="00861566"/>
    <w:rsid w:val="00864F7B"/>
    <w:rsid w:val="008661E3"/>
    <w:rsid w:val="0086709D"/>
    <w:rsid w:val="00867C65"/>
    <w:rsid w:val="0087365D"/>
    <w:rsid w:val="00874586"/>
    <w:rsid w:val="008750FD"/>
    <w:rsid w:val="008758F6"/>
    <w:rsid w:val="008766FA"/>
    <w:rsid w:val="00877234"/>
    <w:rsid w:val="00884D9F"/>
    <w:rsid w:val="008856C0"/>
    <w:rsid w:val="00887153"/>
    <w:rsid w:val="0089620A"/>
    <w:rsid w:val="008963AF"/>
    <w:rsid w:val="00896FC8"/>
    <w:rsid w:val="008A2B67"/>
    <w:rsid w:val="008A317B"/>
    <w:rsid w:val="008A3EFC"/>
    <w:rsid w:val="008A5BCF"/>
    <w:rsid w:val="008A5E81"/>
    <w:rsid w:val="008A7FB3"/>
    <w:rsid w:val="008B3E24"/>
    <w:rsid w:val="008C01BD"/>
    <w:rsid w:val="008C0C6F"/>
    <w:rsid w:val="008C2298"/>
    <w:rsid w:val="008C3620"/>
    <w:rsid w:val="008C37B4"/>
    <w:rsid w:val="008C53CB"/>
    <w:rsid w:val="008C5B8C"/>
    <w:rsid w:val="008D1193"/>
    <w:rsid w:val="008D2A40"/>
    <w:rsid w:val="008D4AF5"/>
    <w:rsid w:val="008D698C"/>
    <w:rsid w:val="008D7264"/>
    <w:rsid w:val="008D7683"/>
    <w:rsid w:val="008D7C46"/>
    <w:rsid w:val="008E7EA6"/>
    <w:rsid w:val="008F07F1"/>
    <w:rsid w:val="008F3F11"/>
    <w:rsid w:val="008F7A12"/>
    <w:rsid w:val="00910D38"/>
    <w:rsid w:val="00911A61"/>
    <w:rsid w:val="0091428B"/>
    <w:rsid w:val="00914ECD"/>
    <w:rsid w:val="00921E14"/>
    <w:rsid w:val="00922710"/>
    <w:rsid w:val="009235E8"/>
    <w:rsid w:val="00924737"/>
    <w:rsid w:val="00924ACA"/>
    <w:rsid w:val="00925487"/>
    <w:rsid w:val="00927D6B"/>
    <w:rsid w:val="00927F64"/>
    <w:rsid w:val="00930AF2"/>
    <w:rsid w:val="009337E3"/>
    <w:rsid w:val="009338E8"/>
    <w:rsid w:val="009349C9"/>
    <w:rsid w:val="0093501A"/>
    <w:rsid w:val="00941CAC"/>
    <w:rsid w:val="009424FC"/>
    <w:rsid w:val="00947C04"/>
    <w:rsid w:val="00951FDF"/>
    <w:rsid w:val="00952685"/>
    <w:rsid w:val="00952F71"/>
    <w:rsid w:val="00954142"/>
    <w:rsid w:val="0095456E"/>
    <w:rsid w:val="00954A33"/>
    <w:rsid w:val="00957A9A"/>
    <w:rsid w:val="00964664"/>
    <w:rsid w:val="00964E6E"/>
    <w:rsid w:val="00964F82"/>
    <w:rsid w:val="00967715"/>
    <w:rsid w:val="00967F99"/>
    <w:rsid w:val="00970315"/>
    <w:rsid w:val="00973336"/>
    <w:rsid w:val="0097364B"/>
    <w:rsid w:val="0098361C"/>
    <w:rsid w:val="0098593E"/>
    <w:rsid w:val="009864FC"/>
    <w:rsid w:val="00986A5E"/>
    <w:rsid w:val="00990D68"/>
    <w:rsid w:val="00993B2D"/>
    <w:rsid w:val="009941AB"/>
    <w:rsid w:val="009960E0"/>
    <w:rsid w:val="009961E0"/>
    <w:rsid w:val="0099646F"/>
    <w:rsid w:val="009966DE"/>
    <w:rsid w:val="00997DE5"/>
    <w:rsid w:val="009A0D92"/>
    <w:rsid w:val="009A104D"/>
    <w:rsid w:val="009A2DD7"/>
    <w:rsid w:val="009A2EDD"/>
    <w:rsid w:val="009A3ED3"/>
    <w:rsid w:val="009B59A6"/>
    <w:rsid w:val="009C2163"/>
    <w:rsid w:val="009C35F8"/>
    <w:rsid w:val="009C3B8D"/>
    <w:rsid w:val="009C47B6"/>
    <w:rsid w:val="009C66D0"/>
    <w:rsid w:val="009D25F1"/>
    <w:rsid w:val="009D3DD8"/>
    <w:rsid w:val="009D5758"/>
    <w:rsid w:val="009D5BB5"/>
    <w:rsid w:val="009D7BD2"/>
    <w:rsid w:val="009E109D"/>
    <w:rsid w:val="009E239E"/>
    <w:rsid w:val="009E33D2"/>
    <w:rsid w:val="009F5057"/>
    <w:rsid w:val="00A017F9"/>
    <w:rsid w:val="00A04D2D"/>
    <w:rsid w:val="00A055AC"/>
    <w:rsid w:val="00A10D61"/>
    <w:rsid w:val="00A11318"/>
    <w:rsid w:val="00A116DC"/>
    <w:rsid w:val="00A11FBE"/>
    <w:rsid w:val="00A124BA"/>
    <w:rsid w:val="00A12DD0"/>
    <w:rsid w:val="00A13A90"/>
    <w:rsid w:val="00A166CD"/>
    <w:rsid w:val="00A16B48"/>
    <w:rsid w:val="00A2008A"/>
    <w:rsid w:val="00A246DB"/>
    <w:rsid w:val="00A24DD1"/>
    <w:rsid w:val="00A27286"/>
    <w:rsid w:val="00A32B74"/>
    <w:rsid w:val="00A34D84"/>
    <w:rsid w:val="00A35A6C"/>
    <w:rsid w:val="00A37392"/>
    <w:rsid w:val="00A43574"/>
    <w:rsid w:val="00A43F94"/>
    <w:rsid w:val="00A44801"/>
    <w:rsid w:val="00A51908"/>
    <w:rsid w:val="00A55559"/>
    <w:rsid w:val="00A55D79"/>
    <w:rsid w:val="00A64412"/>
    <w:rsid w:val="00A65EB6"/>
    <w:rsid w:val="00A6766E"/>
    <w:rsid w:val="00A6783B"/>
    <w:rsid w:val="00A75079"/>
    <w:rsid w:val="00A75AEC"/>
    <w:rsid w:val="00A75F25"/>
    <w:rsid w:val="00A813D4"/>
    <w:rsid w:val="00A82053"/>
    <w:rsid w:val="00A8421C"/>
    <w:rsid w:val="00A85403"/>
    <w:rsid w:val="00A87177"/>
    <w:rsid w:val="00A900A7"/>
    <w:rsid w:val="00A92DB4"/>
    <w:rsid w:val="00A9326A"/>
    <w:rsid w:val="00A938AE"/>
    <w:rsid w:val="00A94535"/>
    <w:rsid w:val="00A949AE"/>
    <w:rsid w:val="00A95B3B"/>
    <w:rsid w:val="00AA34A4"/>
    <w:rsid w:val="00AA37A9"/>
    <w:rsid w:val="00AA46BE"/>
    <w:rsid w:val="00AA49BD"/>
    <w:rsid w:val="00AA795E"/>
    <w:rsid w:val="00AB329F"/>
    <w:rsid w:val="00AB3990"/>
    <w:rsid w:val="00AB5616"/>
    <w:rsid w:val="00AB58BD"/>
    <w:rsid w:val="00AB63BB"/>
    <w:rsid w:val="00AB67D0"/>
    <w:rsid w:val="00AB72C3"/>
    <w:rsid w:val="00AC080F"/>
    <w:rsid w:val="00AC2CAB"/>
    <w:rsid w:val="00AC6394"/>
    <w:rsid w:val="00AD1106"/>
    <w:rsid w:val="00AD21DA"/>
    <w:rsid w:val="00AD3931"/>
    <w:rsid w:val="00AD468D"/>
    <w:rsid w:val="00AD5186"/>
    <w:rsid w:val="00AD6E92"/>
    <w:rsid w:val="00AD7C84"/>
    <w:rsid w:val="00AE061C"/>
    <w:rsid w:val="00AE10F6"/>
    <w:rsid w:val="00AE6167"/>
    <w:rsid w:val="00AE74AB"/>
    <w:rsid w:val="00AF38CE"/>
    <w:rsid w:val="00B00305"/>
    <w:rsid w:val="00B0218F"/>
    <w:rsid w:val="00B02D11"/>
    <w:rsid w:val="00B031DB"/>
    <w:rsid w:val="00B03774"/>
    <w:rsid w:val="00B04EED"/>
    <w:rsid w:val="00B04FD7"/>
    <w:rsid w:val="00B051EC"/>
    <w:rsid w:val="00B06A01"/>
    <w:rsid w:val="00B125F0"/>
    <w:rsid w:val="00B25EBE"/>
    <w:rsid w:val="00B26857"/>
    <w:rsid w:val="00B26A59"/>
    <w:rsid w:val="00B27986"/>
    <w:rsid w:val="00B31384"/>
    <w:rsid w:val="00B32B99"/>
    <w:rsid w:val="00B32DCB"/>
    <w:rsid w:val="00B3333F"/>
    <w:rsid w:val="00B3464D"/>
    <w:rsid w:val="00B40524"/>
    <w:rsid w:val="00B4484F"/>
    <w:rsid w:val="00B44E2F"/>
    <w:rsid w:val="00B46702"/>
    <w:rsid w:val="00B608E6"/>
    <w:rsid w:val="00B60E22"/>
    <w:rsid w:val="00B6229D"/>
    <w:rsid w:val="00B627A1"/>
    <w:rsid w:val="00B64FF3"/>
    <w:rsid w:val="00B6758C"/>
    <w:rsid w:val="00B75C4A"/>
    <w:rsid w:val="00B76568"/>
    <w:rsid w:val="00B76877"/>
    <w:rsid w:val="00B81B0D"/>
    <w:rsid w:val="00B83D2A"/>
    <w:rsid w:val="00B840F0"/>
    <w:rsid w:val="00B84355"/>
    <w:rsid w:val="00B85E3C"/>
    <w:rsid w:val="00B87843"/>
    <w:rsid w:val="00B87B29"/>
    <w:rsid w:val="00B87D89"/>
    <w:rsid w:val="00B90A64"/>
    <w:rsid w:val="00B90AE7"/>
    <w:rsid w:val="00B938FD"/>
    <w:rsid w:val="00B94354"/>
    <w:rsid w:val="00B954D2"/>
    <w:rsid w:val="00B96144"/>
    <w:rsid w:val="00B97034"/>
    <w:rsid w:val="00B97FD8"/>
    <w:rsid w:val="00BA0643"/>
    <w:rsid w:val="00BA0BBA"/>
    <w:rsid w:val="00BA15D0"/>
    <w:rsid w:val="00BA2E3F"/>
    <w:rsid w:val="00BA59D0"/>
    <w:rsid w:val="00BB34A4"/>
    <w:rsid w:val="00BC171A"/>
    <w:rsid w:val="00BC251C"/>
    <w:rsid w:val="00BC2E89"/>
    <w:rsid w:val="00BC4442"/>
    <w:rsid w:val="00BC6301"/>
    <w:rsid w:val="00BD0017"/>
    <w:rsid w:val="00BD3DF3"/>
    <w:rsid w:val="00BD564A"/>
    <w:rsid w:val="00BE4B24"/>
    <w:rsid w:val="00BE5E4D"/>
    <w:rsid w:val="00BE6C6F"/>
    <w:rsid w:val="00BE76C4"/>
    <w:rsid w:val="00BF1216"/>
    <w:rsid w:val="00BF158B"/>
    <w:rsid w:val="00BF3687"/>
    <w:rsid w:val="00BF3E16"/>
    <w:rsid w:val="00BF4DAD"/>
    <w:rsid w:val="00BF7FC2"/>
    <w:rsid w:val="00C00CC1"/>
    <w:rsid w:val="00C0157A"/>
    <w:rsid w:val="00C04237"/>
    <w:rsid w:val="00C04265"/>
    <w:rsid w:val="00C06A79"/>
    <w:rsid w:val="00C0734E"/>
    <w:rsid w:val="00C12C08"/>
    <w:rsid w:val="00C15342"/>
    <w:rsid w:val="00C162F8"/>
    <w:rsid w:val="00C209C7"/>
    <w:rsid w:val="00C20D37"/>
    <w:rsid w:val="00C2152B"/>
    <w:rsid w:val="00C273D0"/>
    <w:rsid w:val="00C3079D"/>
    <w:rsid w:val="00C34C72"/>
    <w:rsid w:val="00C40257"/>
    <w:rsid w:val="00C43D92"/>
    <w:rsid w:val="00C44AA0"/>
    <w:rsid w:val="00C45320"/>
    <w:rsid w:val="00C45FCE"/>
    <w:rsid w:val="00C46521"/>
    <w:rsid w:val="00C469F7"/>
    <w:rsid w:val="00C46BCA"/>
    <w:rsid w:val="00C505BE"/>
    <w:rsid w:val="00C50E4A"/>
    <w:rsid w:val="00C52741"/>
    <w:rsid w:val="00C53E7A"/>
    <w:rsid w:val="00C54255"/>
    <w:rsid w:val="00C545F3"/>
    <w:rsid w:val="00C5483E"/>
    <w:rsid w:val="00C54E0C"/>
    <w:rsid w:val="00C56DF4"/>
    <w:rsid w:val="00C5733A"/>
    <w:rsid w:val="00C5734D"/>
    <w:rsid w:val="00C61485"/>
    <w:rsid w:val="00C636A2"/>
    <w:rsid w:val="00C6384E"/>
    <w:rsid w:val="00C63DC6"/>
    <w:rsid w:val="00C640E4"/>
    <w:rsid w:val="00C64F84"/>
    <w:rsid w:val="00C65AE8"/>
    <w:rsid w:val="00C65F5E"/>
    <w:rsid w:val="00C6653B"/>
    <w:rsid w:val="00C7052B"/>
    <w:rsid w:val="00C7446B"/>
    <w:rsid w:val="00C748DB"/>
    <w:rsid w:val="00C74D17"/>
    <w:rsid w:val="00C82693"/>
    <w:rsid w:val="00C82E1E"/>
    <w:rsid w:val="00C830F2"/>
    <w:rsid w:val="00C8326E"/>
    <w:rsid w:val="00C84467"/>
    <w:rsid w:val="00C84D8E"/>
    <w:rsid w:val="00C8529A"/>
    <w:rsid w:val="00C85CE9"/>
    <w:rsid w:val="00C867EE"/>
    <w:rsid w:val="00C919EA"/>
    <w:rsid w:val="00C93709"/>
    <w:rsid w:val="00C96416"/>
    <w:rsid w:val="00CA0A0B"/>
    <w:rsid w:val="00CA363E"/>
    <w:rsid w:val="00CA756C"/>
    <w:rsid w:val="00CA7DFB"/>
    <w:rsid w:val="00CB13E6"/>
    <w:rsid w:val="00CB1463"/>
    <w:rsid w:val="00CB1CA8"/>
    <w:rsid w:val="00CB20EB"/>
    <w:rsid w:val="00CB3203"/>
    <w:rsid w:val="00CB405E"/>
    <w:rsid w:val="00CC1831"/>
    <w:rsid w:val="00CC78A8"/>
    <w:rsid w:val="00CD0811"/>
    <w:rsid w:val="00CD0B5C"/>
    <w:rsid w:val="00CD2A32"/>
    <w:rsid w:val="00CD35F6"/>
    <w:rsid w:val="00CD510D"/>
    <w:rsid w:val="00CD59AD"/>
    <w:rsid w:val="00CD5EE0"/>
    <w:rsid w:val="00CD73B2"/>
    <w:rsid w:val="00CD7C9C"/>
    <w:rsid w:val="00CE2563"/>
    <w:rsid w:val="00CE68EF"/>
    <w:rsid w:val="00CE71A3"/>
    <w:rsid w:val="00CF2BA5"/>
    <w:rsid w:val="00CF2C6A"/>
    <w:rsid w:val="00CF315E"/>
    <w:rsid w:val="00CF4455"/>
    <w:rsid w:val="00CF450D"/>
    <w:rsid w:val="00CF61AE"/>
    <w:rsid w:val="00CF724D"/>
    <w:rsid w:val="00D00AC6"/>
    <w:rsid w:val="00D0161B"/>
    <w:rsid w:val="00D02F44"/>
    <w:rsid w:val="00D034E8"/>
    <w:rsid w:val="00D05B2A"/>
    <w:rsid w:val="00D06041"/>
    <w:rsid w:val="00D07848"/>
    <w:rsid w:val="00D10539"/>
    <w:rsid w:val="00D13B42"/>
    <w:rsid w:val="00D16901"/>
    <w:rsid w:val="00D20C47"/>
    <w:rsid w:val="00D217DB"/>
    <w:rsid w:val="00D21D8D"/>
    <w:rsid w:val="00D22849"/>
    <w:rsid w:val="00D22865"/>
    <w:rsid w:val="00D22C6F"/>
    <w:rsid w:val="00D23096"/>
    <w:rsid w:val="00D259AC"/>
    <w:rsid w:val="00D26500"/>
    <w:rsid w:val="00D26CBE"/>
    <w:rsid w:val="00D303A0"/>
    <w:rsid w:val="00D3193B"/>
    <w:rsid w:val="00D3355E"/>
    <w:rsid w:val="00D368B4"/>
    <w:rsid w:val="00D3745C"/>
    <w:rsid w:val="00D4104A"/>
    <w:rsid w:val="00D42CE5"/>
    <w:rsid w:val="00D46D8A"/>
    <w:rsid w:val="00D47B41"/>
    <w:rsid w:val="00D5261E"/>
    <w:rsid w:val="00D53D34"/>
    <w:rsid w:val="00D55976"/>
    <w:rsid w:val="00D56473"/>
    <w:rsid w:val="00D60272"/>
    <w:rsid w:val="00D632B6"/>
    <w:rsid w:val="00D6381E"/>
    <w:rsid w:val="00D63F22"/>
    <w:rsid w:val="00D64108"/>
    <w:rsid w:val="00D65F97"/>
    <w:rsid w:val="00D72E44"/>
    <w:rsid w:val="00D826CD"/>
    <w:rsid w:val="00D83B62"/>
    <w:rsid w:val="00D84397"/>
    <w:rsid w:val="00D8506D"/>
    <w:rsid w:val="00D8569F"/>
    <w:rsid w:val="00D86963"/>
    <w:rsid w:val="00D86D7D"/>
    <w:rsid w:val="00D86E35"/>
    <w:rsid w:val="00D915C5"/>
    <w:rsid w:val="00D94824"/>
    <w:rsid w:val="00D94927"/>
    <w:rsid w:val="00D94CB2"/>
    <w:rsid w:val="00D9513D"/>
    <w:rsid w:val="00D952AC"/>
    <w:rsid w:val="00D964B6"/>
    <w:rsid w:val="00D9701F"/>
    <w:rsid w:val="00D973A4"/>
    <w:rsid w:val="00D97B4A"/>
    <w:rsid w:val="00DA02C9"/>
    <w:rsid w:val="00DA53B9"/>
    <w:rsid w:val="00DA77C7"/>
    <w:rsid w:val="00DB12FE"/>
    <w:rsid w:val="00DB507E"/>
    <w:rsid w:val="00DC09BF"/>
    <w:rsid w:val="00DC1E9C"/>
    <w:rsid w:val="00DC2509"/>
    <w:rsid w:val="00DC3CE3"/>
    <w:rsid w:val="00DC469E"/>
    <w:rsid w:val="00DD0E3A"/>
    <w:rsid w:val="00DD20AD"/>
    <w:rsid w:val="00DD2A87"/>
    <w:rsid w:val="00DD52AA"/>
    <w:rsid w:val="00DE15D6"/>
    <w:rsid w:val="00DE4464"/>
    <w:rsid w:val="00DE5309"/>
    <w:rsid w:val="00DE6365"/>
    <w:rsid w:val="00DE7F4A"/>
    <w:rsid w:val="00DF1107"/>
    <w:rsid w:val="00DF1F32"/>
    <w:rsid w:val="00DF2452"/>
    <w:rsid w:val="00DF34AD"/>
    <w:rsid w:val="00DF45C1"/>
    <w:rsid w:val="00DF58BF"/>
    <w:rsid w:val="00DF6F37"/>
    <w:rsid w:val="00DF73CF"/>
    <w:rsid w:val="00DF79B6"/>
    <w:rsid w:val="00E00339"/>
    <w:rsid w:val="00E00BCB"/>
    <w:rsid w:val="00E04862"/>
    <w:rsid w:val="00E059D2"/>
    <w:rsid w:val="00E05F68"/>
    <w:rsid w:val="00E112A6"/>
    <w:rsid w:val="00E143ED"/>
    <w:rsid w:val="00E1702A"/>
    <w:rsid w:val="00E20E10"/>
    <w:rsid w:val="00E218CC"/>
    <w:rsid w:val="00E2292A"/>
    <w:rsid w:val="00E22F78"/>
    <w:rsid w:val="00E23CC6"/>
    <w:rsid w:val="00E24658"/>
    <w:rsid w:val="00E2512E"/>
    <w:rsid w:val="00E2569C"/>
    <w:rsid w:val="00E303EB"/>
    <w:rsid w:val="00E320D4"/>
    <w:rsid w:val="00E32144"/>
    <w:rsid w:val="00E33B36"/>
    <w:rsid w:val="00E33C41"/>
    <w:rsid w:val="00E340D1"/>
    <w:rsid w:val="00E367CF"/>
    <w:rsid w:val="00E41A0B"/>
    <w:rsid w:val="00E41C1F"/>
    <w:rsid w:val="00E424D7"/>
    <w:rsid w:val="00E42A2C"/>
    <w:rsid w:val="00E432BA"/>
    <w:rsid w:val="00E47106"/>
    <w:rsid w:val="00E47A48"/>
    <w:rsid w:val="00E515CF"/>
    <w:rsid w:val="00E5285F"/>
    <w:rsid w:val="00E545A9"/>
    <w:rsid w:val="00E55CA8"/>
    <w:rsid w:val="00E56780"/>
    <w:rsid w:val="00E56C21"/>
    <w:rsid w:val="00E57FDD"/>
    <w:rsid w:val="00E601FC"/>
    <w:rsid w:val="00E615B0"/>
    <w:rsid w:val="00E62290"/>
    <w:rsid w:val="00E67986"/>
    <w:rsid w:val="00E719BC"/>
    <w:rsid w:val="00E75DA2"/>
    <w:rsid w:val="00E822B7"/>
    <w:rsid w:val="00E8248D"/>
    <w:rsid w:val="00E82492"/>
    <w:rsid w:val="00E82A21"/>
    <w:rsid w:val="00E84676"/>
    <w:rsid w:val="00E85065"/>
    <w:rsid w:val="00E86133"/>
    <w:rsid w:val="00E86D9A"/>
    <w:rsid w:val="00E876D5"/>
    <w:rsid w:val="00E9243B"/>
    <w:rsid w:val="00E96A1B"/>
    <w:rsid w:val="00E970BA"/>
    <w:rsid w:val="00EA0862"/>
    <w:rsid w:val="00EA2167"/>
    <w:rsid w:val="00EA2831"/>
    <w:rsid w:val="00EA2B9F"/>
    <w:rsid w:val="00EA348A"/>
    <w:rsid w:val="00EA5059"/>
    <w:rsid w:val="00EA7474"/>
    <w:rsid w:val="00EA7E83"/>
    <w:rsid w:val="00EA7F5D"/>
    <w:rsid w:val="00EB2934"/>
    <w:rsid w:val="00EB53FE"/>
    <w:rsid w:val="00EB58E7"/>
    <w:rsid w:val="00EB6280"/>
    <w:rsid w:val="00EC0063"/>
    <w:rsid w:val="00EC2540"/>
    <w:rsid w:val="00EC41F2"/>
    <w:rsid w:val="00EC5651"/>
    <w:rsid w:val="00EC61FC"/>
    <w:rsid w:val="00ED3149"/>
    <w:rsid w:val="00ED4B89"/>
    <w:rsid w:val="00ED4E29"/>
    <w:rsid w:val="00ED71B6"/>
    <w:rsid w:val="00EE2BAD"/>
    <w:rsid w:val="00EE340F"/>
    <w:rsid w:val="00EE36A9"/>
    <w:rsid w:val="00EE3FDA"/>
    <w:rsid w:val="00EE6C9C"/>
    <w:rsid w:val="00EF1811"/>
    <w:rsid w:val="00EF1DB7"/>
    <w:rsid w:val="00EF36C8"/>
    <w:rsid w:val="00EF453F"/>
    <w:rsid w:val="00EF5B5F"/>
    <w:rsid w:val="00EF5C7B"/>
    <w:rsid w:val="00F017DD"/>
    <w:rsid w:val="00F054B1"/>
    <w:rsid w:val="00F06FDF"/>
    <w:rsid w:val="00F071EF"/>
    <w:rsid w:val="00F11E2B"/>
    <w:rsid w:val="00F121DF"/>
    <w:rsid w:val="00F124E4"/>
    <w:rsid w:val="00F1555D"/>
    <w:rsid w:val="00F22C2D"/>
    <w:rsid w:val="00F22D33"/>
    <w:rsid w:val="00F30180"/>
    <w:rsid w:val="00F30B44"/>
    <w:rsid w:val="00F315F0"/>
    <w:rsid w:val="00F32104"/>
    <w:rsid w:val="00F344D4"/>
    <w:rsid w:val="00F34D92"/>
    <w:rsid w:val="00F36B20"/>
    <w:rsid w:val="00F4407F"/>
    <w:rsid w:val="00F449F8"/>
    <w:rsid w:val="00F471F9"/>
    <w:rsid w:val="00F51DB2"/>
    <w:rsid w:val="00F54140"/>
    <w:rsid w:val="00F566BA"/>
    <w:rsid w:val="00F57E71"/>
    <w:rsid w:val="00F60121"/>
    <w:rsid w:val="00F6377F"/>
    <w:rsid w:val="00F66350"/>
    <w:rsid w:val="00F66F96"/>
    <w:rsid w:val="00F741A3"/>
    <w:rsid w:val="00F745E6"/>
    <w:rsid w:val="00F80597"/>
    <w:rsid w:val="00F81358"/>
    <w:rsid w:val="00F81F2B"/>
    <w:rsid w:val="00F8496A"/>
    <w:rsid w:val="00F858F2"/>
    <w:rsid w:val="00F86448"/>
    <w:rsid w:val="00F90301"/>
    <w:rsid w:val="00F91C7B"/>
    <w:rsid w:val="00F92F13"/>
    <w:rsid w:val="00F94CBD"/>
    <w:rsid w:val="00F95DA1"/>
    <w:rsid w:val="00FA16CB"/>
    <w:rsid w:val="00FA19E1"/>
    <w:rsid w:val="00FA27BD"/>
    <w:rsid w:val="00FA3A2F"/>
    <w:rsid w:val="00FA688B"/>
    <w:rsid w:val="00FA76D7"/>
    <w:rsid w:val="00FB16A0"/>
    <w:rsid w:val="00FB1E73"/>
    <w:rsid w:val="00FB372D"/>
    <w:rsid w:val="00FB3786"/>
    <w:rsid w:val="00FB58E8"/>
    <w:rsid w:val="00FC050B"/>
    <w:rsid w:val="00FC07CB"/>
    <w:rsid w:val="00FC5342"/>
    <w:rsid w:val="00FC5ADA"/>
    <w:rsid w:val="00FC7623"/>
    <w:rsid w:val="00FD1712"/>
    <w:rsid w:val="00FD18CC"/>
    <w:rsid w:val="00FD20EA"/>
    <w:rsid w:val="00FD6CC9"/>
    <w:rsid w:val="00FE1269"/>
    <w:rsid w:val="00FE1AA5"/>
    <w:rsid w:val="00FE1C5C"/>
    <w:rsid w:val="00FE342F"/>
    <w:rsid w:val="00FE372C"/>
    <w:rsid w:val="00FE4390"/>
    <w:rsid w:val="00FE5464"/>
    <w:rsid w:val="00FE7197"/>
    <w:rsid w:val="00FF0E96"/>
    <w:rsid w:val="00FF237D"/>
    <w:rsid w:val="00FF6782"/>
    <w:rsid w:val="00F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35EC7F67"/>
  <w15:docId w15:val="{72328DEA-1162-4326-AB82-7362C86C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6D16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622C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622C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D622C"/>
    <w:rPr>
      <w:rFonts w:ascii="Cambria" w:hAnsi="Cambria" w:cs="Times New Roman"/>
      <w:color w:val="365F91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3D622C"/>
    <w:rPr>
      <w:rFonts w:ascii="Cambria" w:hAnsi="Cambria" w:cs="Times New Roman"/>
      <w:color w:val="243F6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0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paragraph" w:customStyle="1" w:styleId="western">
    <w:name w:val="western"/>
    <w:basedOn w:val="Normalny"/>
    <w:uiPriority w:val="99"/>
    <w:rsid w:val="007E0676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lang w:eastAsia="pl-PL"/>
    </w:rPr>
  </w:style>
  <w:style w:type="character" w:styleId="Odwoaniedokomentarza">
    <w:name w:val="annotation reference"/>
    <w:basedOn w:val="Domylnaczcionkaakapitu"/>
    <w:uiPriority w:val="99"/>
    <w:semiHidden/>
    <w:locked/>
    <w:rsid w:val="00BA15D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BA15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A15D0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BA1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A15D0"/>
    <w:rPr>
      <w:rFonts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50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8</Pages>
  <Words>3281</Words>
  <Characters>21124</Characters>
  <Application>Microsoft Office Word</Application>
  <DocSecurity>0</DocSecurity>
  <Lines>176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</vt:lpstr>
    </vt:vector>
  </TitlesOfParts>
  <Company/>
  <LinksUpToDate>false</LinksUpToDate>
  <CharactersWithSpaces>24357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</dc:title>
  <dc:creator>Marek</dc:creator>
  <cp:lastModifiedBy>Aleksandra Jarzyna</cp:lastModifiedBy>
  <cp:revision>29</cp:revision>
  <cp:lastPrinted>2021-10-14T06:21:00Z</cp:lastPrinted>
  <dcterms:created xsi:type="dcterms:W3CDTF">2023-07-31T05:48:00Z</dcterms:created>
  <dcterms:modified xsi:type="dcterms:W3CDTF">2023-10-09T09:02:00Z</dcterms:modified>
</cp:coreProperties>
</file>