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E05F24">
        <w:rPr>
          <w:rFonts w:ascii="Times New Roman" w:hAnsi="Times New Roman"/>
          <w:b/>
          <w:sz w:val="20"/>
          <w:szCs w:val="20"/>
        </w:rPr>
        <w:t>115</w:t>
      </w:r>
      <w:bookmarkStart w:id="0" w:name="_GoBack"/>
      <w:bookmarkEnd w:id="0"/>
      <w:r w:rsidR="007A3D76">
        <w:rPr>
          <w:rFonts w:ascii="Times New Roman" w:hAnsi="Times New Roman"/>
          <w:b/>
          <w:sz w:val="20"/>
          <w:szCs w:val="20"/>
        </w:rPr>
        <w:t>/202</w:t>
      </w:r>
      <w:r w:rsidR="00B43BF3">
        <w:rPr>
          <w:rFonts w:ascii="Times New Roman" w:hAnsi="Times New Roman"/>
          <w:b/>
          <w:sz w:val="20"/>
          <w:szCs w:val="20"/>
        </w:rPr>
        <w:t>3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5D35F9" w:rsidRDefault="00CA7675" w:rsidP="005D3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5D35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AF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E308C" w:rsidRPr="00DB751E" w:rsidTr="00AE308C">
        <w:trPr>
          <w:trHeight w:val="592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C4CC" wp14:editId="466CB0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70F8" w:rsidRPr="009C70F8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4B623EB" wp14:editId="2A8C9C6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3081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140E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D35F9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4FBC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9C70F8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87B29"/>
    <w:rsid w:val="00A92DB4"/>
    <w:rsid w:val="00AA37A9"/>
    <w:rsid w:val="00AA429C"/>
    <w:rsid w:val="00AA6207"/>
    <w:rsid w:val="00AB04D5"/>
    <w:rsid w:val="00AB7C99"/>
    <w:rsid w:val="00AD3931"/>
    <w:rsid w:val="00AE308C"/>
    <w:rsid w:val="00AE4EF3"/>
    <w:rsid w:val="00AE74AB"/>
    <w:rsid w:val="00AF2E9E"/>
    <w:rsid w:val="00AF3A62"/>
    <w:rsid w:val="00AF6A49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43BF3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16465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05F24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1D10773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Aleksandra Jarzyna</cp:lastModifiedBy>
  <cp:revision>3</cp:revision>
  <cp:lastPrinted>2021-10-14T06:22:00Z</cp:lastPrinted>
  <dcterms:created xsi:type="dcterms:W3CDTF">2023-09-18T07:03:00Z</dcterms:created>
  <dcterms:modified xsi:type="dcterms:W3CDTF">2023-09-18T07:20:00Z</dcterms:modified>
</cp:coreProperties>
</file>