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3453B9">
        <w:rPr>
          <w:rFonts w:ascii="Times New Roman" w:hAnsi="Times New Roman"/>
          <w:b/>
          <w:sz w:val="20"/>
          <w:szCs w:val="20"/>
        </w:rPr>
        <w:t>116</w:t>
      </w:r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C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E073B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CA7675" w:rsidRPr="005D35F9" w:rsidRDefault="00E073BC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tym co najmniej 2 letnie doświadczenie w zarządzaniu Oddziałem</w:t>
            </w:r>
            <w:bookmarkStart w:id="0" w:name="_GoBack"/>
            <w:bookmarkEnd w:id="0"/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3081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453B9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87B29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073BC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9A6A90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Aleksandra Jarzyna</cp:lastModifiedBy>
  <cp:revision>5</cp:revision>
  <cp:lastPrinted>2021-10-14T06:22:00Z</cp:lastPrinted>
  <dcterms:created xsi:type="dcterms:W3CDTF">2023-07-31T05:49:00Z</dcterms:created>
  <dcterms:modified xsi:type="dcterms:W3CDTF">2023-10-03T06:12:00Z</dcterms:modified>
</cp:coreProperties>
</file>