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0F9F" w14:textId="77777777" w:rsidR="000E4FD4" w:rsidRPr="005E389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4A616B8" w14:textId="77777777" w:rsidR="00006872" w:rsidRPr="005E3896" w:rsidRDefault="00006872" w:rsidP="0000687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E3896">
        <w:rPr>
          <w:rFonts w:ascii="Times New Roman" w:eastAsia="Times New Roman" w:hAnsi="Times New Roman"/>
          <w:bCs/>
          <w:sz w:val="20"/>
          <w:szCs w:val="20"/>
        </w:rPr>
        <w:t>Gdynia, dnia 30.11.2023 r.</w:t>
      </w:r>
    </w:p>
    <w:p w14:paraId="3527E868" w14:textId="77777777" w:rsidR="00006872" w:rsidRPr="005E3896" w:rsidRDefault="00006872" w:rsidP="000068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0BA63C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4F53E6F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389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7F692514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389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E389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7FC05ABC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389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1165E2D9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389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0CBC5EC0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18B9CE7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(</w:t>
      </w:r>
      <w:proofErr w:type="spellStart"/>
      <w:r w:rsidRPr="005E3896">
        <w:rPr>
          <w:rFonts w:ascii="Times New Roman" w:hAnsi="Times New Roman"/>
          <w:sz w:val="20"/>
          <w:szCs w:val="20"/>
        </w:rPr>
        <w:t>t.j</w:t>
      </w:r>
      <w:proofErr w:type="spellEnd"/>
      <w:r w:rsidRPr="005E3896">
        <w:rPr>
          <w:rFonts w:ascii="Times New Roman" w:hAnsi="Times New Roman"/>
          <w:sz w:val="20"/>
          <w:szCs w:val="20"/>
        </w:rPr>
        <w:t>. Dz.U. z 2023 r. poz. 991 ze zm.</w:t>
      </w:r>
      <w:r w:rsidRPr="005E3896">
        <w:rPr>
          <w:rFonts w:ascii="Times New Roman" w:eastAsia="Times New Roman" w:hAnsi="Times New Roman"/>
          <w:sz w:val="20"/>
          <w:szCs w:val="20"/>
        </w:rPr>
        <w:t>)</w:t>
      </w:r>
    </w:p>
    <w:p w14:paraId="540F29C0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4C190CD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E389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0DCF172" w14:textId="77777777" w:rsidR="00006872" w:rsidRPr="005E3896" w:rsidRDefault="00006872" w:rsidP="00006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E3896">
        <w:rPr>
          <w:rFonts w:ascii="Times New Roman" w:eastAsia="Times New Roman" w:hAnsi="Times New Roman"/>
          <w:b/>
          <w:sz w:val="20"/>
          <w:szCs w:val="20"/>
        </w:rPr>
        <w:t>numer 154/2023</w:t>
      </w:r>
    </w:p>
    <w:p w14:paraId="67278E9C" w14:textId="77777777" w:rsidR="00006872" w:rsidRPr="005E3896" w:rsidRDefault="00006872" w:rsidP="00006872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E389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7396DB99" w14:textId="77777777" w:rsidR="00006872" w:rsidRPr="005E3896" w:rsidRDefault="00006872" w:rsidP="00006872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E389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E3896">
        <w:rPr>
          <w:rFonts w:ascii="Times New Roman" w:hAnsi="Times New Roman"/>
          <w:bCs/>
          <w:sz w:val="20"/>
          <w:szCs w:val="20"/>
        </w:rPr>
        <w:t>.</w:t>
      </w:r>
    </w:p>
    <w:p w14:paraId="50A132B2" w14:textId="77777777" w:rsidR="00006872" w:rsidRPr="005E3896" w:rsidRDefault="00006872" w:rsidP="00006872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322C3FC" w14:textId="7B4CB191" w:rsidR="00006872" w:rsidRPr="005E3896" w:rsidRDefault="00006872" w:rsidP="0000687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3896">
        <w:rPr>
          <w:rFonts w:ascii="Times New Roman" w:hAnsi="Times New Roman"/>
          <w:b/>
          <w:bCs/>
          <w:sz w:val="20"/>
          <w:szCs w:val="20"/>
        </w:rPr>
        <w:t>na okres</w:t>
      </w:r>
      <w:bookmarkStart w:id="0" w:name="_GoBack"/>
      <w:r w:rsidRPr="005E3896">
        <w:rPr>
          <w:rFonts w:ascii="Times New Roman" w:hAnsi="Times New Roman"/>
          <w:b/>
          <w:bCs/>
          <w:sz w:val="20"/>
          <w:szCs w:val="20"/>
        </w:rPr>
        <w:t xml:space="preserve">: 4 miesięcy </w:t>
      </w:r>
      <w:bookmarkEnd w:id="0"/>
      <w:r w:rsidRPr="005E389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="004E0136">
        <w:rPr>
          <w:rFonts w:ascii="Times New Roman" w:hAnsi="Times New Roman"/>
          <w:b/>
          <w:bCs/>
          <w:sz w:val="20"/>
          <w:szCs w:val="20"/>
        </w:rPr>
        <w:t xml:space="preserve">nie później niż do 31.03.2024 r. </w:t>
      </w:r>
      <w:r w:rsidRPr="005E38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E3896">
        <w:rPr>
          <w:rFonts w:ascii="Times New Roman" w:hAnsi="Times New Roman"/>
          <w:b/>
          <w:sz w:val="20"/>
          <w:szCs w:val="20"/>
        </w:rPr>
        <w:t>Spółki</w:t>
      </w:r>
      <w:r w:rsidRPr="005E3896">
        <w:rPr>
          <w:rFonts w:ascii="Times New Roman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E389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E3896">
        <w:rPr>
          <w:rFonts w:ascii="Times New Roman" w:hAnsi="Times New Roman"/>
          <w:sz w:val="20"/>
          <w:szCs w:val="20"/>
        </w:rPr>
        <w:t xml:space="preserve"> przy </w:t>
      </w:r>
      <w:bookmarkStart w:id="1" w:name="_Hlk89349150"/>
      <w:r w:rsidRPr="005E3896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1"/>
      <w:r w:rsidRPr="005E3896">
        <w:rPr>
          <w:rFonts w:ascii="Times New Roman" w:hAnsi="Times New Roman"/>
          <w:sz w:val="20"/>
          <w:szCs w:val="20"/>
        </w:rPr>
        <w:t xml:space="preserve">- </w:t>
      </w:r>
      <w:bookmarkStart w:id="2" w:name="_Hlk89349411"/>
      <w:r w:rsidRPr="005E3896">
        <w:rPr>
          <w:rFonts w:ascii="Times New Roman" w:hAnsi="Times New Roman"/>
          <w:sz w:val="20"/>
          <w:szCs w:val="20"/>
        </w:rPr>
        <w:t>Pomorskie Centrum Chorób Zakaźnych i Gruźlicy</w:t>
      </w:r>
      <w:bookmarkEnd w:id="2"/>
      <w:r w:rsidRPr="005E3896">
        <w:rPr>
          <w:rFonts w:ascii="Times New Roman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7C574E8" w14:textId="77777777" w:rsidR="00006872" w:rsidRPr="005E3896" w:rsidRDefault="00006872" w:rsidP="0000687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D22EABB" w14:textId="705D77C2" w:rsidR="00006872" w:rsidRPr="005E3896" w:rsidRDefault="00006872" w:rsidP="000068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E3896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5E3896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5E3896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ordynacja i/lub dyżury</w:t>
      </w:r>
    </w:p>
    <w:p w14:paraId="6F93EAE9" w14:textId="77777777" w:rsidR="00006872" w:rsidRPr="005E3896" w:rsidRDefault="00006872" w:rsidP="000068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8A7EAE7" w14:textId="08CCB5E8" w:rsidR="00006872" w:rsidRPr="005E3896" w:rsidRDefault="00006872" w:rsidP="0000687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38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D31EFF">
        <w:rPr>
          <w:rFonts w:ascii="Times New Roman" w:hAnsi="Times New Roman"/>
          <w:bCs/>
          <w:sz w:val="20"/>
          <w:szCs w:val="20"/>
        </w:rPr>
        <w:t xml:space="preserve">2 </w:t>
      </w:r>
      <w:r w:rsidRPr="005E3896">
        <w:rPr>
          <w:rFonts w:ascii="Times New Roman" w:hAnsi="Times New Roman"/>
          <w:bCs/>
          <w:sz w:val="20"/>
          <w:szCs w:val="20"/>
        </w:rPr>
        <w:t xml:space="preserve">lekarzy w w/w zakresie w Oddziale Obserwacyjno-Zakaźnym dla Dzieci – ordynacja i/lub dyżury przy ul. </w:t>
      </w:r>
      <w:r w:rsidRPr="005E3896">
        <w:rPr>
          <w:rFonts w:ascii="Times New Roman" w:hAnsi="Times New Roman"/>
          <w:sz w:val="20"/>
          <w:szCs w:val="20"/>
        </w:rPr>
        <w:t>Smoluchowskiego 18</w:t>
      </w:r>
      <w:r w:rsidR="00D03297">
        <w:rPr>
          <w:rFonts w:ascii="Times New Roman" w:hAnsi="Times New Roman"/>
          <w:sz w:val="20"/>
          <w:szCs w:val="20"/>
        </w:rPr>
        <w:t>, Gdańsk</w:t>
      </w:r>
      <w:r w:rsidRPr="005E3896">
        <w:rPr>
          <w:rFonts w:ascii="Times New Roman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bCs/>
          <w:sz w:val="20"/>
          <w:szCs w:val="20"/>
        </w:rPr>
        <w:t>zgodnie z</w:t>
      </w:r>
      <w:r w:rsidR="00D31EFF">
        <w:rPr>
          <w:rFonts w:ascii="Times New Roman" w:hAnsi="Times New Roman"/>
          <w:bCs/>
          <w:sz w:val="20"/>
          <w:szCs w:val="20"/>
        </w:rPr>
        <w:t> </w:t>
      </w:r>
      <w:r w:rsidRPr="005E3896">
        <w:rPr>
          <w:rFonts w:ascii="Times New Roman" w:hAnsi="Times New Roman"/>
          <w:bCs/>
          <w:sz w:val="20"/>
          <w:szCs w:val="20"/>
        </w:rPr>
        <w:t xml:space="preserve">harmonogramem ustalonym przez Udzielającego zamówienia. </w:t>
      </w:r>
    </w:p>
    <w:p w14:paraId="7CEB55F0" w14:textId="77777777" w:rsidR="00006872" w:rsidRPr="005E3896" w:rsidRDefault="00006872" w:rsidP="000068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E389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B4CD6F7" w14:textId="77777777" w:rsidR="00006872" w:rsidRPr="005E3896" w:rsidRDefault="00006872" w:rsidP="000068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DFA874" w14:textId="77777777" w:rsidR="00006872" w:rsidRPr="005E3896" w:rsidRDefault="00006872" w:rsidP="0000687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5E3896">
        <w:rPr>
          <w:rFonts w:ascii="Times New Roman" w:hAnsi="Times New Roman"/>
          <w:sz w:val="20"/>
          <w:szCs w:val="20"/>
        </w:rPr>
        <w:t>Oferty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na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wykonywanie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świadczeń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zdrowotnych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mogą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składać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podmioty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wykonujące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leczniczą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5E3896">
        <w:rPr>
          <w:rFonts w:ascii="Times New Roman" w:hAnsi="Times New Roman"/>
          <w:sz w:val="20"/>
          <w:szCs w:val="20"/>
          <w:lang w:eastAsia="pl-PL"/>
        </w:rPr>
        <w:t>lub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osoby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się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lang w:eastAsia="pl-PL"/>
        </w:rPr>
        <w:t>nabyciem</w:t>
      </w:r>
      <w:r w:rsidRPr="005E389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5E389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E389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84E6B8C" w14:textId="77777777" w:rsidR="00006872" w:rsidRPr="005E3896" w:rsidRDefault="00006872" w:rsidP="0000687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są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uprawnione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do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udzielania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świadczeń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zdrowotnych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zgodnie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przedmiotem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konkursu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zgodnie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eastAsia="Arial" w:hAnsi="Times New Roman"/>
          <w:sz w:val="20"/>
          <w:szCs w:val="20"/>
        </w:rPr>
        <w:br/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ustawą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15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kwietnia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2011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r.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o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działalności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leczniczej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(</w:t>
      </w:r>
      <w:proofErr w:type="spellStart"/>
      <w:r w:rsidRPr="005E3896">
        <w:rPr>
          <w:rFonts w:ascii="Times New Roman" w:hAnsi="Times New Roman"/>
          <w:sz w:val="20"/>
          <w:szCs w:val="20"/>
        </w:rPr>
        <w:t>t.j</w:t>
      </w:r>
      <w:proofErr w:type="spellEnd"/>
      <w:r w:rsidRPr="005E3896">
        <w:rPr>
          <w:rFonts w:ascii="Times New Roman" w:hAnsi="Times New Roman"/>
          <w:sz w:val="20"/>
          <w:szCs w:val="20"/>
        </w:rPr>
        <w:t>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Dz.U. z 2023 r. poz. 991 ze zm.)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eastAsia="Arial" w:hAnsi="Times New Roman"/>
          <w:sz w:val="20"/>
          <w:szCs w:val="20"/>
        </w:rPr>
        <w:br/>
      </w:r>
      <w:r w:rsidRPr="005E3896">
        <w:rPr>
          <w:rFonts w:ascii="Times New Roman" w:hAnsi="Times New Roman"/>
          <w:sz w:val="20"/>
          <w:szCs w:val="20"/>
        </w:rPr>
        <w:t>i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pozostałych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przepisach,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15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kwietnia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2011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r.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o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działalności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leczniczej</w:t>
      </w:r>
      <w:r w:rsidRPr="005E3896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5E3896">
        <w:rPr>
          <w:rFonts w:ascii="Times New Roman" w:hAnsi="Times New Roman"/>
          <w:sz w:val="20"/>
          <w:szCs w:val="20"/>
        </w:rPr>
        <w:t>t.j</w:t>
      </w:r>
      <w:proofErr w:type="spellEnd"/>
      <w:r w:rsidRPr="005E3896">
        <w:rPr>
          <w:rFonts w:ascii="Times New Roman" w:hAnsi="Times New Roman"/>
          <w:sz w:val="20"/>
          <w:szCs w:val="20"/>
        </w:rPr>
        <w:t>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Dz.U. z 2023 r. poz. 991 ze zm.)</w:t>
      </w:r>
    </w:p>
    <w:p w14:paraId="438081A5" w14:textId="13E96409" w:rsidR="00006872" w:rsidRPr="005E3896" w:rsidRDefault="00006872" w:rsidP="0000687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3896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4E0136">
        <w:rPr>
          <w:rFonts w:ascii="Times New Roman" w:hAnsi="Times New Roman"/>
          <w:sz w:val="20"/>
          <w:szCs w:val="20"/>
        </w:rPr>
        <w:t xml:space="preserve">4 lub </w:t>
      </w:r>
      <w:r w:rsidRPr="005E3896">
        <w:rPr>
          <w:rFonts w:ascii="Times New Roman" w:hAnsi="Times New Roman"/>
          <w:sz w:val="20"/>
          <w:szCs w:val="20"/>
        </w:rPr>
        <w:t xml:space="preserve">6 w związku z ust. 1 lub wymagane w art. 18 </w:t>
      </w:r>
      <w:r w:rsidRPr="005E3896">
        <w:rPr>
          <w:rFonts w:ascii="Times New Roman" w:hAnsi="Times New Roman"/>
          <w:sz w:val="20"/>
          <w:szCs w:val="20"/>
        </w:rPr>
        <w:br/>
        <w:t>ust. 7 ustawy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15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kwietnia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2011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r.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o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działalności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leczniczej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(</w:t>
      </w:r>
      <w:proofErr w:type="spellStart"/>
      <w:r w:rsidRPr="005E3896">
        <w:rPr>
          <w:rFonts w:ascii="Times New Roman" w:hAnsi="Times New Roman"/>
          <w:sz w:val="20"/>
          <w:szCs w:val="20"/>
        </w:rPr>
        <w:t>t.j</w:t>
      </w:r>
      <w:proofErr w:type="spellEnd"/>
      <w:r w:rsidRPr="005E3896">
        <w:rPr>
          <w:rFonts w:ascii="Times New Roman" w:hAnsi="Times New Roman"/>
          <w:sz w:val="20"/>
          <w:szCs w:val="20"/>
        </w:rPr>
        <w:t>.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Dz.U. z 2023 r. poz. 991 ze zm.)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</w:p>
    <w:p w14:paraId="33FA8217" w14:textId="77777777" w:rsidR="00006872" w:rsidRPr="005E3896" w:rsidRDefault="00006872" w:rsidP="0000687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3896">
        <w:rPr>
          <w:rFonts w:ascii="Times New Roman" w:hAnsi="Times New Roman"/>
          <w:sz w:val="20"/>
          <w:szCs w:val="20"/>
        </w:rPr>
        <w:t>posiadają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uprawnienia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do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występowania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w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obrocie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prawnym,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zgodnie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z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wymogami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ustawowymi,</w:t>
      </w:r>
      <w:r w:rsidRPr="005E3896">
        <w:rPr>
          <w:rFonts w:ascii="Times New Roman" w:eastAsia="Arial" w:hAnsi="Times New Roman"/>
          <w:sz w:val="20"/>
          <w:szCs w:val="20"/>
        </w:rPr>
        <w:t xml:space="preserve"> </w:t>
      </w:r>
    </w:p>
    <w:p w14:paraId="2C5D7C75" w14:textId="77777777" w:rsidR="00006872" w:rsidRPr="005E3896" w:rsidRDefault="00006872" w:rsidP="00006872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15256633"/>
      <w:r w:rsidRPr="005E38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E38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E38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</w:t>
      </w:r>
    </w:p>
    <w:p w14:paraId="197C4EA7" w14:textId="77777777" w:rsidR="00006872" w:rsidRPr="005E3896" w:rsidRDefault="00006872" w:rsidP="00006872">
      <w:pPr>
        <w:numPr>
          <w:ilvl w:val="1"/>
          <w:numId w:val="1"/>
        </w:numPr>
        <w:tabs>
          <w:tab w:val="clear" w:pos="720"/>
          <w:tab w:val="left" w:pos="709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3896">
        <w:rPr>
          <w:rFonts w:ascii="Times New Roman" w:hAnsi="Times New Roman"/>
          <w:bCs/>
          <w:sz w:val="20"/>
          <w:szCs w:val="20"/>
        </w:rPr>
        <w:t>tytuł specjalisty w dziedzinie: pediatria</w:t>
      </w:r>
    </w:p>
    <w:p w14:paraId="50E20E58" w14:textId="77777777" w:rsidR="00006872" w:rsidRPr="005E3896" w:rsidRDefault="00006872" w:rsidP="00006872">
      <w:pPr>
        <w:numPr>
          <w:ilvl w:val="1"/>
          <w:numId w:val="1"/>
        </w:numPr>
        <w:tabs>
          <w:tab w:val="clear" w:pos="720"/>
          <w:tab w:val="left" w:pos="709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3896">
        <w:rPr>
          <w:rFonts w:ascii="Times New Roman" w:hAnsi="Times New Roman"/>
          <w:bCs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w</w:t>
      </w:r>
      <w:r w:rsidRPr="005E3896">
        <w:rPr>
          <w:rFonts w:ascii="Times New Roman" w:hAnsi="Times New Roman"/>
          <w:bCs/>
          <w:sz w:val="20"/>
          <w:szCs w:val="20"/>
        </w:rPr>
        <w:t xml:space="preserve"> trakcie specjalizacji w dziedzinie: pediatria (tj. minimum czwarty rok specjalizacji)</w:t>
      </w:r>
    </w:p>
    <w:p w14:paraId="0B4D3038" w14:textId="77777777" w:rsidR="00006872" w:rsidRPr="005E3896" w:rsidRDefault="00006872" w:rsidP="00006872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5E389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B3F9D8D" w14:textId="77777777" w:rsidR="00006872" w:rsidRPr="005E3896" w:rsidRDefault="00006872" w:rsidP="00006872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5E389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5E3896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5E389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02ADB63" w14:textId="3E6A720C" w:rsidR="000E4FD4" w:rsidRPr="005E3896" w:rsidRDefault="000E4FD4" w:rsidP="00006872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72F2F84" w14:textId="77777777" w:rsidR="000E4FD4" w:rsidRPr="005E389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D6B0DD" w14:textId="77777777" w:rsidR="00006872" w:rsidRPr="005E3896" w:rsidRDefault="0000687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7929C1" w14:textId="77777777" w:rsidR="00006872" w:rsidRPr="005E3896" w:rsidRDefault="00006872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558DB831" w:rsidR="000E4FD4" w:rsidRPr="005E389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40382F" w:rsidRPr="005E3896">
        <w:rPr>
          <w:rFonts w:ascii="Times New Roman" w:hAnsi="Times New Roman"/>
          <w:sz w:val="20"/>
          <w:szCs w:val="20"/>
        </w:rPr>
        <w:t>1</w:t>
      </w:r>
      <w:r w:rsidR="004E0136">
        <w:rPr>
          <w:rFonts w:ascii="Times New Roman" w:hAnsi="Times New Roman"/>
          <w:sz w:val="20"/>
          <w:szCs w:val="20"/>
        </w:rPr>
        <w:t>54</w:t>
      </w:r>
      <w:r w:rsidRPr="005E389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E389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E389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E3896">
        <w:rPr>
          <w:rFonts w:ascii="Times New Roman" w:hAnsi="Times New Roman"/>
          <w:b/>
          <w:sz w:val="20"/>
          <w:szCs w:val="20"/>
        </w:rPr>
        <w:t xml:space="preserve">  </w:t>
      </w:r>
      <w:r w:rsidRPr="005E389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5E389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3B0DF37D" w:rsidR="000E4FD4" w:rsidRPr="005E389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389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/parter w terminie do dnia</w:t>
      </w:r>
      <w:bookmarkStart w:id="5" w:name="_Hlk88651328"/>
      <w:r w:rsidR="008C1470" w:rsidRPr="005E3896">
        <w:rPr>
          <w:rFonts w:ascii="Times New Roman" w:hAnsi="Times New Roman"/>
          <w:b/>
          <w:sz w:val="20"/>
          <w:szCs w:val="20"/>
        </w:rPr>
        <w:t xml:space="preserve"> </w:t>
      </w:r>
      <w:r w:rsidR="00006872" w:rsidRPr="005E3896">
        <w:rPr>
          <w:rFonts w:ascii="Times New Roman" w:hAnsi="Times New Roman"/>
          <w:b/>
          <w:sz w:val="20"/>
          <w:szCs w:val="20"/>
        </w:rPr>
        <w:t>05.12</w:t>
      </w:r>
      <w:r w:rsidR="0040382F" w:rsidRPr="005E3896">
        <w:rPr>
          <w:rFonts w:ascii="Times New Roman" w:hAnsi="Times New Roman"/>
          <w:b/>
          <w:sz w:val="20"/>
          <w:szCs w:val="20"/>
        </w:rPr>
        <w:t>.2023</w:t>
      </w:r>
      <w:r w:rsidRPr="005E3896">
        <w:rPr>
          <w:rFonts w:ascii="Times New Roman" w:hAnsi="Times New Roman"/>
          <w:b/>
          <w:sz w:val="20"/>
          <w:szCs w:val="20"/>
        </w:rPr>
        <w:t>r. do godz. 13.30.</w:t>
      </w:r>
      <w:bookmarkEnd w:id="5"/>
    </w:p>
    <w:p w14:paraId="154CAB63" w14:textId="77777777" w:rsidR="000E4FD4" w:rsidRPr="005E389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77777777" w:rsidR="00A03301" w:rsidRPr="005E389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 w:rsidRPr="005E3896">
        <w:rPr>
          <w:rFonts w:ascii="Times New Roman" w:hAnsi="Times New Roman"/>
          <w:sz w:val="20"/>
          <w:szCs w:val="20"/>
        </w:rPr>
        <w:t>:</w:t>
      </w:r>
      <w:r w:rsidRPr="005E3896">
        <w:rPr>
          <w:rFonts w:ascii="Times New Roman" w:hAnsi="Times New Roman"/>
          <w:sz w:val="20"/>
          <w:szCs w:val="20"/>
        </w:rPr>
        <w:t xml:space="preserve"> </w:t>
      </w:r>
      <w:r w:rsidRPr="005E3896"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88651158"/>
    </w:p>
    <w:p w14:paraId="7F8E343D" w14:textId="77777777" w:rsidR="00A03301" w:rsidRPr="005E3896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55E3E286" w:rsidR="000E4FD4" w:rsidRPr="005E389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E389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 w:rsidRPr="005E3896">
        <w:rPr>
          <w:rFonts w:ascii="Times New Roman" w:hAnsi="Times New Roman"/>
          <w:b/>
          <w:bCs/>
          <w:sz w:val="20"/>
          <w:szCs w:val="20"/>
        </w:rPr>
        <w:t> </w:t>
      </w:r>
      <w:r w:rsidRPr="005E389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40382F" w:rsidRPr="005E3896">
        <w:rPr>
          <w:rFonts w:ascii="Times New Roman" w:hAnsi="Times New Roman"/>
          <w:b/>
          <w:bCs/>
          <w:sz w:val="20"/>
          <w:szCs w:val="20"/>
        </w:rPr>
        <w:t>1</w:t>
      </w:r>
      <w:r w:rsidR="00006872" w:rsidRPr="005E3896">
        <w:rPr>
          <w:rFonts w:ascii="Times New Roman" w:hAnsi="Times New Roman"/>
          <w:b/>
          <w:bCs/>
          <w:sz w:val="20"/>
          <w:szCs w:val="20"/>
        </w:rPr>
        <w:t>54</w:t>
      </w:r>
      <w:r w:rsidRPr="005E389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E3896">
        <w:rPr>
          <w:rFonts w:ascii="Times New Roman" w:hAnsi="Times New Roman"/>
          <w:sz w:val="20"/>
          <w:szCs w:val="20"/>
        </w:rPr>
        <w:t>– (zakres oferty)</w:t>
      </w:r>
      <w:r w:rsidRPr="005E389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06872" w:rsidRPr="005E3896">
        <w:rPr>
          <w:rFonts w:ascii="Times New Roman" w:hAnsi="Times New Roman"/>
          <w:b/>
          <w:sz w:val="20"/>
          <w:szCs w:val="20"/>
        </w:rPr>
        <w:t>14.12</w:t>
      </w:r>
      <w:r w:rsidR="0040382F" w:rsidRPr="005E3896">
        <w:rPr>
          <w:rFonts w:ascii="Times New Roman" w:hAnsi="Times New Roman"/>
          <w:b/>
          <w:sz w:val="20"/>
          <w:szCs w:val="20"/>
        </w:rPr>
        <w:t>.</w:t>
      </w:r>
      <w:r w:rsidRPr="005E3896">
        <w:rPr>
          <w:rFonts w:ascii="Times New Roman" w:hAnsi="Times New Roman"/>
          <w:b/>
          <w:sz w:val="20"/>
          <w:szCs w:val="20"/>
        </w:rPr>
        <w:t>2023</w:t>
      </w:r>
      <w:r w:rsidRPr="005E3896">
        <w:rPr>
          <w:rFonts w:ascii="Times New Roman" w:hAnsi="Times New Roman"/>
          <w:b/>
          <w:bCs/>
          <w:sz w:val="20"/>
          <w:szCs w:val="20"/>
        </w:rPr>
        <w:t>r.</w:t>
      </w:r>
      <w:r w:rsidRPr="005E3896">
        <w:rPr>
          <w:rFonts w:ascii="Times New Roman" w:hAnsi="Times New Roman"/>
          <w:b/>
          <w:sz w:val="20"/>
          <w:szCs w:val="20"/>
        </w:rPr>
        <w:t xml:space="preserve"> o godz. 1</w:t>
      </w:r>
      <w:r w:rsidR="00006872" w:rsidRPr="005E3896">
        <w:rPr>
          <w:rFonts w:ascii="Times New Roman" w:hAnsi="Times New Roman"/>
          <w:b/>
          <w:sz w:val="20"/>
          <w:szCs w:val="20"/>
        </w:rPr>
        <w:t>2</w:t>
      </w:r>
      <w:r w:rsidRPr="005E3896">
        <w:rPr>
          <w:rFonts w:ascii="Times New Roman" w:hAnsi="Times New Roman"/>
          <w:b/>
          <w:sz w:val="20"/>
          <w:szCs w:val="20"/>
        </w:rPr>
        <w:t>:00”</w:t>
      </w:r>
      <w:r w:rsidRPr="005E3896">
        <w:rPr>
          <w:rFonts w:ascii="Times New Roman" w:hAnsi="Times New Roman"/>
          <w:sz w:val="20"/>
          <w:szCs w:val="20"/>
        </w:rPr>
        <w:t xml:space="preserve"> –</w:t>
      </w:r>
      <w:r w:rsidRPr="005E3896">
        <w:rPr>
          <w:rFonts w:ascii="Times New Roman" w:hAnsi="Times New Roman"/>
          <w:b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składać w Kancelarii Spółki,</w:t>
      </w:r>
      <w:r w:rsidRPr="005E3896">
        <w:rPr>
          <w:rFonts w:ascii="Times New Roman" w:hAnsi="Times New Roman"/>
          <w:b/>
          <w:sz w:val="20"/>
          <w:szCs w:val="20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>budynek nr 6/parter, tel. (58) 72 60 115 lub 33</w:t>
      </w:r>
      <w:r w:rsidRPr="005E3896">
        <w:rPr>
          <w:rFonts w:ascii="Times New Roman" w:hAnsi="Times New Roman"/>
          <w:bCs/>
          <w:sz w:val="20"/>
          <w:szCs w:val="20"/>
        </w:rPr>
        <w:t>4</w:t>
      </w:r>
      <w:r w:rsidRPr="005E3896">
        <w:rPr>
          <w:rFonts w:ascii="Times New Roman" w:hAnsi="Times New Roman"/>
        </w:rPr>
        <w:t xml:space="preserve"> </w:t>
      </w:r>
      <w:r w:rsidRPr="005E389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5E3896">
        <w:rPr>
          <w:rFonts w:ascii="Times New Roman" w:hAnsi="Times New Roman"/>
          <w:bCs/>
          <w:sz w:val="20"/>
          <w:szCs w:val="20"/>
        </w:rPr>
        <w:t xml:space="preserve"> </w:t>
      </w:r>
      <w:r w:rsidRPr="005E3896">
        <w:rPr>
          <w:rFonts w:ascii="Times New Roman" w:hAnsi="Times New Roman"/>
          <w:b/>
          <w:bCs/>
          <w:sz w:val="20"/>
          <w:szCs w:val="20"/>
        </w:rPr>
        <w:t>do dnia</w:t>
      </w:r>
      <w:bookmarkStart w:id="7" w:name="_Hlk88651193"/>
      <w:r w:rsidR="00C12C49" w:rsidRPr="005E38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06872" w:rsidRPr="005E3896">
        <w:rPr>
          <w:rFonts w:ascii="Times New Roman" w:hAnsi="Times New Roman"/>
          <w:b/>
          <w:bCs/>
          <w:sz w:val="20"/>
          <w:szCs w:val="20"/>
        </w:rPr>
        <w:t>1</w:t>
      </w:r>
      <w:r w:rsidR="00440C45" w:rsidRPr="005E3896">
        <w:rPr>
          <w:rFonts w:ascii="Times New Roman" w:hAnsi="Times New Roman"/>
          <w:b/>
          <w:bCs/>
          <w:sz w:val="20"/>
          <w:szCs w:val="20"/>
        </w:rPr>
        <w:t>4.12</w:t>
      </w:r>
      <w:r w:rsidR="0040382F" w:rsidRPr="005E3896">
        <w:rPr>
          <w:rFonts w:ascii="Times New Roman" w:hAnsi="Times New Roman"/>
          <w:b/>
          <w:bCs/>
          <w:sz w:val="20"/>
          <w:szCs w:val="20"/>
        </w:rPr>
        <w:t>.</w:t>
      </w:r>
      <w:r w:rsidRPr="005E3896">
        <w:rPr>
          <w:rFonts w:ascii="Times New Roman" w:hAnsi="Times New Roman"/>
          <w:b/>
          <w:bCs/>
          <w:sz w:val="20"/>
          <w:szCs w:val="20"/>
        </w:rPr>
        <w:t>2023r. do godz. 8:30.</w:t>
      </w:r>
      <w:bookmarkEnd w:id="6"/>
      <w:bookmarkEnd w:id="7"/>
    </w:p>
    <w:p w14:paraId="74361997" w14:textId="77777777" w:rsidR="000E4FD4" w:rsidRPr="005E389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28BDFF1F" w:rsidR="000E4FD4" w:rsidRPr="005E389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E3896">
        <w:rPr>
          <w:rFonts w:ascii="Times New Roman" w:hAnsi="Times New Roman"/>
          <w:b/>
          <w:sz w:val="20"/>
          <w:szCs w:val="20"/>
        </w:rPr>
        <w:t xml:space="preserve">w dniu </w:t>
      </w:r>
      <w:bookmarkStart w:id="8" w:name="_Hlk88651215"/>
      <w:r w:rsidR="00006872" w:rsidRPr="005E3896">
        <w:rPr>
          <w:rFonts w:ascii="Times New Roman" w:hAnsi="Times New Roman"/>
          <w:b/>
          <w:sz w:val="20"/>
          <w:szCs w:val="20"/>
        </w:rPr>
        <w:t>1</w:t>
      </w:r>
      <w:r w:rsidR="00440C45" w:rsidRPr="005E3896">
        <w:rPr>
          <w:rFonts w:ascii="Times New Roman" w:hAnsi="Times New Roman"/>
          <w:b/>
          <w:sz w:val="20"/>
          <w:szCs w:val="20"/>
        </w:rPr>
        <w:t>4.12</w:t>
      </w:r>
      <w:r w:rsidR="0040382F" w:rsidRPr="005E3896">
        <w:rPr>
          <w:rFonts w:ascii="Times New Roman" w:hAnsi="Times New Roman"/>
          <w:b/>
          <w:sz w:val="20"/>
          <w:szCs w:val="20"/>
        </w:rPr>
        <w:t>.2023</w:t>
      </w:r>
      <w:r w:rsidR="00A03301" w:rsidRPr="005E3896">
        <w:rPr>
          <w:rFonts w:ascii="Times New Roman" w:hAnsi="Times New Roman"/>
          <w:b/>
          <w:sz w:val="20"/>
          <w:szCs w:val="20"/>
        </w:rPr>
        <w:t>r</w:t>
      </w:r>
      <w:r w:rsidRPr="005E3896">
        <w:rPr>
          <w:rFonts w:ascii="Times New Roman" w:hAnsi="Times New Roman"/>
          <w:b/>
          <w:sz w:val="20"/>
          <w:szCs w:val="20"/>
        </w:rPr>
        <w:t>. o godz. 1</w:t>
      </w:r>
      <w:r w:rsidR="00006872" w:rsidRPr="005E3896">
        <w:rPr>
          <w:rFonts w:ascii="Times New Roman" w:hAnsi="Times New Roman"/>
          <w:b/>
          <w:sz w:val="20"/>
          <w:szCs w:val="20"/>
        </w:rPr>
        <w:t>2</w:t>
      </w:r>
      <w:r w:rsidRPr="005E3896">
        <w:rPr>
          <w:rFonts w:ascii="Times New Roman" w:hAnsi="Times New Roman"/>
          <w:b/>
          <w:sz w:val="20"/>
          <w:szCs w:val="20"/>
        </w:rPr>
        <w:t>:00.</w:t>
      </w:r>
      <w:bookmarkEnd w:id="8"/>
    </w:p>
    <w:p w14:paraId="1BD277DE" w14:textId="77777777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572AD13" w:rsidR="000E4FD4" w:rsidRPr="005E389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E3896">
        <w:rPr>
          <w:rFonts w:ascii="Times New Roman" w:hAnsi="Times New Roman"/>
          <w:iCs/>
          <w:sz w:val="20"/>
          <w:szCs w:val="20"/>
        </w:rPr>
        <w:t>81-519 Gdynia</w:t>
      </w:r>
      <w:r w:rsidRPr="005E3896">
        <w:rPr>
          <w:rFonts w:ascii="Times New Roman" w:hAnsi="Times New Roman"/>
          <w:sz w:val="20"/>
          <w:szCs w:val="20"/>
        </w:rPr>
        <w:t xml:space="preserve"> w terminie </w:t>
      </w:r>
      <w:r w:rsidRPr="005E3896">
        <w:rPr>
          <w:rFonts w:ascii="Times New Roman" w:hAnsi="Times New Roman"/>
          <w:b/>
          <w:sz w:val="20"/>
          <w:szCs w:val="20"/>
        </w:rPr>
        <w:t xml:space="preserve">do </w:t>
      </w:r>
      <w:bookmarkStart w:id="9" w:name="_Hlk88651239"/>
      <w:r w:rsidRPr="005E3896">
        <w:rPr>
          <w:rFonts w:ascii="Times New Roman" w:hAnsi="Times New Roman"/>
          <w:b/>
          <w:sz w:val="20"/>
          <w:szCs w:val="20"/>
        </w:rPr>
        <w:t xml:space="preserve">dnia </w:t>
      </w:r>
      <w:r w:rsidR="00006872" w:rsidRPr="005E3896">
        <w:rPr>
          <w:rFonts w:ascii="Times New Roman" w:hAnsi="Times New Roman"/>
          <w:b/>
          <w:sz w:val="20"/>
          <w:szCs w:val="20"/>
        </w:rPr>
        <w:t>15.01</w:t>
      </w:r>
      <w:r w:rsidR="00440C45" w:rsidRPr="005E3896">
        <w:rPr>
          <w:rFonts w:ascii="Times New Roman" w:hAnsi="Times New Roman"/>
          <w:b/>
          <w:sz w:val="20"/>
          <w:szCs w:val="20"/>
        </w:rPr>
        <w:t>.2024r</w:t>
      </w:r>
      <w:r w:rsidRPr="005E3896">
        <w:rPr>
          <w:rFonts w:ascii="Times New Roman" w:hAnsi="Times New Roman"/>
          <w:b/>
          <w:bCs/>
          <w:sz w:val="20"/>
          <w:szCs w:val="20"/>
        </w:rPr>
        <w:t>.</w:t>
      </w:r>
      <w:bookmarkEnd w:id="9"/>
    </w:p>
    <w:p w14:paraId="4E279FC8" w14:textId="5B5D2A4A" w:rsidR="000E4FD4" w:rsidRPr="005E389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5E389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5E389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6AA14482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5E3896">
        <w:rPr>
          <w:rFonts w:ascii="Times New Roman" w:hAnsi="Times New Roman"/>
          <w:sz w:val="20"/>
          <w:szCs w:val="20"/>
        </w:rPr>
        <w:t xml:space="preserve">w każdym czasie </w:t>
      </w:r>
      <w:r w:rsidRPr="005E389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 w:rsidRPr="005E3896">
        <w:rPr>
          <w:rFonts w:ascii="Times New Roman" w:hAnsi="Times New Roman"/>
          <w:sz w:val="20"/>
          <w:szCs w:val="20"/>
        </w:rPr>
        <w:t xml:space="preserve">lub </w:t>
      </w:r>
      <w:r w:rsidRPr="005E3896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</w:p>
    <w:p w14:paraId="366750F9" w14:textId="60841A91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6058E" w:rsidRPr="005E3896">
        <w:rPr>
          <w:rFonts w:ascii="Times New Roman" w:hAnsi="Times New Roman"/>
          <w:bCs/>
          <w:sz w:val="20"/>
          <w:szCs w:val="20"/>
        </w:rPr>
        <w:t>1</w:t>
      </w:r>
      <w:r w:rsidR="00006872" w:rsidRPr="005E3896">
        <w:rPr>
          <w:rFonts w:ascii="Times New Roman" w:hAnsi="Times New Roman"/>
          <w:bCs/>
          <w:sz w:val="20"/>
          <w:szCs w:val="20"/>
        </w:rPr>
        <w:t>54</w:t>
      </w:r>
      <w:r w:rsidRPr="005E3896">
        <w:rPr>
          <w:rFonts w:ascii="Times New Roman" w:hAnsi="Times New Roman"/>
          <w:bCs/>
          <w:sz w:val="20"/>
          <w:szCs w:val="20"/>
        </w:rPr>
        <w:t>/2023.</w:t>
      </w:r>
    </w:p>
    <w:p w14:paraId="39554802" w14:textId="77777777" w:rsidR="00DC1FCC" w:rsidRPr="005E3896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77777777" w:rsidR="00A03301" w:rsidRPr="005E3896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5E389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 xml:space="preserve">Zarząd      </w:t>
      </w:r>
      <w:r w:rsidRPr="005E389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5E389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896">
        <w:rPr>
          <w:rFonts w:ascii="Times New Roman" w:hAnsi="Times New Roman"/>
          <w:sz w:val="20"/>
          <w:szCs w:val="20"/>
        </w:rPr>
        <w:tab/>
      </w:r>
      <w:r w:rsidRPr="005E3896">
        <w:rPr>
          <w:rFonts w:ascii="Times New Roman" w:hAnsi="Times New Roman"/>
          <w:sz w:val="20"/>
          <w:szCs w:val="20"/>
        </w:rPr>
        <w:tab/>
      </w:r>
      <w:r w:rsidRPr="005E3896">
        <w:rPr>
          <w:rFonts w:ascii="Times New Roman" w:hAnsi="Times New Roman"/>
          <w:sz w:val="20"/>
          <w:szCs w:val="20"/>
        </w:rPr>
        <w:tab/>
      </w:r>
      <w:r w:rsidRPr="005E3896">
        <w:rPr>
          <w:rFonts w:ascii="Times New Roman" w:hAnsi="Times New Roman"/>
          <w:sz w:val="20"/>
          <w:szCs w:val="20"/>
        </w:rPr>
        <w:tab/>
      </w:r>
      <w:r w:rsidRPr="005E38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532B3FFC" w14:textId="77777777" w:rsidR="000E4FD4" w:rsidRPr="005E3896" w:rsidRDefault="000E4FD4" w:rsidP="002A4CFF">
      <w:pPr>
        <w:rPr>
          <w:rFonts w:ascii="Times New Roman" w:hAnsi="Times New Roman"/>
        </w:rPr>
      </w:pPr>
    </w:p>
    <w:sectPr w:rsidR="000E4FD4" w:rsidRPr="005E3896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951D6C" w16cex:dateUtc="2023-11-29T21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D4D21" w14:textId="77777777" w:rsidR="00C4570D" w:rsidRDefault="00C4570D" w:rsidP="00A8421C">
      <w:pPr>
        <w:spacing w:after="0" w:line="240" w:lineRule="auto"/>
      </w:pPr>
      <w:r>
        <w:separator/>
      </w:r>
    </w:p>
  </w:endnote>
  <w:endnote w:type="continuationSeparator" w:id="0">
    <w:p w14:paraId="79C55043" w14:textId="77777777" w:rsidR="00C4570D" w:rsidRDefault="00C457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99CA6" w14:textId="77777777" w:rsidR="00C4570D" w:rsidRDefault="00C4570D" w:rsidP="00A8421C">
      <w:pPr>
        <w:spacing w:after="0" w:line="240" w:lineRule="auto"/>
      </w:pPr>
      <w:r>
        <w:separator/>
      </w:r>
    </w:p>
  </w:footnote>
  <w:footnote w:type="continuationSeparator" w:id="0">
    <w:p w14:paraId="667826D4" w14:textId="77777777" w:rsidR="00C4570D" w:rsidRDefault="00C457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4"/>
  </w:num>
  <w:num w:numId="8">
    <w:abstractNumId w:val="25"/>
  </w:num>
  <w:num w:numId="9">
    <w:abstractNumId w:val="18"/>
  </w:num>
  <w:num w:numId="10">
    <w:abstractNumId w:val="23"/>
  </w:num>
  <w:num w:numId="11">
    <w:abstractNumId w:val="13"/>
  </w:num>
  <w:num w:numId="12">
    <w:abstractNumId w:val="14"/>
  </w:num>
  <w:num w:numId="13">
    <w:abstractNumId w:val="21"/>
  </w:num>
  <w:num w:numId="1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6872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1CD1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E0136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3896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3616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D0C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570D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3297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1EFF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4871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Katarzyna Chmielewska2</cp:lastModifiedBy>
  <cp:revision>2</cp:revision>
  <cp:lastPrinted>2023-11-20T10:58:00Z</cp:lastPrinted>
  <dcterms:created xsi:type="dcterms:W3CDTF">2023-11-30T06:10:00Z</dcterms:created>
  <dcterms:modified xsi:type="dcterms:W3CDTF">2023-11-30T06:10:00Z</dcterms:modified>
</cp:coreProperties>
</file>