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30C05" w14:textId="3D4B9BC0" w:rsidR="000E4FD4" w:rsidRPr="00E36136" w:rsidRDefault="000E4FD4" w:rsidP="002A4CFF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E36136">
        <w:rPr>
          <w:rFonts w:ascii="Times New Roman" w:hAnsi="Times New Roman"/>
          <w:bCs/>
          <w:sz w:val="20"/>
          <w:szCs w:val="20"/>
        </w:rPr>
        <w:t xml:space="preserve">Gdynia, dnia </w:t>
      </w:r>
      <w:r w:rsidR="004D3510">
        <w:rPr>
          <w:rFonts w:ascii="Times New Roman" w:hAnsi="Times New Roman"/>
          <w:bCs/>
          <w:sz w:val="20"/>
          <w:szCs w:val="20"/>
        </w:rPr>
        <w:t>27</w:t>
      </w:r>
      <w:r w:rsidR="00A03301">
        <w:rPr>
          <w:rFonts w:ascii="Times New Roman" w:hAnsi="Times New Roman"/>
          <w:bCs/>
          <w:sz w:val="20"/>
          <w:szCs w:val="20"/>
        </w:rPr>
        <w:t>.11</w:t>
      </w:r>
      <w:r w:rsidR="004072E2">
        <w:rPr>
          <w:rFonts w:ascii="Times New Roman" w:hAnsi="Times New Roman"/>
          <w:bCs/>
          <w:sz w:val="20"/>
          <w:szCs w:val="20"/>
        </w:rPr>
        <w:t>.</w:t>
      </w:r>
      <w:r w:rsidRPr="00E36136">
        <w:rPr>
          <w:rFonts w:ascii="Times New Roman" w:hAnsi="Times New Roman"/>
          <w:bCs/>
          <w:sz w:val="20"/>
          <w:szCs w:val="20"/>
        </w:rPr>
        <w:t>2023r.</w:t>
      </w:r>
    </w:p>
    <w:p w14:paraId="2F90FA61" w14:textId="77777777" w:rsidR="000E4FD4" w:rsidRPr="00E36136" w:rsidRDefault="000E4FD4" w:rsidP="002806E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7E2178E" w14:textId="77777777" w:rsidR="000E4FD4" w:rsidRPr="00E36136" w:rsidRDefault="000E4FD4" w:rsidP="002A4C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36136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14:paraId="67AE84E4" w14:textId="06713B49" w:rsidR="000E4FD4" w:rsidRPr="00E36136" w:rsidRDefault="000E4FD4" w:rsidP="002A4C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36136">
        <w:rPr>
          <w:rFonts w:ascii="Times New Roman" w:hAnsi="Times New Roman"/>
          <w:b/>
          <w:bCs/>
          <w:sz w:val="20"/>
          <w:szCs w:val="20"/>
        </w:rPr>
        <w:br/>
      </w:r>
      <w:r w:rsidRPr="00E36136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14:paraId="2D2D04A8" w14:textId="77777777" w:rsidR="000E4FD4" w:rsidRPr="00E36136" w:rsidRDefault="000E4FD4" w:rsidP="002A4C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36136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14:paraId="3318751A" w14:textId="77777777" w:rsidR="000E4FD4" w:rsidRPr="00E36136" w:rsidRDefault="000E4FD4" w:rsidP="002A4C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36136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14:paraId="4C5138A4" w14:textId="0D488F91" w:rsidR="000E4FD4" w:rsidRPr="00E36136" w:rsidRDefault="000E4FD4" w:rsidP="002A4CF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>działając na podstawie ustawy z dnia 15 kwietnia 201</w:t>
      </w:r>
      <w:r w:rsidR="00A03301">
        <w:rPr>
          <w:rFonts w:ascii="Times New Roman" w:hAnsi="Times New Roman"/>
          <w:sz w:val="20"/>
          <w:szCs w:val="20"/>
        </w:rPr>
        <w:t>1</w:t>
      </w:r>
      <w:r w:rsidRPr="00E36136">
        <w:rPr>
          <w:rFonts w:ascii="Times New Roman" w:hAnsi="Times New Roman"/>
          <w:sz w:val="20"/>
          <w:szCs w:val="20"/>
        </w:rPr>
        <w:t>r. o działalności leczniczej</w:t>
      </w:r>
    </w:p>
    <w:p w14:paraId="62F6CF61" w14:textId="0316C3ED" w:rsidR="000E4FD4" w:rsidRPr="00E36136" w:rsidRDefault="000E4FD4" w:rsidP="002A4CFF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  <w:bookmarkStart w:id="1" w:name="_Hlk105413652"/>
      <w:r w:rsidRPr="00E36136">
        <w:rPr>
          <w:rFonts w:ascii="Times New Roman" w:hAnsi="Times New Roman"/>
          <w:sz w:val="20"/>
          <w:szCs w:val="20"/>
        </w:rPr>
        <w:t>(tj. Dz.U. z 202</w:t>
      </w:r>
      <w:r w:rsidR="00595335">
        <w:rPr>
          <w:rFonts w:ascii="Times New Roman" w:hAnsi="Times New Roman"/>
          <w:sz w:val="20"/>
          <w:szCs w:val="20"/>
        </w:rPr>
        <w:t>3</w:t>
      </w:r>
      <w:r w:rsidRPr="00E36136">
        <w:rPr>
          <w:rFonts w:ascii="Times New Roman" w:hAnsi="Times New Roman"/>
          <w:sz w:val="20"/>
          <w:szCs w:val="20"/>
        </w:rPr>
        <w:t xml:space="preserve"> r. poz. </w:t>
      </w:r>
      <w:r w:rsidR="00595335">
        <w:rPr>
          <w:rFonts w:ascii="Times New Roman" w:hAnsi="Times New Roman"/>
          <w:sz w:val="20"/>
          <w:szCs w:val="20"/>
        </w:rPr>
        <w:t>991</w:t>
      </w:r>
      <w:r w:rsidRPr="00E36136">
        <w:rPr>
          <w:rFonts w:ascii="Times New Roman" w:hAnsi="Times New Roman"/>
          <w:sz w:val="20"/>
          <w:szCs w:val="20"/>
        </w:rPr>
        <w:t>)</w:t>
      </w:r>
    </w:p>
    <w:bookmarkEnd w:id="1"/>
    <w:p w14:paraId="317EBA58" w14:textId="77777777" w:rsidR="000E4FD4" w:rsidRPr="00E36136" w:rsidRDefault="000E4FD4" w:rsidP="002A4CF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36136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65BF9057" w14:textId="52758D1A" w:rsidR="000E4FD4" w:rsidRPr="00E36136" w:rsidRDefault="000E4FD4" w:rsidP="002A4CF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36136">
        <w:rPr>
          <w:rFonts w:ascii="Times New Roman" w:hAnsi="Times New Roman"/>
          <w:b/>
          <w:sz w:val="20"/>
          <w:szCs w:val="20"/>
        </w:rPr>
        <w:t xml:space="preserve">numer </w:t>
      </w:r>
      <w:r w:rsidR="00B51645">
        <w:rPr>
          <w:rFonts w:ascii="Times New Roman" w:hAnsi="Times New Roman"/>
          <w:b/>
          <w:sz w:val="20"/>
          <w:szCs w:val="20"/>
        </w:rPr>
        <w:t>1</w:t>
      </w:r>
      <w:r w:rsidR="004D3510">
        <w:rPr>
          <w:rFonts w:ascii="Times New Roman" w:hAnsi="Times New Roman"/>
          <w:b/>
          <w:sz w:val="20"/>
          <w:szCs w:val="20"/>
        </w:rPr>
        <w:t>49</w:t>
      </w:r>
      <w:r w:rsidRPr="00E36136">
        <w:rPr>
          <w:rFonts w:ascii="Times New Roman" w:hAnsi="Times New Roman"/>
          <w:b/>
          <w:sz w:val="20"/>
          <w:szCs w:val="20"/>
        </w:rPr>
        <w:t>/2023</w:t>
      </w:r>
    </w:p>
    <w:p w14:paraId="011159A9" w14:textId="5FD9A4FE" w:rsidR="000E4FD4" w:rsidRPr="00E36136" w:rsidRDefault="000E4FD4" w:rsidP="002A4CF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36136">
        <w:rPr>
          <w:rFonts w:ascii="Times New Roman" w:hAnsi="Times New Roman"/>
          <w:b/>
          <w:sz w:val="20"/>
          <w:szCs w:val="20"/>
        </w:rPr>
        <w:t xml:space="preserve">ZAKRES CZYNNOŚCI: </w:t>
      </w:r>
      <w:r w:rsidR="004D3510" w:rsidRPr="00FD0BA0">
        <w:rPr>
          <w:rFonts w:ascii="Times New Roman" w:hAnsi="Times New Roman"/>
          <w:b/>
          <w:sz w:val="20"/>
          <w:szCs w:val="20"/>
        </w:rPr>
        <w:t>FIZJOTERAPEUTA</w:t>
      </w:r>
      <w:r w:rsidRPr="00E36136">
        <w:rPr>
          <w:rFonts w:ascii="Times New Roman" w:hAnsi="Times New Roman"/>
          <w:b/>
          <w:sz w:val="20"/>
          <w:szCs w:val="20"/>
        </w:rPr>
        <w:t xml:space="preserve"> </w:t>
      </w:r>
    </w:p>
    <w:p w14:paraId="11A96C22" w14:textId="77777777" w:rsidR="000E4FD4" w:rsidRPr="00E36136" w:rsidRDefault="000E4FD4" w:rsidP="002A4CFF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E36136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E36136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E36136">
        <w:rPr>
          <w:rFonts w:ascii="Times New Roman" w:hAnsi="Times New Roman"/>
          <w:bCs/>
          <w:sz w:val="20"/>
          <w:szCs w:val="20"/>
        </w:rPr>
        <w:t xml:space="preserve"> </w:t>
      </w:r>
    </w:p>
    <w:p w14:paraId="2BA60F9F" w14:textId="77777777" w:rsidR="000E4FD4" w:rsidRPr="00E36136" w:rsidRDefault="000E4FD4" w:rsidP="002A4C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CB21FBE" w14:textId="5A2D4E95" w:rsidR="000E4FD4" w:rsidRPr="00E36136" w:rsidRDefault="000E4FD4" w:rsidP="002A4C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36136">
        <w:rPr>
          <w:rFonts w:ascii="Times New Roman" w:hAnsi="Times New Roman"/>
          <w:b/>
          <w:bCs/>
          <w:sz w:val="20"/>
          <w:szCs w:val="20"/>
        </w:rPr>
        <w:t xml:space="preserve">na okres: </w:t>
      </w:r>
      <w:r w:rsidR="00C662A8">
        <w:rPr>
          <w:rFonts w:ascii="Times New Roman" w:hAnsi="Times New Roman"/>
          <w:b/>
          <w:bCs/>
          <w:sz w:val="20"/>
          <w:szCs w:val="20"/>
        </w:rPr>
        <w:t>3</w:t>
      </w:r>
      <w:r w:rsidR="004D3510">
        <w:rPr>
          <w:rFonts w:ascii="Times New Roman" w:hAnsi="Times New Roman"/>
          <w:b/>
          <w:bCs/>
          <w:sz w:val="20"/>
          <w:szCs w:val="20"/>
        </w:rPr>
        <w:t>6</w:t>
      </w:r>
      <w:r w:rsidRPr="00E36136">
        <w:rPr>
          <w:rFonts w:ascii="Times New Roman" w:hAnsi="Times New Roman"/>
          <w:b/>
          <w:bCs/>
          <w:sz w:val="20"/>
          <w:szCs w:val="20"/>
        </w:rPr>
        <w:t xml:space="preserve"> miesięcy, bądź inny czas określony uzgodniony przez Strony, nie krótszy niż 12 miesięcy po prawomocnym rozstrzygnięciu konkursu </w:t>
      </w:r>
      <w:r w:rsidRPr="00E36136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E36136">
        <w:rPr>
          <w:rFonts w:ascii="Times New Roman" w:hAnsi="Times New Roman"/>
          <w:b/>
          <w:sz w:val="20"/>
          <w:szCs w:val="20"/>
        </w:rPr>
        <w:t>Spółki</w:t>
      </w:r>
      <w:r w:rsidRPr="00E36136">
        <w:rPr>
          <w:rFonts w:ascii="Times New Roman" w:hAnsi="Times New Roman"/>
          <w:sz w:val="20"/>
          <w:szCs w:val="20"/>
        </w:rPr>
        <w:t xml:space="preserve"> </w:t>
      </w:r>
      <w:r w:rsidRPr="00E36136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E36136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E36136">
        <w:rPr>
          <w:rFonts w:ascii="Times New Roman" w:hAnsi="Times New Roman"/>
          <w:sz w:val="20"/>
          <w:szCs w:val="20"/>
        </w:rPr>
        <w:t xml:space="preserve">przy ul. Wójta Radtkego 1, Gdynia - Szpital Św. Wincentego a Paulo </w:t>
      </w:r>
      <w:r w:rsidRPr="00E36136">
        <w:rPr>
          <w:rFonts w:ascii="Times New Roman" w:hAnsi="Times New Roman"/>
          <w:bCs/>
          <w:sz w:val="20"/>
          <w:szCs w:val="20"/>
        </w:rPr>
        <w:t>w następujących zakresach świadczeń:</w:t>
      </w:r>
    </w:p>
    <w:p w14:paraId="7878771A" w14:textId="77777777" w:rsidR="000E4FD4" w:rsidRDefault="000E4FD4" w:rsidP="002A4C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F7EAB51" w14:textId="210191B3" w:rsidR="004D3510" w:rsidRPr="00FD0BA0" w:rsidRDefault="004D3510" w:rsidP="004D3510">
      <w:pPr>
        <w:tabs>
          <w:tab w:val="left" w:pos="10080"/>
        </w:tabs>
        <w:spacing w:after="0" w:line="240" w:lineRule="auto"/>
        <w:jc w:val="both"/>
        <w:rPr>
          <w:sz w:val="20"/>
          <w:szCs w:val="20"/>
        </w:rPr>
      </w:pPr>
      <w:r w:rsidRPr="00FD0BA0">
        <w:rPr>
          <w:rFonts w:ascii="Times New Roman" w:hAnsi="Times New Roman"/>
          <w:b/>
          <w:bCs/>
          <w:sz w:val="20"/>
          <w:szCs w:val="20"/>
          <w:u w:val="single"/>
        </w:rPr>
        <w:t xml:space="preserve">III.1. </w:t>
      </w:r>
      <w:r w:rsidRPr="00FD0BA0">
        <w:rPr>
          <w:rStyle w:val="Pogrubienie"/>
          <w:rFonts w:ascii="Times New Roman" w:eastAsia="Times New Roman" w:hAnsi="Times New Roman"/>
          <w:sz w:val="20"/>
          <w:szCs w:val="20"/>
          <w:u w:val="single"/>
        </w:rPr>
        <w:t>Udzielanie świadczeń zdrowotnych w zakresie uprawnień i kwalifikacji fizjoterapeuty</w:t>
      </w:r>
    </w:p>
    <w:p w14:paraId="40209450" w14:textId="77777777" w:rsidR="008C1470" w:rsidRPr="00AB3DA1" w:rsidRDefault="008C1470" w:rsidP="008C147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776C6F18" w14:textId="0EBAEDF8" w:rsidR="008C1470" w:rsidRPr="004D3510" w:rsidRDefault="004D3510" w:rsidP="004D3510">
      <w:pPr>
        <w:pStyle w:val="Standard"/>
        <w:spacing w:after="192" w:line="240" w:lineRule="auto"/>
        <w:jc w:val="both"/>
        <w:rPr>
          <w:rFonts w:ascii="Times New Roman" w:hAnsi="Times New Roman"/>
          <w:sz w:val="20"/>
          <w:szCs w:val="20"/>
        </w:rPr>
      </w:pPr>
      <w:r w:rsidRPr="00FD0BA0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3 </w:t>
      </w:r>
      <w:r w:rsidRPr="00FD0BA0">
        <w:rPr>
          <w:rFonts w:ascii="Times New Roman" w:hAnsi="Times New Roman"/>
          <w:sz w:val="20"/>
          <w:szCs w:val="20"/>
        </w:rPr>
        <w:t>fizjoterapeut</w:t>
      </w:r>
      <w:r>
        <w:rPr>
          <w:rFonts w:ascii="Times New Roman" w:hAnsi="Times New Roman"/>
          <w:sz w:val="20"/>
          <w:szCs w:val="20"/>
        </w:rPr>
        <w:t xml:space="preserve">ów </w:t>
      </w:r>
      <w:r w:rsidRPr="00FD0BA0">
        <w:rPr>
          <w:rFonts w:ascii="Times New Roman" w:hAnsi="Times New Roman"/>
          <w:bCs/>
          <w:sz w:val="20"/>
          <w:szCs w:val="20"/>
        </w:rPr>
        <w:t>w lokalizacji przy</w:t>
      </w:r>
      <w:r w:rsidRPr="00FD0BA0">
        <w:rPr>
          <w:rFonts w:ascii="Times New Roman" w:hAnsi="Times New Roman"/>
          <w:sz w:val="20"/>
          <w:szCs w:val="20"/>
        </w:rPr>
        <w:t xml:space="preserve"> ul.</w:t>
      </w:r>
      <w:r>
        <w:rPr>
          <w:rFonts w:ascii="Times New Roman" w:hAnsi="Times New Roman"/>
          <w:sz w:val="20"/>
          <w:szCs w:val="20"/>
        </w:rPr>
        <w:t> </w:t>
      </w:r>
      <w:r w:rsidRPr="00FD0BA0">
        <w:rPr>
          <w:rFonts w:ascii="Times New Roman" w:hAnsi="Times New Roman"/>
          <w:sz w:val="20"/>
          <w:szCs w:val="20"/>
        </w:rPr>
        <w:t>Wójta Radtkego 1, 81-348 Gdynia zgodnie z harmonogramem ustalonym przez Udzielającego zamówienia.</w:t>
      </w:r>
    </w:p>
    <w:p w14:paraId="15EEDD9D" w14:textId="73B54019" w:rsidR="008C1470" w:rsidRPr="001A342E" w:rsidRDefault="008C1470" w:rsidP="008C147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B175B">
        <w:rPr>
          <w:rFonts w:ascii="Times New Roman" w:hAnsi="Times New Roman"/>
          <w:bCs/>
          <w:sz w:val="20"/>
          <w:szCs w:val="20"/>
        </w:rPr>
        <w:t xml:space="preserve">Szczegółowy zakres obowiązków </w:t>
      </w:r>
      <w:r w:rsidR="00C94E2C">
        <w:rPr>
          <w:rFonts w:ascii="Times New Roman" w:hAnsi="Times New Roman"/>
          <w:bCs/>
          <w:sz w:val="20"/>
          <w:szCs w:val="20"/>
        </w:rPr>
        <w:t>fizjoterapeuty</w:t>
      </w:r>
      <w:r w:rsidRPr="007B175B">
        <w:rPr>
          <w:rFonts w:ascii="Times New Roman" w:hAnsi="Times New Roman"/>
          <w:bCs/>
          <w:sz w:val="20"/>
          <w:szCs w:val="20"/>
        </w:rPr>
        <w:t xml:space="preserve"> wskazany jest w projekcie </w:t>
      </w:r>
      <w:r w:rsidRPr="00715ED6">
        <w:rPr>
          <w:rFonts w:ascii="Times New Roman" w:hAnsi="Times New Roman"/>
          <w:bCs/>
          <w:sz w:val="20"/>
          <w:szCs w:val="20"/>
        </w:rPr>
        <w:t xml:space="preserve">umowy, stanowiącej Załącznik nr </w:t>
      </w:r>
      <w:r>
        <w:rPr>
          <w:rFonts w:ascii="Times New Roman" w:hAnsi="Times New Roman"/>
          <w:bCs/>
          <w:sz w:val="20"/>
          <w:szCs w:val="20"/>
          <w:shd w:val="clear" w:color="auto" w:fill="FFFFFF"/>
        </w:rPr>
        <w:t>3</w:t>
      </w:r>
      <w:r w:rsidRPr="00715ED6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715ED6">
        <w:rPr>
          <w:rFonts w:ascii="Times New Roman" w:hAnsi="Times New Roman"/>
          <w:bCs/>
          <w:sz w:val="20"/>
          <w:szCs w:val="20"/>
        </w:rPr>
        <w:t>do</w:t>
      </w:r>
      <w:r w:rsidR="00A03301">
        <w:rPr>
          <w:rFonts w:ascii="Times New Roman" w:hAnsi="Times New Roman"/>
          <w:bCs/>
          <w:sz w:val="20"/>
          <w:szCs w:val="20"/>
        </w:rPr>
        <w:t> </w:t>
      </w:r>
      <w:r w:rsidRPr="00FD632D">
        <w:rPr>
          <w:rFonts w:ascii="Times New Roman" w:hAnsi="Times New Roman"/>
          <w:bCs/>
          <w:sz w:val="20"/>
          <w:szCs w:val="20"/>
        </w:rPr>
        <w:t>Szczegółowych Warunków Konkursu Ofert.</w:t>
      </w:r>
    </w:p>
    <w:p w14:paraId="408F44DD" w14:textId="77777777" w:rsidR="002F5B8E" w:rsidRDefault="002F5B8E" w:rsidP="00F50035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945A952" w14:textId="77777777" w:rsidR="000E4FD4" w:rsidRPr="00E36136" w:rsidRDefault="000E4FD4" w:rsidP="002A4CFF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E36136">
        <w:rPr>
          <w:rFonts w:ascii="Times New Roman" w:hAnsi="Times New Roman"/>
          <w:sz w:val="20"/>
          <w:szCs w:val="20"/>
          <w:u w:val="single"/>
        </w:rPr>
        <w:t>Do konkursu mogą przystąpić Oferenci/Oferentki, którzy spełniają następujące warunki:</w:t>
      </w:r>
    </w:p>
    <w:p w14:paraId="0564AED4" w14:textId="043C31FE" w:rsidR="004D3510" w:rsidRPr="00FD0BA0" w:rsidRDefault="004D3510" w:rsidP="004D3510">
      <w:pPr>
        <w:pStyle w:val="Akapitzlist"/>
        <w:numPr>
          <w:ilvl w:val="0"/>
          <w:numId w:val="15"/>
        </w:numPr>
        <w:spacing w:after="0" w:line="240" w:lineRule="auto"/>
        <w:ind w:left="717"/>
        <w:jc w:val="both"/>
        <w:rPr>
          <w:rFonts w:ascii="Times New Roman" w:hAnsi="Times New Roman"/>
          <w:sz w:val="20"/>
          <w:szCs w:val="20"/>
        </w:rPr>
      </w:pPr>
      <w:r w:rsidRPr="00FD0BA0">
        <w:rPr>
          <w:rFonts w:ascii="Times New Roman" w:hAnsi="Times New Roman"/>
          <w:sz w:val="20"/>
          <w:szCs w:val="20"/>
        </w:rPr>
        <w:t>są uprawnione do udzielania świadczeń zdrowotnych zgodnie z przedmiotem konkursu zgodnie z art. 19a ust. 1 i 3 ustawy z dnia 15 kwietnia 2011 r. o działalności leczniczej (</w:t>
      </w:r>
      <w:proofErr w:type="spellStart"/>
      <w:r w:rsidRPr="00FD0BA0">
        <w:rPr>
          <w:rFonts w:ascii="Times New Roman" w:hAnsi="Times New Roman"/>
          <w:sz w:val="20"/>
          <w:szCs w:val="20"/>
        </w:rPr>
        <w:t>t.j</w:t>
      </w:r>
      <w:proofErr w:type="spellEnd"/>
      <w:r w:rsidRPr="00FD0BA0">
        <w:rPr>
          <w:rFonts w:ascii="Times New Roman" w:hAnsi="Times New Roman"/>
          <w:sz w:val="20"/>
          <w:szCs w:val="20"/>
        </w:rPr>
        <w:t>. Dz.U. z 20</w:t>
      </w:r>
      <w:r>
        <w:rPr>
          <w:rFonts w:ascii="Times New Roman" w:hAnsi="Times New Roman"/>
          <w:sz w:val="20"/>
          <w:szCs w:val="20"/>
        </w:rPr>
        <w:t>23</w:t>
      </w:r>
      <w:r w:rsidRPr="00FD0BA0">
        <w:rPr>
          <w:rFonts w:ascii="Times New Roman" w:hAnsi="Times New Roman"/>
          <w:sz w:val="20"/>
          <w:szCs w:val="20"/>
        </w:rPr>
        <w:t xml:space="preserve"> r. poz. </w:t>
      </w:r>
      <w:r>
        <w:rPr>
          <w:rFonts w:ascii="Times New Roman" w:hAnsi="Times New Roman"/>
          <w:sz w:val="20"/>
          <w:szCs w:val="20"/>
        </w:rPr>
        <w:t>991</w:t>
      </w:r>
      <w:r w:rsidRPr="00FD0BA0">
        <w:rPr>
          <w:rFonts w:ascii="Times New Roman" w:hAnsi="Times New Roman"/>
          <w:sz w:val="20"/>
          <w:szCs w:val="20"/>
        </w:rPr>
        <w:t>) i</w:t>
      </w:r>
      <w:r>
        <w:rPr>
          <w:rFonts w:ascii="Times New Roman" w:hAnsi="Times New Roman"/>
          <w:sz w:val="20"/>
          <w:szCs w:val="20"/>
        </w:rPr>
        <w:t> </w:t>
      </w:r>
      <w:r w:rsidRPr="00FD0BA0">
        <w:rPr>
          <w:rFonts w:ascii="Times New Roman" w:hAnsi="Times New Roman"/>
          <w:sz w:val="20"/>
          <w:szCs w:val="20"/>
        </w:rPr>
        <w:t>pozostałych przepisach,</w:t>
      </w:r>
    </w:p>
    <w:p w14:paraId="0293C007" w14:textId="77777777" w:rsidR="004D3510" w:rsidRPr="00FD0BA0" w:rsidRDefault="004D3510" w:rsidP="004D3510">
      <w:pPr>
        <w:pStyle w:val="Akapitzlist"/>
        <w:numPr>
          <w:ilvl w:val="0"/>
          <w:numId w:val="15"/>
        </w:numPr>
        <w:spacing w:after="0" w:line="240" w:lineRule="auto"/>
        <w:ind w:left="717"/>
        <w:jc w:val="both"/>
        <w:rPr>
          <w:rFonts w:ascii="Times New Roman" w:hAnsi="Times New Roman"/>
          <w:sz w:val="20"/>
          <w:szCs w:val="20"/>
        </w:rPr>
      </w:pPr>
      <w:r w:rsidRPr="00FD0BA0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793A8B2E" w14:textId="24E78D64" w:rsidR="004D3510" w:rsidRPr="00FD0BA0" w:rsidRDefault="004D3510" w:rsidP="004D3510">
      <w:pPr>
        <w:pStyle w:val="Akapitzlist"/>
        <w:numPr>
          <w:ilvl w:val="0"/>
          <w:numId w:val="15"/>
        </w:numPr>
        <w:spacing w:after="0" w:line="240" w:lineRule="auto"/>
        <w:ind w:left="717"/>
        <w:jc w:val="both"/>
        <w:rPr>
          <w:rFonts w:ascii="Times New Roman" w:hAnsi="Times New Roman"/>
          <w:sz w:val="20"/>
          <w:szCs w:val="20"/>
        </w:rPr>
      </w:pPr>
      <w:r w:rsidRPr="00FD0BA0">
        <w:rPr>
          <w:rFonts w:ascii="Times New Roman" w:hAnsi="Times New Roman"/>
          <w:b/>
          <w:sz w:val="20"/>
          <w:szCs w:val="20"/>
        </w:rPr>
        <w:t>dla zakresu III. 1</w:t>
      </w:r>
      <w:r w:rsidRPr="00FD0BA0">
        <w:rPr>
          <w:rFonts w:ascii="Times New Roman" w:hAnsi="Times New Roman"/>
          <w:sz w:val="20"/>
          <w:szCs w:val="20"/>
        </w:rPr>
        <w:t xml:space="preserve"> posiadają niezbędną wiedzę i doświadczenie do wykonywania świadczeń objętych konkursem, tj.:  prawo wykonywania zawodu fizjoterapeuty zgodnie z ustawą z dnia 25 września 2015 r. o zawodzie fizjoterapeuty (</w:t>
      </w:r>
      <w:proofErr w:type="spellStart"/>
      <w:r w:rsidRPr="00FD0BA0">
        <w:rPr>
          <w:rFonts w:ascii="Times New Roman" w:hAnsi="Times New Roman"/>
          <w:sz w:val="20"/>
          <w:szCs w:val="20"/>
        </w:rPr>
        <w:t>t.j</w:t>
      </w:r>
      <w:proofErr w:type="spellEnd"/>
      <w:r w:rsidRPr="00FD0BA0">
        <w:rPr>
          <w:rFonts w:ascii="Times New Roman" w:hAnsi="Times New Roman"/>
          <w:sz w:val="20"/>
          <w:szCs w:val="20"/>
        </w:rPr>
        <w:t>. Dz.U. z 202</w:t>
      </w:r>
      <w:r w:rsidR="00384236">
        <w:rPr>
          <w:rFonts w:ascii="Times New Roman" w:hAnsi="Times New Roman"/>
          <w:sz w:val="20"/>
          <w:szCs w:val="20"/>
        </w:rPr>
        <w:t>31</w:t>
      </w:r>
      <w:r w:rsidRPr="00FD0BA0">
        <w:rPr>
          <w:rFonts w:ascii="Times New Roman" w:hAnsi="Times New Roman"/>
          <w:sz w:val="20"/>
          <w:szCs w:val="20"/>
        </w:rPr>
        <w:t xml:space="preserve"> r. poz.</w:t>
      </w:r>
      <w:r w:rsidR="00384236">
        <w:rPr>
          <w:rFonts w:ascii="Times New Roman" w:hAnsi="Times New Roman"/>
          <w:sz w:val="20"/>
          <w:szCs w:val="20"/>
        </w:rPr>
        <w:t>1213</w:t>
      </w:r>
      <w:r w:rsidRPr="00FD0BA0">
        <w:rPr>
          <w:rFonts w:ascii="Times New Roman" w:hAnsi="Times New Roman"/>
          <w:sz w:val="20"/>
          <w:szCs w:val="20"/>
        </w:rPr>
        <w:t>), oraz znajomość języka polskiego w stopniu wystarczającym do wykonywania zawodu fizjoterapeuty.</w:t>
      </w:r>
    </w:p>
    <w:p w14:paraId="772F2F84" w14:textId="77777777" w:rsidR="000E4FD4" w:rsidRPr="00E36136" w:rsidRDefault="000E4FD4" w:rsidP="002A4CFF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83ED0E3" w14:textId="5C77EF10" w:rsidR="000E4FD4" w:rsidRPr="00E36136" w:rsidRDefault="000E4FD4" w:rsidP="002A4CFF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40382F">
        <w:rPr>
          <w:rFonts w:ascii="Times New Roman" w:hAnsi="Times New Roman"/>
          <w:sz w:val="20"/>
          <w:szCs w:val="20"/>
        </w:rPr>
        <w:t>1</w:t>
      </w:r>
      <w:r w:rsidR="004D3510">
        <w:rPr>
          <w:rFonts w:ascii="Times New Roman" w:hAnsi="Times New Roman"/>
          <w:sz w:val="20"/>
          <w:szCs w:val="20"/>
        </w:rPr>
        <w:t>49</w:t>
      </w:r>
      <w:r w:rsidRPr="00E36136">
        <w:rPr>
          <w:rFonts w:ascii="Times New Roman" w:hAnsi="Times New Roman"/>
          <w:sz w:val="20"/>
          <w:szCs w:val="20"/>
        </w:rPr>
        <w:t>/2023 oraz Formularze ofertowe dostępne są na stronie internetowej Spółki</w:t>
      </w:r>
      <w:r w:rsidRPr="00E36136">
        <w:rPr>
          <w:rFonts w:ascii="Times New Roman" w:hAnsi="Times New Roman"/>
          <w:b/>
          <w:sz w:val="20"/>
          <w:szCs w:val="20"/>
        </w:rPr>
        <w:t xml:space="preserve"> </w:t>
      </w:r>
      <w:hyperlink r:id="rId7" w:history="1">
        <w:r w:rsidRPr="00E36136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E36136">
        <w:rPr>
          <w:rFonts w:ascii="Times New Roman" w:hAnsi="Times New Roman"/>
          <w:b/>
          <w:sz w:val="20"/>
          <w:szCs w:val="20"/>
        </w:rPr>
        <w:t xml:space="preserve">  </w:t>
      </w:r>
      <w:r w:rsidRPr="00E36136">
        <w:rPr>
          <w:rFonts w:ascii="Times New Roman" w:hAnsi="Times New Roman"/>
          <w:sz w:val="20"/>
          <w:szCs w:val="20"/>
        </w:rPr>
        <w:t>Wzór umowy dostępny jest w Dziale Kontraktów spółki Szpitale Pomorskie Sp. z o.o. ul. Powstania Styczniowego 1, 81-519 Gdynia.</w:t>
      </w:r>
    </w:p>
    <w:p w14:paraId="4CE09112" w14:textId="77777777" w:rsidR="000E4FD4" w:rsidRPr="00E36136" w:rsidRDefault="000E4FD4" w:rsidP="002A4CFF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E2A3C00" w14:textId="59C5E84C" w:rsidR="000E4FD4" w:rsidRPr="00E36136" w:rsidRDefault="000E4FD4" w:rsidP="002A4CFF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36136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w Kancelarii   Spółki, budynek nr 6 /parter w terminie do dnia </w:t>
      </w:r>
      <w:bookmarkStart w:id="2" w:name="_Hlk88651328"/>
      <w:r w:rsidR="008C1470">
        <w:rPr>
          <w:rFonts w:ascii="Times New Roman" w:hAnsi="Times New Roman"/>
          <w:b/>
          <w:sz w:val="20"/>
          <w:szCs w:val="20"/>
        </w:rPr>
        <w:t xml:space="preserve"> </w:t>
      </w:r>
      <w:r w:rsidR="004D3510">
        <w:rPr>
          <w:rFonts w:ascii="Times New Roman" w:hAnsi="Times New Roman"/>
          <w:b/>
          <w:sz w:val="20"/>
          <w:szCs w:val="20"/>
        </w:rPr>
        <w:t>30.11</w:t>
      </w:r>
      <w:r w:rsidR="0040382F">
        <w:rPr>
          <w:rFonts w:ascii="Times New Roman" w:hAnsi="Times New Roman"/>
          <w:b/>
          <w:sz w:val="20"/>
          <w:szCs w:val="20"/>
        </w:rPr>
        <w:t>.2023</w:t>
      </w:r>
      <w:r w:rsidRPr="00E36136">
        <w:rPr>
          <w:rFonts w:ascii="Times New Roman" w:hAnsi="Times New Roman"/>
          <w:b/>
          <w:sz w:val="20"/>
          <w:szCs w:val="20"/>
        </w:rPr>
        <w:t>r. do godz. 13.30.</w:t>
      </w:r>
      <w:bookmarkEnd w:id="2"/>
    </w:p>
    <w:p w14:paraId="154CAB63" w14:textId="77777777" w:rsidR="000E4FD4" w:rsidRPr="00E36136" w:rsidRDefault="000E4FD4" w:rsidP="002A4CFF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86BBB3D" w14:textId="77777777" w:rsidR="00A03301" w:rsidRDefault="000E4FD4" w:rsidP="002A4CFF">
      <w:pPr>
        <w:spacing w:after="0" w:line="240" w:lineRule="auto"/>
        <w:ind w:right="-141"/>
        <w:jc w:val="both"/>
        <w:rPr>
          <w:rFonts w:ascii="Times New Roman" w:hAnsi="Times New Roman"/>
          <w:b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</w:t>
      </w:r>
      <w:r w:rsidR="00A03301">
        <w:rPr>
          <w:rFonts w:ascii="Times New Roman" w:hAnsi="Times New Roman"/>
          <w:sz w:val="20"/>
          <w:szCs w:val="20"/>
        </w:rPr>
        <w:t>:</w:t>
      </w:r>
      <w:r w:rsidRPr="00E36136">
        <w:rPr>
          <w:rFonts w:ascii="Times New Roman" w:hAnsi="Times New Roman"/>
          <w:sz w:val="20"/>
          <w:szCs w:val="20"/>
        </w:rPr>
        <w:t xml:space="preserve"> </w:t>
      </w:r>
      <w:r w:rsidRPr="00E36136">
        <w:rPr>
          <w:rFonts w:ascii="Times New Roman" w:hAnsi="Times New Roman"/>
          <w:b/>
          <w:sz w:val="20"/>
          <w:szCs w:val="20"/>
        </w:rPr>
        <w:t xml:space="preserve"> </w:t>
      </w:r>
      <w:bookmarkStart w:id="3" w:name="_Hlk88651158"/>
    </w:p>
    <w:p w14:paraId="7F8E343D" w14:textId="77777777" w:rsidR="00A03301" w:rsidRDefault="00A03301" w:rsidP="002A4CFF">
      <w:pPr>
        <w:spacing w:after="0" w:line="240" w:lineRule="auto"/>
        <w:ind w:right="-141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957B135" w14:textId="34A44418" w:rsidR="000E4FD4" w:rsidRPr="00E36136" w:rsidRDefault="000E4FD4" w:rsidP="002A4CFF">
      <w:pPr>
        <w:spacing w:after="0" w:line="240" w:lineRule="auto"/>
        <w:ind w:right="-141"/>
        <w:jc w:val="both"/>
        <w:rPr>
          <w:rFonts w:ascii="Times New Roman" w:hAnsi="Times New Roman"/>
          <w:b/>
          <w:bCs/>
          <w:sz w:val="20"/>
          <w:szCs w:val="20"/>
        </w:rPr>
      </w:pPr>
      <w:r w:rsidRPr="00E36136">
        <w:rPr>
          <w:rFonts w:ascii="Times New Roman" w:hAnsi="Times New Roman"/>
          <w:b/>
          <w:bCs/>
          <w:sz w:val="20"/>
          <w:szCs w:val="20"/>
        </w:rPr>
        <w:t>„Szpitale</w:t>
      </w:r>
      <w:r w:rsidR="00A03301">
        <w:rPr>
          <w:rFonts w:ascii="Times New Roman" w:hAnsi="Times New Roman"/>
          <w:b/>
          <w:bCs/>
          <w:sz w:val="20"/>
          <w:szCs w:val="20"/>
        </w:rPr>
        <w:t> </w:t>
      </w:r>
      <w:r w:rsidRPr="00E36136">
        <w:rPr>
          <w:rFonts w:ascii="Times New Roman" w:hAnsi="Times New Roman"/>
          <w:b/>
          <w:bCs/>
          <w:sz w:val="20"/>
          <w:szCs w:val="20"/>
        </w:rPr>
        <w:t xml:space="preserve">Pomorskie Sp. z o.o., ul. Powstania Styczniowego 1, 81-519 Gdynia - Konkurs ofert nr </w:t>
      </w:r>
      <w:r w:rsidR="0040382F">
        <w:rPr>
          <w:rFonts w:ascii="Times New Roman" w:hAnsi="Times New Roman"/>
          <w:b/>
          <w:bCs/>
          <w:sz w:val="20"/>
          <w:szCs w:val="20"/>
        </w:rPr>
        <w:t>1</w:t>
      </w:r>
      <w:r w:rsidR="004D3510">
        <w:rPr>
          <w:rFonts w:ascii="Times New Roman" w:hAnsi="Times New Roman"/>
          <w:b/>
          <w:bCs/>
          <w:sz w:val="20"/>
          <w:szCs w:val="20"/>
        </w:rPr>
        <w:t>49</w:t>
      </w:r>
      <w:r w:rsidRPr="00E36136">
        <w:rPr>
          <w:rFonts w:ascii="Times New Roman" w:hAnsi="Times New Roman"/>
          <w:b/>
          <w:bCs/>
          <w:sz w:val="20"/>
          <w:szCs w:val="20"/>
        </w:rPr>
        <w:t xml:space="preserve">/2023 </w:t>
      </w:r>
      <w:r w:rsidRPr="00E36136">
        <w:rPr>
          <w:rFonts w:ascii="Times New Roman" w:hAnsi="Times New Roman"/>
          <w:sz w:val="20"/>
          <w:szCs w:val="20"/>
        </w:rPr>
        <w:t>– (zakres oferty)</w:t>
      </w:r>
      <w:r w:rsidRPr="00E36136">
        <w:rPr>
          <w:rFonts w:ascii="Times New Roman" w:hAnsi="Times New Roman"/>
          <w:b/>
          <w:sz w:val="20"/>
          <w:szCs w:val="20"/>
        </w:rPr>
        <w:t xml:space="preserve"> nie otwierać przed </w:t>
      </w:r>
      <w:r w:rsidR="004D3510">
        <w:rPr>
          <w:rFonts w:ascii="Times New Roman" w:hAnsi="Times New Roman"/>
          <w:b/>
          <w:sz w:val="20"/>
          <w:szCs w:val="20"/>
        </w:rPr>
        <w:t>11.12</w:t>
      </w:r>
      <w:r w:rsidR="0040382F">
        <w:rPr>
          <w:rFonts w:ascii="Times New Roman" w:hAnsi="Times New Roman"/>
          <w:b/>
          <w:sz w:val="20"/>
          <w:szCs w:val="20"/>
        </w:rPr>
        <w:t>.</w:t>
      </w:r>
      <w:r w:rsidRPr="00E36136">
        <w:rPr>
          <w:rFonts w:ascii="Times New Roman" w:hAnsi="Times New Roman"/>
          <w:b/>
          <w:sz w:val="20"/>
          <w:szCs w:val="20"/>
        </w:rPr>
        <w:t>2023</w:t>
      </w:r>
      <w:r w:rsidRPr="00E36136">
        <w:rPr>
          <w:rFonts w:ascii="Times New Roman" w:hAnsi="Times New Roman"/>
          <w:b/>
          <w:bCs/>
          <w:sz w:val="20"/>
          <w:szCs w:val="20"/>
        </w:rPr>
        <w:t>r.</w:t>
      </w:r>
      <w:r w:rsidRPr="00E36136">
        <w:rPr>
          <w:rFonts w:ascii="Times New Roman" w:hAnsi="Times New Roman"/>
          <w:b/>
          <w:sz w:val="20"/>
          <w:szCs w:val="20"/>
        </w:rPr>
        <w:t xml:space="preserve"> o godz. 1</w:t>
      </w:r>
      <w:r w:rsidR="00F6546B">
        <w:rPr>
          <w:rFonts w:ascii="Times New Roman" w:hAnsi="Times New Roman"/>
          <w:b/>
          <w:sz w:val="20"/>
          <w:szCs w:val="20"/>
        </w:rPr>
        <w:t>0</w:t>
      </w:r>
      <w:r w:rsidRPr="00E36136">
        <w:rPr>
          <w:rFonts w:ascii="Times New Roman" w:hAnsi="Times New Roman"/>
          <w:b/>
          <w:sz w:val="20"/>
          <w:szCs w:val="20"/>
        </w:rPr>
        <w:t>:00”</w:t>
      </w:r>
      <w:r w:rsidRPr="00E36136">
        <w:rPr>
          <w:rFonts w:ascii="Times New Roman" w:hAnsi="Times New Roman"/>
          <w:sz w:val="20"/>
          <w:szCs w:val="20"/>
        </w:rPr>
        <w:t xml:space="preserve"> –</w:t>
      </w:r>
      <w:r w:rsidRPr="00E36136">
        <w:rPr>
          <w:rFonts w:ascii="Times New Roman" w:hAnsi="Times New Roman"/>
          <w:b/>
          <w:sz w:val="20"/>
          <w:szCs w:val="20"/>
        </w:rPr>
        <w:t xml:space="preserve"> </w:t>
      </w:r>
      <w:r w:rsidRPr="00E36136">
        <w:rPr>
          <w:rFonts w:ascii="Times New Roman" w:hAnsi="Times New Roman"/>
          <w:sz w:val="20"/>
          <w:szCs w:val="20"/>
        </w:rPr>
        <w:t>składać w Kancelarii Spółki,</w:t>
      </w:r>
      <w:r w:rsidRPr="00E36136">
        <w:rPr>
          <w:rFonts w:ascii="Times New Roman" w:hAnsi="Times New Roman"/>
          <w:b/>
          <w:sz w:val="20"/>
          <w:szCs w:val="20"/>
        </w:rPr>
        <w:t xml:space="preserve"> </w:t>
      </w:r>
      <w:r w:rsidRPr="00E36136">
        <w:rPr>
          <w:rFonts w:ascii="Times New Roman" w:hAnsi="Times New Roman"/>
          <w:sz w:val="20"/>
          <w:szCs w:val="20"/>
        </w:rPr>
        <w:t>budynek nr 6/parter, tel. (58) 72 60 115 lub 33</w:t>
      </w:r>
      <w:r w:rsidRPr="00E36136">
        <w:rPr>
          <w:rFonts w:ascii="Times New Roman" w:hAnsi="Times New Roman"/>
          <w:bCs/>
          <w:sz w:val="20"/>
          <w:szCs w:val="20"/>
        </w:rPr>
        <w:t>4</w:t>
      </w:r>
      <w:r w:rsidRPr="00E36136">
        <w:t xml:space="preserve"> </w:t>
      </w:r>
      <w:r w:rsidRPr="00E36136">
        <w:rPr>
          <w:rFonts w:ascii="Times New Roman" w:hAnsi="Times New Roman"/>
          <w:sz w:val="20"/>
          <w:szCs w:val="20"/>
        </w:rPr>
        <w:t xml:space="preserve">lub w Kancelarii HR, budynek nr 6/I p., tel. (58) 72 60 470 </w:t>
      </w:r>
      <w:r w:rsidRPr="00E36136">
        <w:rPr>
          <w:rFonts w:ascii="Times New Roman" w:hAnsi="Times New Roman"/>
          <w:bCs/>
          <w:sz w:val="20"/>
          <w:szCs w:val="20"/>
        </w:rPr>
        <w:t xml:space="preserve"> </w:t>
      </w:r>
      <w:r w:rsidRPr="00E36136">
        <w:rPr>
          <w:rFonts w:ascii="Times New Roman" w:hAnsi="Times New Roman"/>
          <w:b/>
          <w:bCs/>
          <w:sz w:val="20"/>
          <w:szCs w:val="20"/>
        </w:rPr>
        <w:t>do dnia</w:t>
      </w:r>
      <w:bookmarkStart w:id="4" w:name="_Hlk88651193"/>
      <w:r w:rsidR="00C12C4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4D3510">
        <w:rPr>
          <w:rFonts w:ascii="Times New Roman" w:hAnsi="Times New Roman"/>
          <w:b/>
          <w:bCs/>
          <w:sz w:val="20"/>
          <w:szCs w:val="20"/>
        </w:rPr>
        <w:t>11.12</w:t>
      </w:r>
      <w:r w:rsidR="0040382F">
        <w:rPr>
          <w:rFonts w:ascii="Times New Roman" w:hAnsi="Times New Roman"/>
          <w:b/>
          <w:bCs/>
          <w:sz w:val="20"/>
          <w:szCs w:val="20"/>
        </w:rPr>
        <w:t>.</w:t>
      </w:r>
      <w:r w:rsidRPr="00E36136">
        <w:rPr>
          <w:rFonts w:ascii="Times New Roman" w:hAnsi="Times New Roman"/>
          <w:b/>
          <w:bCs/>
          <w:sz w:val="20"/>
          <w:szCs w:val="20"/>
        </w:rPr>
        <w:t>2023r. do godz. 8:30.</w:t>
      </w:r>
      <w:bookmarkEnd w:id="3"/>
      <w:bookmarkEnd w:id="4"/>
    </w:p>
    <w:p w14:paraId="74361997" w14:textId="77777777" w:rsidR="000E4FD4" w:rsidRPr="00E36136" w:rsidRDefault="000E4FD4" w:rsidP="002A4CFF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5A809FCE" w14:textId="77777777" w:rsidR="000E4FD4" w:rsidRPr="00E36136" w:rsidRDefault="000E4FD4" w:rsidP="002A4C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37F75AF" w14:textId="178A6261" w:rsidR="000E4FD4" w:rsidRPr="00E36136" w:rsidRDefault="000E4FD4" w:rsidP="002A4CFF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 xml:space="preserve">Otwarcie ofert na w/w świadczenia nastąpi w Sali Konferencyjnej Spółki przy ul. Powstania Styczniowego 1, </w:t>
      </w:r>
      <w:r w:rsidR="00C94E2C">
        <w:rPr>
          <w:rFonts w:ascii="Times New Roman" w:hAnsi="Times New Roman"/>
          <w:sz w:val="20"/>
          <w:szCs w:val="20"/>
        </w:rPr>
        <w:t xml:space="preserve">              </w:t>
      </w:r>
      <w:r w:rsidRPr="00E36136">
        <w:rPr>
          <w:rFonts w:ascii="Times New Roman" w:hAnsi="Times New Roman"/>
          <w:sz w:val="20"/>
          <w:szCs w:val="20"/>
        </w:rPr>
        <w:t xml:space="preserve">81-519 Gdynia budynek nr 6, II p. </w:t>
      </w:r>
      <w:r w:rsidRPr="00E36136">
        <w:rPr>
          <w:rFonts w:ascii="Times New Roman" w:hAnsi="Times New Roman"/>
          <w:b/>
          <w:sz w:val="20"/>
          <w:szCs w:val="20"/>
        </w:rPr>
        <w:t xml:space="preserve">w dniu </w:t>
      </w:r>
      <w:bookmarkStart w:id="5" w:name="_Hlk88651215"/>
      <w:r w:rsidR="004D3510">
        <w:rPr>
          <w:rFonts w:ascii="Times New Roman" w:hAnsi="Times New Roman"/>
          <w:b/>
          <w:sz w:val="20"/>
          <w:szCs w:val="20"/>
        </w:rPr>
        <w:t>11.12</w:t>
      </w:r>
      <w:r w:rsidR="0040382F">
        <w:rPr>
          <w:rFonts w:ascii="Times New Roman" w:hAnsi="Times New Roman"/>
          <w:b/>
          <w:sz w:val="20"/>
          <w:szCs w:val="20"/>
        </w:rPr>
        <w:t>.2023</w:t>
      </w:r>
      <w:r w:rsidR="00A03301">
        <w:rPr>
          <w:rFonts w:ascii="Times New Roman" w:hAnsi="Times New Roman"/>
          <w:b/>
          <w:sz w:val="20"/>
          <w:szCs w:val="20"/>
        </w:rPr>
        <w:t>r</w:t>
      </w:r>
      <w:r w:rsidRPr="00E36136">
        <w:rPr>
          <w:rFonts w:ascii="Times New Roman" w:hAnsi="Times New Roman"/>
          <w:b/>
          <w:sz w:val="20"/>
          <w:szCs w:val="20"/>
        </w:rPr>
        <w:t>. o godz. 1</w:t>
      </w:r>
      <w:r w:rsidR="004072E2">
        <w:rPr>
          <w:rFonts w:ascii="Times New Roman" w:hAnsi="Times New Roman"/>
          <w:b/>
          <w:sz w:val="20"/>
          <w:szCs w:val="20"/>
        </w:rPr>
        <w:t>0</w:t>
      </w:r>
      <w:r w:rsidRPr="00E36136">
        <w:rPr>
          <w:rFonts w:ascii="Times New Roman" w:hAnsi="Times New Roman"/>
          <w:b/>
          <w:sz w:val="20"/>
          <w:szCs w:val="20"/>
        </w:rPr>
        <w:t>:00.</w:t>
      </w:r>
      <w:bookmarkEnd w:id="5"/>
    </w:p>
    <w:p w14:paraId="1BD277DE" w14:textId="77777777" w:rsidR="000E4FD4" w:rsidRPr="00E36136" w:rsidRDefault="000E4FD4" w:rsidP="002A4C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44D4973" w14:textId="1D75DFDF" w:rsidR="000E4FD4" w:rsidRPr="00E36136" w:rsidRDefault="000E4FD4" w:rsidP="002A4CF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>Rozstrzygnięcie konkursu nastąpi w siedzibie Udzielającego zamówienia w siedzibie Udzielającego zamówienia – Szpitale Pomorskie Sp. z o.o., ul. Powstania Styczniowego 1,</w:t>
      </w:r>
      <w:r w:rsidRPr="00E36136">
        <w:rPr>
          <w:rFonts w:ascii="Times New Roman" w:hAnsi="Times New Roman"/>
          <w:iCs/>
          <w:sz w:val="20"/>
          <w:szCs w:val="20"/>
        </w:rPr>
        <w:t>81-519 Gdynia</w:t>
      </w:r>
      <w:r w:rsidRPr="00E36136">
        <w:rPr>
          <w:rFonts w:ascii="Times New Roman" w:hAnsi="Times New Roman"/>
          <w:sz w:val="20"/>
          <w:szCs w:val="20"/>
        </w:rPr>
        <w:t xml:space="preserve"> w terminie </w:t>
      </w:r>
      <w:r w:rsidRPr="00E36136">
        <w:rPr>
          <w:rFonts w:ascii="Times New Roman" w:hAnsi="Times New Roman"/>
          <w:b/>
          <w:sz w:val="20"/>
          <w:szCs w:val="20"/>
        </w:rPr>
        <w:t xml:space="preserve">do </w:t>
      </w:r>
      <w:bookmarkStart w:id="6" w:name="_Hlk88651239"/>
      <w:r w:rsidRPr="00E36136">
        <w:rPr>
          <w:rFonts w:ascii="Times New Roman" w:hAnsi="Times New Roman"/>
          <w:b/>
          <w:sz w:val="20"/>
          <w:szCs w:val="20"/>
        </w:rPr>
        <w:t xml:space="preserve">dnia </w:t>
      </w:r>
      <w:r w:rsidR="004D3510">
        <w:rPr>
          <w:rFonts w:ascii="Times New Roman" w:hAnsi="Times New Roman"/>
          <w:b/>
          <w:sz w:val="20"/>
          <w:szCs w:val="20"/>
        </w:rPr>
        <w:t>12.01</w:t>
      </w:r>
      <w:r w:rsidR="00440C45">
        <w:rPr>
          <w:rFonts w:ascii="Times New Roman" w:hAnsi="Times New Roman"/>
          <w:b/>
          <w:sz w:val="20"/>
          <w:szCs w:val="20"/>
        </w:rPr>
        <w:t>.2024r</w:t>
      </w:r>
      <w:r w:rsidRPr="00E36136">
        <w:rPr>
          <w:rFonts w:ascii="Times New Roman" w:hAnsi="Times New Roman"/>
          <w:b/>
          <w:bCs/>
          <w:sz w:val="20"/>
          <w:szCs w:val="20"/>
        </w:rPr>
        <w:t>.</w:t>
      </w:r>
      <w:bookmarkEnd w:id="6"/>
    </w:p>
    <w:p w14:paraId="4E279FC8" w14:textId="5B5D2A4A" w:rsidR="000E4FD4" w:rsidRPr="00E36136" w:rsidRDefault="000E4FD4" w:rsidP="002A4CF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 xml:space="preserve">O rozstrzygnięciu konkursu ofert ogłasza się w dniu rozstrzygnięcia na tablicy ogłoszeń w siedzibie Udzielającego Zamówienie w Gdyni przy ul. Powstania Styczniowego 1 oraz na jego stronie internetowej, zaś Oferenci zostaną powiadomieni pisemnie lub drogą elektroniczną. </w:t>
      </w:r>
    </w:p>
    <w:p w14:paraId="6129ABBF" w14:textId="77777777" w:rsidR="000E4FD4" w:rsidRPr="00E36136" w:rsidRDefault="000E4FD4" w:rsidP="002A4CF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14:paraId="16AEB467" w14:textId="77777777" w:rsidR="000E4FD4" w:rsidRPr="00E36136" w:rsidRDefault="000E4FD4" w:rsidP="002A4CFF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474B8A1E" w14:textId="77777777" w:rsidR="000E4FD4" w:rsidRPr="00E36136" w:rsidRDefault="000E4FD4" w:rsidP="002A4C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7FE6B4E" w14:textId="6AA14482" w:rsidR="000E4FD4" w:rsidRPr="00E36136" w:rsidRDefault="000E4FD4" w:rsidP="002A4C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 xml:space="preserve">Udzielający zamówienia zastrzega sobie </w:t>
      </w:r>
      <w:r w:rsidR="00AB543B" w:rsidRPr="00E36136">
        <w:rPr>
          <w:rFonts w:ascii="Times New Roman" w:hAnsi="Times New Roman"/>
          <w:sz w:val="20"/>
          <w:szCs w:val="20"/>
        </w:rPr>
        <w:t xml:space="preserve">w każdym czasie </w:t>
      </w:r>
      <w:r w:rsidRPr="00E36136">
        <w:rPr>
          <w:rFonts w:ascii="Times New Roman" w:hAnsi="Times New Roman"/>
          <w:sz w:val="20"/>
          <w:szCs w:val="20"/>
        </w:rPr>
        <w:t xml:space="preserve">prawo do odwołania konkursu, lub prawo do przesunięcia terminu składania lub otwarcia ofert, </w:t>
      </w:r>
      <w:r w:rsidR="00AB543B">
        <w:rPr>
          <w:rFonts w:ascii="Times New Roman" w:hAnsi="Times New Roman"/>
          <w:sz w:val="20"/>
          <w:szCs w:val="20"/>
        </w:rPr>
        <w:t xml:space="preserve">lub </w:t>
      </w:r>
      <w:r w:rsidRPr="00E36136">
        <w:rPr>
          <w:rFonts w:ascii="Times New Roman" w:hAnsi="Times New Roman"/>
          <w:sz w:val="20"/>
          <w:szCs w:val="20"/>
        </w:rPr>
        <w:t xml:space="preserve"> terminu rozstrzygnięcia konkursu - bez podawania przyczyny.</w:t>
      </w:r>
    </w:p>
    <w:p w14:paraId="366750F9" w14:textId="030D9E9A" w:rsidR="000E4FD4" w:rsidRPr="00E36136" w:rsidRDefault="000E4FD4" w:rsidP="002A4CF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 xml:space="preserve">Oferentowi, którego interes prawny doznał uszczerbku w wyniku naruszenia przez Udzielającego zamówienia zasad przeprowadzania postępowania konkursowego przysługuje prawo do składania środków odwoławczych (protest i odwołanie) na zasadach określonych w Szczegółowych Warunkach Konkursu Ofert Nr </w:t>
      </w:r>
      <w:r w:rsidR="00F6058E">
        <w:rPr>
          <w:rFonts w:ascii="Times New Roman" w:hAnsi="Times New Roman"/>
          <w:bCs/>
          <w:sz w:val="20"/>
          <w:szCs w:val="20"/>
        </w:rPr>
        <w:t>1</w:t>
      </w:r>
      <w:r w:rsidR="004D3510">
        <w:rPr>
          <w:rFonts w:ascii="Times New Roman" w:hAnsi="Times New Roman"/>
          <w:bCs/>
          <w:sz w:val="20"/>
          <w:szCs w:val="20"/>
        </w:rPr>
        <w:t>49</w:t>
      </w:r>
      <w:r w:rsidRPr="00E36136">
        <w:rPr>
          <w:rFonts w:ascii="Times New Roman" w:hAnsi="Times New Roman"/>
          <w:bCs/>
          <w:sz w:val="20"/>
          <w:szCs w:val="20"/>
        </w:rPr>
        <w:t>/2023.</w:t>
      </w:r>
    </w:p>
    <w:p w14:paraId="39554802" w14:textId="77777777" w:rsidR="00DC1FCC" w:rsidRDefault="00DC1FCC" w:rsidP="002A4CFF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14:paraId="21A0B3E5" w14:textId="3C8A19B7" w:rsidR="00A03301" w:rsidRDefault="00A03301" w:rsidP="002A4CFF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14:paraId="19095BED" w14:textId="77777777" w:rsidR="004D3510" w:rsidRDefault="004D3510" w:rsidP="002A4CFF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14:paraId="349A3ECB" w14:textId="5D5504A9" w:rsidR="000E4FD4" w:rsidRPr="00E36136" w:rsidRDefault="000E4FD4" w:rsidP="002A4CFF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 xml:space="preserve">Zarząd      </w:t>
      </w:r>
      <w:r w:rsidRPr="00E36136">
        <w:rPr>
          <w:rFonts w:ascii="Times New Roman" w:hAnsi="Times New Roman"/>
          <w:sz w:val="20"/>
          <w:szCs w:val="20"/>
        </w:rPr>
        <w:tab/>
      </w:r>
    </w:p>
    <w:p w14:paraId="1C67BF86" w14:textId="77777777" w:rsidR="000E4FD4" w:rsidRPr="00914383" w:rsidRDefault="000E4FD4" w:rsidP="002A4C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ab/>
      </w:r>
      <w:r w:rsidRPr="00E36136">
        <w:rPr>
          <w:rFonts w:ascii="Times New Roman" w:hAnsi="Times New Roman"/>
          <w:sz w:val="20"/>
          <w:szCs w:val="20"/>
        </w:rPr>
        <w:tab/>
      </w:r>
      <w:r w:rsidRPr="00E36136">
        <w:rPr>
          <w:rFonts w:ascii="Times New Roman" w:hAnsi="Times New Roman"/>
          <w:sz w:val="20"/>
          <w:szCs w:val="20"/>
        </w:rPr>
        <w:tab/>
      </w:r>
      <w:r w:rsidRPr="00E36136">
        <w:rPr>
          <w:rFonts w:ascii="Times New Roman" w:hAnsi="Times New Roman"/>
          <w:sz w:val="20"/>
          <w:szCs w:val="20"/>
        </w:rPr>
        <w:tab/>
      </w:r>
      <w:r w:rsidRPr="00E36136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  <w:r w:rsidRPr="00914383">
        <w:rPr>
          <w:rFonts w:ascii="Times New Roman" w:hAnsi="Times New Roman"/>
          <w:sz w:val="20"/>
          <w:szCs w:val="20"/>
        </w:rPr>
        <w:t xml:space="preserve"> </w:t>
      </w:r>
    </w:p>
    <w:p w14:paraId="532B3FFC" w14:textId="77777777" w:rsidR="000E4FD4" w:rsidRPr="00914383" w:rsidRDefault="000E4FD4" w:rsidP="002A4CFF"/>
    <w:sectPr w:rsidR="000E4FD4" w:rsidRPr="00914383" w:rsidSect="002D500A">
      <w:headerReference w:type="default" r:id="rId8"/>
      <w:footerReference w:type="default" r:id="rId9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65FC5" w14:textId="77777777" w:rsidR="00A36CF9" w:rsidRDefault="00A36CF9" w:rsidP="00A8421C">
      <w:pPr>
        <w:spacing w:after="0" w:line="240" w:lineRule="auto"/>
      </w:pPr>
      <w:r>
        <w:separator/>
      </w:r>
    </w:p>
  </w:endnote>
  <w:endnote w:type="continuationSeparator" w:id="0">
    <w:p w14:paraId="4025445B" w14:textId="77777777" w:rsidR="00A36CF9" w:rsidRDefault="00A36CF9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7B171" w14:textId="77777777" w:rsidR="000E4FD4" w:rsidRPr="00DC4202" w:rsidRDefault="00A84480" w:rsidP="00E5489B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2D2C65D8" wp14:editId="1B4BD83A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72516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66DBF93A" id="Łącznik prosty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D1qbAc2wEA&#10;AI8DAAAOAAAAAAAAAAAAAAAAAC4CAABkcnMvZTJvRG9jLnhtbFBLAQItABQABgAIAAAAIQD/jbNZ&#10;1wAAAAIBAAAPAAAAAAAAAAAAAAAAADUEAABkcnMvZG93bnJldi54bWxQSwUGAAAAAAQABADzAAAA&#10;OQUAAAAA&#10;" strokecolor="#0069b4" strokeweight="1pt">
              <v:stroke joinstyle="miter"/>
              <o:lock v:ext="edit" shapetype="f"/>
            </v:line>
          </w:pict>
        </mc:Fallback>
      </mc:AlternateContent>
    </w:r>
    <w:r w:rsidR="000E4FD4">
      <w:rPr>
        <w:rFonts w:ascii="Century Gothic" w:hAnsi="Century Gothic"/>
        <w:b/>
        <w:color w:val="004685"/>
      </w:rPr>
      <w:t>Szpitale Pomorskie Sp. z o.o.</w:t>
    </w:r>
    <w:r w:rsidR="000E4FD4">
      <w:rPr>
        <w:b/>
      </w:rPr>
      <w:t xml:space="preserve"> </w:t>
    </w:r>
  </w:p>
  <w:p w14:paraId="6D5F209A" w14:textId="77777777" w:rsidR="000E4FD4" w:rsidRDefault="000E4FD4" w:rsidP="00E5489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572AB01" w14:textId="77777777" w:rsidR="000E4FD4" w:rsidRDefault="000E4FD4" w:rsidP="00E5489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4B173754" w14:textId="77777777" w:rsidR="000E4FD4" w:rsidRDefault="000E4FD4" w:rsidP="00E5489B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FC3009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54B275FE" w14:textId="77777777" w:rsidR="000E4FD4" w:rsidRDefault="000E4FD4" w:rsidP="00E5489B">
    <w:pPr>
      <w:pStyle w:val="Stopka"/>
      <w:rPr>
        <w:rFonts w:ascii="Century Gothic" w:hAnsi="Century Gothic"/>
        <w:color w:val="004685"/>
        <w:sz w:val="18"/>
        <w:szCs w:val="18"/>
      </w:rPr>
    </w:pPr>
  </w:p>
  <w:p w14:paraId="5D65815D" w14:textId="77777777" w:rsidR="000E4FD4" w:rsidRDefault="000E4FD4" w:rsidP="00E5489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A20C2CD" w14:textId="77777777" w:rsidR="000E4FD4" w:rsidRPr="001800AA" w:rsidRDefault="000E4FD4" w:rsidP="00E5489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37AD86" w14:textId="77777777" w:rsidR="00A36CF9" w:rsidRDefault="00A36CF9" w:rsidP="00A8421C">
      <w:pPr>
        <w:spacing w:after="0" w:line="240" w:lineRule="auto"/>
      </w:pPr>
      <w:r>
        <w:separator/>
      </w:r>
    </w:p>
  </w:footnote>
  <w:footnote w:type="continuationSeparator" w:id="0">
    <w:p w14:paraId="3BDFC5BF" w14:textId="77777777" w:rsidR="00A36CF9" w:rsidRDefault="00A36CF9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A3371" w14:textId="77777777" w:rsidR="000E4FD4" w:rsidRPr="00406824" w:rsidRDefault="000E4FD4" w:rsidP="00B90AE7">
    <w:pPr>
      <w:pStyle w:val="Nagwek"/>
      <w:rPr>
        <w:noProof/>
        <w:sz w:val="24"/>
        <w:szCs w:val="24"/>
      </w:rPr>
    </w:pPr>
    <w:r>
      <w:tab/>
    </w:r>
  </w:p>
  <w:p w14:paraId="3CD47DE5" w14:textId="77777777" w:rsidR="000E4FD4" w:rsidRDefault="000E4FD4" w:rsidP="00B90AE7">
    <w:pPr>
      <w:pStyle w:val="Nagwek"/>
    </w:pPr>
    <w:r>
      <w:tab/>
    </w:r>
  </w:p>
  <w:p w14:paraId="3EEEA02B" w14:textId="77777777" w:rsidR="000E4FD4" w:rsidRPr="002D500A" w:rsidRDefault="00A84480" w:rsidP="002D500A">
    <w:pPr>
      <w:pStyle w:val="Nagwek"/>
      <w:rPr>
        <w:noProof/>
        <w:sz w:val="24"/>
        <w:szCs w:val="24"/>
      </w:rPr>
    </w:pPr>
    <w:r>
      <w:rPr>
        <w:noProof/>
      </w:rPr>
      <w:drawing>
        <wp:inline distT="0" distB="0" distL="0" distR="0" wp14:anchorId="08F3490B" wp14:editId="7845E9EF">
          <wp:extent cx="2634615" cy="3721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7" t="25745" r="6165" b="25873"/>
                  <a:stretch>
                    <a:fillRect/>
                  </a:stretch>
                </pic:blipFill>
                <pic:spPr bwMode="auto">
                  <a:xfrm>
                    <a:off x="0" y="0"/>
                    <a:ext cx="263461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5AA042F8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 w:val="0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A5930F4"/>
    <w:multiLevelType w:val="hybridMultilevel"/>
    <w:tmpl w:val="578E7702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4" w15:restartNumberingAfterBreak="0">
    <w:nsid w:val="1F716A58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 w15:restartNumberingAfterBreak="0">
    <w:nsid w:val="20A21A6E"/>
    <w:multiLevelType w:val="hybridMultilevel"/>
    <w:tmpl w:val="0422DEFA"/>
    <w:lvl w:ilvl="0" w:tplc="7682CB06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284F33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 w15:restartNumberingAfterBreak="0">
    <w:nsid w:val="40971934"/>
    <w:multiLevelType w:val="hybridMultilevel"/>
    <w:tmpl w:val="3F96E102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 w15:restartNumberingAfterBreak="0">
    <w:nsid w:val="49185DB7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F04065B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52850500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C66791C"/>
    <w:multiLevelType w:val="hybridMultilevel"/>
    <w:tmpl w:val="06B46B08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2" w15:restartNumberingAfterBreak="0">
    <w:nsid w:val="62325DC5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3" w15:restartNumberingAfterBreak="0">
    <w:nsid w:val="7473360F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 w15:restartNumberingAfterBreak="0">
    <w:nsid w:val="748A1653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5" w15:restartNumberingAfterBreak="0">
    <w:nsid w:val="75B442DE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6" w15:restartNumberingAfterBreak="0">
    <w:nsid w:val="760E3C9F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5"/>
  </w:num>
  <w:num w:numId="2">
    <w:abstractNumId w:val="21"/>
  </w:num>
  <w:num w:numId="3">
    <w:abstractNumId w:val="17"/>
  </w:num>
  <w:num w:numId="4">
    <w:abstractNumId w:val="18"/>
  </w:num>
  <w:num w:numId="5">
    <w:abstractNumId w:val="20"/>
  </w:num>
  <w:num w:numId="6">
    <w:abstractNumId w:val="16"/>
  </w:num>
  <w:num w:numId="7">
    <w:abstractNumId w:val="25"/>
  </w:num>
  <w:num w:numId="8">
    <w:abstractNumId w:val="26"/>
  </w:num>
  <w:num w:numId="9">
    <w:abstractNumId w:val="19"/>
  </w:num>
  <w:num w:numId="10">
    <w:abstractNumId w:val="24"/>
  </w:num>
  <w:num w:numId="11">
    <w:abstractNumId w:val="13"/>
  </w:num>
  <w:num w:numId="12">
    <w:abstractNumId w:val="14"/>
  </w:num>
  <w:num w:numId="13">
    <w:abstractNumId w:val="22"/>
  </w:num>
  <w:num w:numId="14">
    <w:abstractNumId w:val="23"/>
  </w:num>
  <w:num w:numId="15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18A2"/>
    <w:rsid w:val="0000218A"/>
    <w:rsid w:val="00003B65"/>
    <w:rsid w:val="00007384"/>
    <w:rsid w:val="00010940"/>
    <w:rsid w:val="000207C9"/>
    <w:rsid w:val="0002178E"/>
    <w:rsid w:val="000229B0"/>
    <w:rsid w:val="000241D9"/>
    <w:rsid w:val="00024B7E"/>
    <w:rsid w:val="00026B04"/>
    <w:rsid w:val="00026C38"/>
    <w:rsid w:val="00027CCB"/>
    <w:rsid w:val="00027EEA"/>
    <w:rsid w:val="00030092"/>
    <w:rsid w:val="00031C6D"/>
    <w:rsid w:val="00032580"/>
    <w:rsid w:val="0003604D"/>
    <w:rsid w:val="00040F50"/>
    <w:rsid w:val="0005175F"/>
    <w:rsid w:val="00051EED"/>
    <w:rsid w:val="00055D06"/>
    <w:rsid w:val="000563E6"/>
    <w:rsid w:val="0006117B"/>
    <w:rsid w:val="00061679"/>
    <w:rsid w:val="000641D3"/>
    <w:rsid w:val="000648C8"/>
    <w:rsid w:val="00065BC0"/>
    <w:rsid w:val="00066144"/>
    <w:rsid w:val="00067FF0"/>
    <w:rsid w:val="000713FF"/>
    <w:rsid w:val="00071FE3"/>
    <w:rsid w:val="0007788C"/>
    <w:rsid w:val="000837CA"/>
    <w:rsid w:val="000867F3"/>
    <w:rsid w:val="00091A86"/>
    <w:rsid w:val="00092C99"/>
    <w:rsid w:val="00092F51"/>
    <w:rsid w:val="00093B5F"/>
    <w:rsid w:val="000953C8"/>
    <w:rsid w:val="000965AD"/>
    <w:rsid w:val="00096DAB"/>
    <w:rsid w:val="00097C8E"/>
    <w:rsid w:val="000A15BE"/>
    <w:rsid w:val="000A2B0D"/>
    <w:rsid w:val="000A41C0"/>
    <w:rsid w:val="000A606E"/>
    <w:rsid w:val="000A6EFF"/>
    <w:rsid w:val="000B277A"/>
    <w:rsid w:val="000B28F3"/>
    <w:rsid w:val="000B703B"/>
    <w:rsid w:val="000C6A2D"/>
    <w:rsid w:val="000C7589"/>
    <w:rsid w:val="000D137E"/>
    <w:rsid w:val="000D1EB0"/>
    <w:rsid w:val="000D4328"/>
    <w:rsid w:val="000D7854"/>
    <w:rsid w:val="000E32E0"/>
    <w:rsid w:val="000E4A74"/>
    <w:rsid w:val="000E4DB7"/>
    <w:rsid w:val="000E4FD4"/>
    <w:rsid w:val="000E523E"/>
    <w:rsid w:val="000F283A"/>
    <w:rsid w:val="000F3138"/>
    <w:rsid w:val="000F61CC"/>
    <w:rsid w:val="00100072"/>
    <w:rsid w:val="00100671"/>
    <w:rsid w:val="001009D2"/>
    <w:rsid w:val="001071F9"/>
    <w:rsid w:val="0012040E"/>
    <w:rsid w:val="0012120E"/>
    <w:rsid w:val="001231FC"/>
    <w:rsid w:val="001240BD"/>
    <w:rsid w:val="00124FED"/>
    <w:rsid w:val="00126476"/>
    <w:rsid w:val="00126B6F"/>
    <w:rsid w:val="00131877"/>
    <w:rsid w:val="001362DA"/>
    <w:rsid w:val="001375E7"/>
    <w:rsid w:val="001408ED"/>
    <w:rsid w:val="00141450"/>
    <w:rsid w:val="00142383"/>
    <w:rsid w:val="00146772"/>
    <w:rsid w:val="00147508"/>
    <w:rsid w:val="00147553"/>
    <w:rsid w:val="00147B97"/>
    <w:rsid w:val="00152681"/>
    <w:rsid w:val="00152D38"/>
    <w:rsid w:val="00154213"/>
    <w:rsid w:val="00154F1C"/>
    <w:rsid w:val="00156454"/>
    <w:rsid w:val="001648B6"/>
    <w:rsid w:val="00165864"/>
    <w:rsid w:val="001661A7"/>
    <w:rsid w:val="00166F49"/>
    <w:rsid w:val="001675E8"/>
    <w:rsid w:val="00174DA8"/>
    <w:rsid w:val="0017513F"/>
    <w:rsid w:val="001800AA"/>
    <w:rsid w:val="001844EF"/>
    <w:rsid w:val="00186C77"/>
    <w:rsid w:val="00186DAF"/>
    <w:rsid w:val="001901D7"/>
    <w:rsid w:val="001976D4"/>
    <w:rsid w:val="00197B1A"/>
    <w:rsid w:val="001A128D"/>
    <w:rsid w:val="001A342E"/>
    <w:rsid w:val="001B342C"/>
    <w:rsid w:val="001B4B42"/>
    <w:rsid w:val="001B4C7C"/>
    <w:rsid w:val="001B7854"/>
    <w:rsid w:val="001C0154"/>
    <w:rsid w:val="001C3B4C"/>
    <w:rsid w:val="001C3B80"/>
    <w:rsid w:val="001C469F"/>
    <w:rsid w:val="001C6E20"/>
    <w:rsid w:val="001C79B9"/>
    <w:rsid w:val="001D1127"/>
    <w:rsid w:val="001D1F9A"/>
    <w:rsid w:val="001D3120"/>
    <w:rsid w:val="001D412B"/>
    <w:rsid w:val="001D6F25"/>
    <w:rsid w:val="001E150D"/>
    <w:rsid w:val="001E39C9"/>
    <w:rsid w:val="001E61CE"/>
    <w:rsid w:val="001F04F1"/>
    <w:rsid w:val="001F1D2D"/>
    <w:rsid w:val="001F2C67"/>
    <w:rsid w:val="001F40FE"/>
    <w:rsid w:val="001F71D9"/>
    <w:rsid w:val="001F71F0"/>
    <w:rsid w:val="0020154A"/>
    <w:rsid w:val="002030BC"/>
    <w:rsid w:val="002034F2"/>
    <w:rsid w:val="00203A8D"/>
    <w:rsid w:val="00207BA4"/>
    <w:rsid w:val="00210C2E"/>
    <w:rsid w:val="00211FF0"/>
    <w:rsid w:val="002128DA"/>
    <w:rsid w:val="00212DE3"/>
    <w:rsid w:val="00213723"/>
    <w:rsid w:val="0021685F"/>
    <w:rsid w:val="00217D02"/>
    <w:rsid w:val="00221867"/>
    <w:rsid w:val="00221C47"/>
    <w:rsid w:val="00222C3E"/>
    <w:rsid w:val="00224544"/>
    <w:rsid w:val="00224DC5"/>
    <w:rsid w:val="00225B29"/>
    <w:rsid w:val="00225FDD"/>
    <w:rsid w:val="00226FBC"/>
    <w:rsid w:val="0023034C"/>
    <w:rsid w:val="00231F96"/>
    <w:rsid w:val="002353DF"/>
    <w:rsid w:val="002359F6"/>
    <w:rsid w:val="00235CE2"/>
    <w:rsid w:val="00235D58"/>
    <w:rsid w:val="00237664"/>
    <w:rsid w:val="00242C82"/>
    <w:rsid w:val="002443F9"/>
    <w:rsid w:val="00250670"/>
    <w:rsid w:val="00250E66"/>
    <w:rsid w:val="00251494"/>
    <w:rsid w:val="002523EA"/>
    <w:rsid w:val="002533E8"/>
    <w:rsid w:val="0025606B"/>
    <w:rsid w:val="002569CA"/>
    <w:rsid w:val="00260C69"/>
    <w:rsid w:val="002611BE"/>
    <w:rsid w:val="002640B4"/>
    <w:rsid w:val="00265D09"/>
    <w:rsid w:val="00267449"/>
    <w:rsid w:val="0026787E"/>
    <w:rsid w:val="00270F2A"/>
    <w:rsid w:val="00271799"/>
    <w:rsid w:val="0027263B"/>
    <w:rsid w:val="00275E4F"/>
    <w:rsid w:val="00277FB7"/>
    <w:rsid w:val="0028064C"/>
    <w:rsid w:val="002806E5"/>
    <w:rsid w:val="002871E7"/>
    <w:rsid w:val="00287992"/>
    <w:rsid w:val="00290F81"/>
    <w:rsid w:val="002933CB"/>
    <w:rsid w:val="00293BA5"/>
    <w:rsid w:val="002A33B7"/>
    <w:rsid w:val="002A3F98"/>
    <w:rsid w:val="002A4CCA"/>
    <w:rsid w:val="002A4CFF"/>
    <w:rsid w:val="002B0A34"/>
    <w:rsid w:val="002B2BD4"/>
    <w:rsid w:val="002B44F0"/>
    <w:rsid w:val="002B4749"/>
    <w:rsid w:val="002C00E6"/>
    <w:rsid w:val="002C23FD"/>
    <w:rsid w:val="002C37A5"/>
    <w:rsid w:val="002C390F"/>
    <w:rsid w:val="002C6921"/>
    <w:rsid w:val="002C6ABF"/>
    <w:rsid w:val="002D265F"/>
    <w:rsid w:val="002D3F78"/>
    <w:rsid w:val="002D500A"/>
    <w:rsid w:val="002D724A"/>
    <w:rsid w:val="002E0160"/>
    <w:rsid w:val="002E059D"/>
    <w:rsid w:val="002E26BB"/>
    <w:rsid w:val="002E47C0"/>
    <w:rsid w:val="002E4B04"/>
    <w:rsid w:val="002E4C31"/>
    <w:rsid w:val="002E7402"/>
    <w:rsid w:val="002F1D00"/>
    <w:rsid w:val="002F5B8E"/>
    <w:rsid w:val="002F65F0"/>
    <w:rsid w:val="00304358"/>
    <w:rsid w:val="00313771"/>
    <w:rsid w:val="00314CF2"/>
    <w:rsid w:val="00317019"/>
    <w:rsid w:val="00317D2B"/>
    <w:rsid w:val="00320FF3"/>
    <w:rsid w:val="0032121D"/>
    <w:rsid w:val="00325BCE"/>
    <w:rsid w:val="00326BF3"/>
    <w:rsid w:val="00327867"/>
    <w:rsid w:val="00330BF0"/>
    <w:rsid w:val="003327E4"/>
    <w:rsid w:val="00332AB6"/>
    <w:rsid w:val="00334D23"/>
    <w:rsid w:val="0033613A"/>
    <w:rsid w:val="00337C2B"/>
    <w:rsid w:val="00341D32"/>
    <w:rsid w:val="003424D4"/>
    <w:rsid w:val="00350013"/>
    <w:rsid w:val="00350485"/>
    <w:rsid w:val="00352AA5"/>
    <w:rsid w:val="00360201"/>
    <w:rsid w:val="00361F9B"/>
    <w:rsid w:val="003673E1"/>
    <w:rsid w:val="003703BC"/>
    <w:rsid w:val="003718D5"/>
    <w:rsid w:val="00371F84"/>
    <w:rsid w:val="00372C51"/>
    <w:rsid w:val="00384236"/>
    <w:rsid w:val="003848A8"/>
    <w:rsid w:val="00384EA1"/>
    <w:rsid w:val="00385F10"/>
    <w:rsid w:val="00386631"/>
    <w:rsid w:val="00387265"/>
    <w:rsid w:val="00391B5B"/>
    <w:rsid w:val="00395233"/>
    <w:rsid w:val="00396A5E"/>
    <w:rsid w:val="00396B84"/>
    <w:rsid w:val="003A0A5F"/>
    <w:rsid w:val="003A216D"/>
    <w:rsid w:val="003A490B"/>
    <w:rsid w:val="003B2576"/>
    <w:rsid w:val="003B6B4C"/>
    <w:rsid w:val="003B774E"/>
    <w:rsid w:val="003C4838"/>
    <w:rsid w:val="003D0FE7"/>
    <w:rsid w:val="003D266A"/>
    <w:rsid w:val="003D3547"/>
    <w:rsid w:val="003E3268"/>
    <w:rsid w:val="003E5C4B"/>
    <w:rsid w:val="003E71F6"/>
    <w:rsid w:val="003F490C"/>
    <w:rsid w:val="003F4EC1"/>
    <w:rsid w:val="00401183"/>
    <w:rsid w:val="00403394"/>
    <w:rsid w:val="00403591"/>
    <w:rsid w:val="0040382F"/>
    <w:rsid w:val="00403D5D"/>
    <w:rsid w:val="00404850"/>
    <w:rsid w:val="004060D0"/>
    <w:rsid w:val="00406824"/>
    <w:rsid w:val="004072E2"/>
    <w:rsid w:val="0041508E"/>
    <w:rsid w:val="0042266D"/>
    <w:rsid w:val="00422A5E"/>
    <w:rsid w:val="00424A2B"/>
    <w:rsid w:val="00425E5D"/>
    <w:rsid w:val="0042684C"/>
    <w:rsid w:val="004270F9"/>
    <w:rsid w:val="0042757A"/>
    <w:rsid w:val="00430328"/>
    <w:rsid w:val="0043143F"/>
    <w:rsid w:val="004320CC"/>
    <w:rsid w:val="0043478B"/>
    <w:rsid w:val="00434B37"/>
    <w:rsid w:val="00437531"/>
    <w:rsid w:val="00440C45"/>
    <w:rsid w:val="00440D2B"/>
    <w:rsid w:val="004413CC"/>
    <w:rsid w:val="00444025"/>
    <w:rsid w:val="004449EB"/>
    <w:rsid w:val="0044644F"/>
    <w:rsid w:val="004469A0"/>
    <w:rsid w:val="00447D04"/>
    <w:rsid w:val="004501E0"/>
    <w:rsid w:val="004518C2"/>
    <w:rsid w:val="0045282F"/>
    <w:rsid w:val="00455169"/>
    <w:rsid w:val="004557B2"/>
    <w:rsid w:val="00455CC3"/>
    <w:rsid w:val="004577E4"/>
    <w:rsid w:val="004617F3"/>
    <w:rsid w:val="0046455F"/>
    <w:rsid w:val="004645DB"/>
    <w:rsid w:val="0046620C"/>
    <w:rsid w:val="00467173"/>
    <w:rsid w:val="004672F1"/>
    <w:rsid w:val="00467518"/>
    <w:rsid w:val="00472855"/>
    <w:rsid w:val="00472ABE"/>
    <w:rsid w:val="00472EB6"/>
    <w:rsid w:val="00473405"/>
    <w:rsid w:val="0047377C"/>
    <w:rsid w:val="0047651F"/>
    <w:rsid w:val="00477231"/>
    <w:rsid w:val="00477B07"/>
    <w:rsid w:val="004802C9"/>
    <w:rsid w:val="00482059"/>
    <w:rsid w:val="00482267"/>
    <w:rsid w:val="004838D3"/>
    <w:rsid w:val="004854E9"/>
    <w:rsid w:val="00487211"/>
    <w:rsid w:val="004872AD"/>
    <w:rsid w:val="00487827"/>
    <w:rsid w:val="0049427F"/>
    <w:rsid w:val="004942F5"/>
    <w:rsid w:val="0049690B"/>
    <w:rsid w:val="00497CA3"/>
    <w:rsid w:val="00497CA8"/>
    <w:rsid w:val="004A412D"/>
    <w:rsid w:val="004A426F"/>
    <w:rsid w:val="004A455A"/>
    <w:rsid w:val="004A68C9"/>
    <w:rsid w:val="004A6A69"/>
    <w:rsid w:val="004B0154"/>
    <w:rsid w:val="004B1AC4"/>
    <w:rsid w:val="004B3615"/>
    <w:rsid w:val="004B3C7C"/>
    <w:rsid w:val="004B60F6"/>
    <w:rsid w:val="004C0997"/>
    <w:rsid w:val="004C0AE6"/>
    <w:rsid w:val="004C11C6"/>
    <w:rsid w:val="004C171A"/>
    <w:rsid w:val="004C28EC"/>
    <w:rsid w:val="004C4AD6"/>
    <w:rsid w:val="004C4F0C"/>
    <w:rsid w:val="004C53D7"/>
    <w:rsid w:val="004D0013"/>
    <w:rsid w:val="004D282E"/>
    <w:rsid w:val="004D2AD8"/>
    <w:rsid w:val="004D3224"/>
    <w:rsid w:val="004D3510"/>
    <w:rsid w:val="004D4C1C"/>
    <w:rsid w:val="004F02E8"/>
    <w:rsid w:val="004F0C12"/>
    <w:rsid w:val="004F6481"/>
    <w:rsid w:val="004F6751"/>
    <w:rsid w:val="004F7CB8"/>
    <w:rsid w:val="00503C77"/>
    <w:rsid w:val="00505617"/>
    <w:rsid w:val="00506817"/>
    <w:rsid w:val="005114F7"/>
    <w:rsid w:val="00511DBE"/>
    <w:rsid w:val="00515910"/>
    <w:rsid w:val="005164B9"/>
    <w:rsid w:val="005202E5"/>
    <w:rsid w:val="005213D9"/>
    <w:rsid w:val="00521E7E"/>
    <w:rsid w:val="005220F7"/>
    <w:rsid w:val="00523B20"/>
    <w:rsid w:val="00526B8F"/>
    <w:rsid w:val="00527099"/>
    <w:rsid w:val="00527247"/>
    <w:rsid w:val="00527387"/>
    <w:rsid w:val="005278AA"/>
    <w:rsid w:val="00531002"/>
    <w:rsid w:val="005318F5"/>
    <w:rsid w:val="00531DD1"/>
    <w:rsid w:val="00533CD5"/>
    <w:rsid w:val="00540479"/>
    <w:rsid w:val="00543639"/>
    <w:rsid w:val="00544B1A"/>
    <w:rsid w:val="00545909"/>
    <w:rsid w:val="00546D40"/>
    <w:rsid w:val="00551661"/>
    <w:rsid w:val="005542DB"/>
    <w:rsid w:val="00563AAB"/>
    <w:rsid w:val="00564265"/>
    <w:rsid w:val="00570145"/>
    <w:rsid w:val="00570851"/>
    <w:rsid w:val="005716E8"/>
    <w:rsid w:val="00580B80"/>
    <w:rsid w:val="005864DD"/>
    <w:rsid w:val="00587B21"/>
    <w:rsid w:val="005904EA"/>
    <w:rsid w:val="00590BCD"/>
    <w:rsid w:val="0059334F"/>
    <w:rsid w:val="00593424"/>
    <w:rsid w:val="005942CF"/>
    <w:rsid w:val="00595335"/>
    <w:rsid w:val="00595901"/>
    <w:rsid w:val="00595F2E"/>
    <w:rsid w:val="005A19CC"/>
    <w:rsid w:val="005B1AAD"/>
    <w:rsid w:val="005B24F5"/>
    <w:rsid w:val="005B3848"/>
    <w:rsid w:val="005B55EB"/>
    <w:rsid w:val="005C02F5"/>
    <w:rsid w:val="005C1B99"/>
    <w:rsid w:val="005C301D"/>
    <w:rsid w:val="005C322E"/>
    <w:rsid w:val="005C3889"/>
    <w:rsid w:val="005D6CA0"/>
    <w:rsid w:val="005E2482"/>
    <w:rsid w:val="005E4DED"/>
    <w:rsid w:val="005E772A"/>
    <w:rsid w:val="005E79B6"/>
    <w:rsid w:val="005F3B57"/>
    <w:rsid w:val="005F531B"/>
    <w:rsid w:val="005F585C"/>
    <w:rsid w:val="005F6918"/>
    <w:rsid w:val="006010A7"/>
    <w:rsid w:val="0061006A"/>
    <w:rsid w:val="006125EE"/>
    <w:rsid w:val="006128A6"/>
    <w:rsid w:val="00612ED7"/>
    <w:rsid w:val="006143B4"/>
    <w:rsid w:val="006143E1"/>
    <w:rsid w:val="00615D56"/>
    <w:rsid w:val="00616AAC"/>
    <w:rsid w:val="00617F9E"/>
    <w:rsid w:val="00620E85"/>
    <w:rsid w:val="006215A0"/>
    <w:rsid w:val="0062280E"/>
    <w:rsid w:val="00623959"/>
    <w:rsid w:val="00623FCD"/>
    <w:rsid w:val="00632BD9"/>
    <w:rsid w:val="00635ED8"/>
    <w:rsid w:val="006406E8"/>
    <w:rsid w:val="00644724"/>
    <w:rsid w:val="00644E05"/>
    <w:rsid w:val="00651752"/>
    <w:rsid w:val="00653B23"/>
    <w:rsid w:val="0065628D"/>
    <w:rsid w:val="00660FEF"/>
    <w:rsid w:val="00662BB6"/>
    <w:rsid w:val="00667FC9"/>
    <w:rsid w:val="00673237"/>
    <w:rsid w:val="00674A71"/>
    <w:rsid w:val="00682F62"/>
    <w:rsid w:val="006836CC"/>
    <w:rsid w:val="00684345"/>
    <w:rsid w:val="00684F40"/>
    <w:rsid w:val="006879E5"/>
    <w:rsid w:val="0069180E"/>
    <w:rsid w:val="00693ED6"/>
    <w:rsid w:val="00694C80"/>
    <w:rsid w:val="00695F70"/>
    <w:rsid w:val="00696BE2"/>
    <w:rsid w:val="0069785E"/>
    <w:rsid w:val="006A0A54"/>
    <w:rsid w:val="006A1DD8"/>
    <w:rsid w:val="006A2879"/>
    <w:rsid w:val="006B31A4"/>
    <w:rsid w:val="006B3FF7"/>
    <w:rsid w:val="006B41A3"/>
    <w:rsid w:val="006B46AF"/>
    <w:rsid w:val="006B5A6F"/>
    <w:rsid w:val="006C0991"/>
    <w:rsid w:val="006C26E7"/>
    <w:rsid w:val="006C6A61"/>
    <w:rsid w:val="006C6D45"/>
    <w:rsid w:val="006C73EA"/>
    <w:rsid w:val="006D34FE"/>
    <w:rsid w:val="006D35B4"/>
    <w:rsid w:val="006D5FEA"/>
    <w:rsid w:val="006E1DE1"/>
    <w:rsid w:val="006E24B4"/>
    <w:rsid w:val="006E5F7C"/>
    <w:rsid w:val="006F0083"/>
    <w:rsid w:val="006F0712"/>
    <w:rsid w:val="006F075F"/>
    <w:rsid w:val="006F290E"/>
    <w:rsid w:val="006F3137"/>
    <w:rsid w:val="006F3532"/>
    <w:rsid w:val="006F558F"/>
    <w:rsid w:val="00700453"/>
    <w:rsid w:val="00702158"/>
    <w:rsid w:val="00703EAB"/>
    <w:rsid w:val="007064B3"/>
    <w:rsid w:val="00706A8B"/>
    <w:rsid w:val="00706A9A"/>
    <w:rsid w:val="00711C82"/>
    <w:rsid w:val="007125F7"/>
    <w:rsid w:val="00712D58"/>
    <w:rsid w:val="00712DE5"/>
    <w:rsid w:val="00714E7C"/>
    <w:rsid w:val="00720312"/>
    <w:rsid w:val="007228FD"/>
    <w:rsid w:val="0072345F"/>
    <w:rsid w:val="007237EA"/>
    <w:rsid w:val="00724301"/>
    <w:rsid w:val="0072492F"/>
    <w:rsid w:val="00731C02"/>
    <w:rsid w:val="007321A0"/>
    <w:rsid w:val="00734008"/>
    <w:rsid w:val="007343C2"/>
    <w:rsid w:val="0073491E"/>
    <w:rsid w:val="00741457"/>
    <w:rsid w:val="00741D3F"/>
    <w:rsid w:val="00742390"/>
    <w:rsid w:val="0074599F"/>
    <w:rsid w:val="00750442"/>
    <w:rsid w:val="00750BDF"/>
    <w:rsid w:val="00750FBB"/>
    <w:rsid w:val="00754EEB"/>
    <w:rsid w:val="00756EDA"/>
    <w:rsid w:val="0076099B"/>
    <w:rsid w:val="00772641"/>
    <w:rsid w:val="00774F31"/>
    <w:rsid w:val="00776BBC"/>
    <w:rsid w:val="00780734"/>
    <w:rsid w:val="00785E9C"/>
    <w:rsid w:val="007904F5"/>
    <w:rsid w:val="00791AAD"/>
    <w:rsid w:val="007940B0"/>
    <w:rsid w:val="007954A9"/>
    <w:rsid w:val="007A23B5"/>
    <w:rsid w:val="007A24A5"/>
    <w:rsid w:val="007A5444"/>
    <w:rsid w:val="007A585A"/>
    <w:rsid w:val="007B0216"/>
    <w:rsid w:val="007B12F7"/>
    <w:rsid w:val="007B14EB"/>
    <w:rsid w:val="007B1568"/>
    <w:rsid w:val="007B1674"/>
    <w:rsid w:val="007B5502"/>
    <w:rsid w:val="007B69A6"/>
    <w:rsid w:val="007B6B74"/>
    <w:rsid w:val="007B704A"/>
    <w:rsid w:val="007B74BC"/>
    <w:rsid w:val="007C6896"/>
    <w:rsid w:val="007D09D1"/>
    <w:rsid w:val="007D3E36"/>
    <w:rsid w:val="007D5D53"/>
    <w:rsid w:val="007D6428"/>
    <w:rsid w:val="007D72A7"/>
    <w:rsid w:val="007D7475"/>
    <w:rsid w:val="007D7E2C"/>
    <w:rsid w:val="007E0378"/>
    <w:rsid w:val="007E08A7"/>
    <w:rsid w:val="007E0D38"/>
    <w:rsid w:val="007E2482"/>
    <w:rsid w:val="007E5370"/>
    <w:rsid w:val="007E5A7A"/>
    <w:rsid w:val="007E6C63"/>
    <w:rsid w:val="007E79B5"/>
    <w:rsid w:val="007F0542"/>
    <w:rsid w:val="007F18DB"/>
    <w:rsid w:val="007F59DF"/>
    <w:rsid w:val="007F7892"/>
    <w:rsid w:val="007F7C25"/>
    <w:rsid w:val="00801E25"/>
    <w:rsid w:val="0080394B"/>
    <w:rsid w:val="008039DA"/>
    <w:rsid w:val="0080534E"/>
    <w:rsid w:val="00805A8A"/>
    <w:rsid w:val="00811317"/>
    <w:rsid w:val="00812675"/>
    <w:rsid w:val="00813D3A"/>
    <w:rsid w:val="00814123"/>
    <w:rsid w:val="00815F07"/>
    <w:rsid w:val="00817390"/>
    <w:rsid w:val="00817E09"/>
    <w:rsid w:val="00820D3D"/>
    <w:rsid w:val="00821521"/>
    <w:rsid w:val="008232A6"/>
    <w:rsid w:val="00827CDB"/>
    <w:rsid w:val="0083155C"/>
    <w:rsid w:val="00834309"/>
    <w:rsid w:val="00835C4B"/>
    <w:rsid w:val="00836175"/>
    <w:rsid w:val="0084082C"/>
    <w:rsid w:val="008422AB"/>
    <w:rsid w:val="00842DA6"/>
    <w:rsid w:val="00844421"/>
    <w:rsid w:val="00846036"/>
    <w:rsid w:val="008478E4"/>
    <w:rsid w:val="0085092E"/>
    <w:rsid w:val="00851B7A"/>
    <w:rsid w:val="00851E78"/>
    <w:rsid w:val="00852B6C"/>
    <w:rsid w:val="0085392D"/>
    <w:rsid w:val="00856A7B"/>
    <w:rsid w:val="00861D14"/>
    <w:rsid w:val="00867078"/>
    <w:rsid w:val="0086721C"/>
    <w:rsid w:val="00867D52"/>
    <w:rsid w:val="008733D7"/>
    <w:rsid w:val="008761D7"/>
    <w:rsid w:val="0088407D"/>
    <w:rsid w:val="0088421D"/>
    <w:rsid w:val="00890D32"/>
    <w:rsid w:val="00891512"/>
    <w:rsid w:val="0089312C"/>
    <w:rsid w:val="00894710"/>
    <w:rsid w:val="00894AEC"/>
    <w:rsid w:val="00897012"/>
    <w:rsid w:val="008A238F"/>
    <w:rsid w:val="008A5BCF"/>
    <w:rsid w:val="008A6051"/>
    <w:rsid w:val="008B208F"/>
    <w:rsid w:val="008B5652"/>
    <w:rsid w:val="008C1470"/>
    <w:rsid w:val="008C1AC0"/>
    <w:rsid w:val="008C1E0F"/>
    <w:rsid w:val="008C4396"/>
    <w:rsid w:val="008C71FF"/>
    <w:rsid w:val="008D3E43"/>
    <w:rsid w:val="008D6377"/>
    <w:rsid w:val="008D789B"/>
    <w:rsid w:val="008E0163"/>
    <w:rsid w:val="008E1150"/>
    <w:rsid w:val="008E1A01"/>
    <w:rsid w:val="008E6800"/>
    <w:rsid w:val="008E7099"/>
    <w:rsid w:val="008E732A"/>
    <w:rsid w:val="008E7499"/>
    <w:rsid w:val="008F3A5E"/>
    <w:rsid w:val="008F45F8"/>
    <w:rsid w:val="008F6B9B"/>
    <w:rsid w:val="008F7DED"/>
    <w:rsid w:val="008F7F87"/>
    <w:rsid w:val="00900F4D"/>
    <w:rsid w:val="00901C92"/>
    <w:rsid w:val="009028DC"/>
    <w:rsid w:val="00907C20"/>
    <w:rsid w:val="00907DD6"/>
    <w:rsid w:val="0091073D"/>
    <w:rsid w:val="0091236A"/>
    <w:rsid w:val="0091271E"/>
    <w:rsid w:val="0091422E"/>
    <w:rsid w:val="00914383"/>
    <w:rsid w:val="009147EA"/>
    <w:rsid w:val="00915D18"/>
    <w:rsid w:val="0091652C"/>
    <w:rsid w:val="00916B48"/>
    <w:rsid w:val="00922FAE"/>
    <w:rsid w:val="009240F6"/>
    <w:rsid w:val="0092788C"/>
    <w:rsid w:val="00930627"/>
    <w:rsid w:val="00932F34"/>
    <w:rsid w:val="009343CA"/>
    <w:rsid w:val="0093443C"/>
    <w:rsid w:val="00944981"/>
    <w:rsid w:val="00944D5E"/>
    <w:rsid w:val="00946E56"/>
    <w:rsid w:val="0094708E"/>
    <w:rsid w:val="00947AA8"/>
    <w:rsid w:val="00951E1A"/>
    <w:rsid w:val="009542C8"/>
    <w:rsid w:val="00955CDA"/>
    <w:rsid w:val="00964664"/>
    <w:rsid w:val="0096563F"/>
    <w:rsid w:val="00967F92"/>
    <w:rsid w:val="00971844"/>
    <w:rsid w:val="00971DE5"/>
    <w:rsid w:val="0097509F"/>
    <w:rsid w:val="00975A5F"/>
    <w:rsid w:val="00983CCC"/>
    <w:rsid w:val="0098475D"/>
    <w:rsid w:val="00984A46"/>
    <w:rsid w:val="00985CC4"/>
    <w:rsid w:val="00986449"/>
    <w:rsid w:val="0098792E"/>
    <w:rsid w:val="00993266"/>
    <w:rsid w:val="00994FC1"/>
    <w:rsid w:val="00995102"/>
    <w:rsid w:val="00995240"/>
    <w:rsid w:val="009A122F"/>
    <w:rsid w:val="009A3646"/>
    <w:rsid w:val="009A4320"/>
    <w:rsid w:val="009A4826"/>
    <w:rsid w:val="009A4C7F"/>
    <w:rsid w:val="009A6E79"/>
    <w:rsid w:val="009B3B92"/>
    <w:rsid w:val="009B4150"/>
    <w:rsid w:val="009B7405"/>
    <w:rsid w:val="009C16B9"/>
    <w:rsid w:val="009C3C9D"/>
    <w:rsid w:val="009D174D"/>
    <w:rsid w:val="009D25FC"/>
    <w:rsid w:val="009D5C2E"/>
    <w:rsid w:val="009D6D45"/>
    <w:rsid w:val="009E6A2E"/>
    <w:rsid w:val="009E7A79"/>
    <w:rsid w:val="009F4A47"/>
    <w:rsid w:val="009F52A2"/>
    <w:rsid w:val="009F5C32"/>
    <w:rsid w:val="009F646C"/>
    <w:rsid w:val="00A017F9"/>
    <w:rsid w:val="00A03301"/>
    <w:rsid w:val="00A04766"/>
    <w:rsid w:val="00A04914"/>
    <w:rsid w:val="00A05B83"/>
    <w:rsid w:val="00A07A50"/>
    <w:rsid w:val="00A07BD2"/>
    <w:rsid w:val="00A1331F"/>
    <w:rsid w:val="00A164B6"/>
    <w:rsid w:val="00A1666F"/>
    <w:rsid w:val="00A16FD1"/>
    <w:rsid w:val="00A172E8"/>
    <w:rsid w:val="00A17598"/>
    <w:rsid w:val="00A24E68"/>
    <w:rsid w:val="00A25B64"/>
    <w:rsid w:val="00A268F5"/>
    <w:rsid w:val="00A31295"/>
    <w:rsid w:val="00A333EF"/>
    <w:rsid w:val="00A33FCC"/>
    <w:rsid w:val="00A34B9F"/>
    <w:rsid w:val="00A36CF9"/>
    <w:rsid w:val="00A37D57"/>
    <w:rsid w:val="00A40D0B"/>
    <w:rsid w:val="00A43C39"/>
    <w:rsid w:val="00A44247"/>
    <w:rsid w:val="00A47918"/>
    <w:rsid w:val="00A51F78"/>
    <w:rsid w:val="00A54D87"/>
    <w:rsid w:val="00A57EBE"/>
    <w:rsid w:val="00A57F1C"/>
    <w:rsid w:val="00A61F44"/>
    <w:rsid w:val="00A65FB4"/>
    <w:rsid w:val="00A66055"/>
    <w:rsid w:val="00A6646D"/>
    <w:rsid w:val="00A7340C"/>
    <w:rsid w:val="00A73EFE"/>
    <w:rsid w:val="00A74DBB"/>
    <w:rsid w:val="00A75597"/>
    <w:rsid w:val="00A77488"/>
    <w:rsid w:val="00A77F9E"/>
    <w:rsid w:val="00A81689"/>
    <w:rsid w:val="00A833BE"/>
    <w:rsid w:val="00A8421C"/>
    <w:rsid w:val="00A843E1"/>
    <w:rsid w:val="00A84480"/>
    <w:rsid w:val="00A911CD"/>
    <w:rsid w:val="00A92DB4"/>
    <w:rsid w:val="00A95016"/>
    <w:rsid w:val="00A96698"/>
    <w:rsid w:val="00AA0EC1"/>
    <w:rsid w:val="00AA280C"/>
    <w:rsid w:val="00AA282A"/>
    <w:rsid w:val="00AA2AFA"/>
    <w:rsid w:val="00AA37A9"/>
    <w:rsid w:val="00AA3B24"/>
    <w:rsid w:val="00AA5719"/>
    <w:rsid w:val="00AA669D"/>
    <w:rsid w:val="00AA752E"/>
    <w:rsid w:val="00AA7818"/>
    <w:rsid w:val="00AB3DA1"/>
    <w:rsid w:val="00AB543B"/>
    <w:rsid w:val="00AB7D98"/>
    <w:rsid w:val="00AC03B3"/>
    <w:rsid w:val="00AC0845"/>
    <w:rsid w:val="00AC56B9"/>
    <w:rsid w:val="00AC7C12"/>
    <w:rsid w:val="00AD0A58"/>
    <w:rsid w:val="00AD5E9F"/>
    <w:rsid w:val="00AD60B8"/>
    <w:rsid w:val="00AD7834"/>
    <w:rsid w:val="00AE27B4"/>
    <w:rsid w:val="00AE74AB"/>
    <w:rsid w:val="00AE7B43"/>
    <w:rsid w:val="00AF28A9"/>
    <w:rsid w:val="00AF5807"/>
    <w:rsid w:val="00AF5EAD"/>
    <w:rsid w:val="00AF7317"/>
    <w:rsid w:val="00AF7E19"/>
    <w:rsid w:val="00B0388B"/>
    <w:rsid w:val="00B05573"/>
    <w:rsid w:val="00B1210C"/>
    <w:rsid w:val="00B15526"/>
    <w:rsid w:val="00B16ADB"/>
    <w:rsid w:val="00B20677"/>
    <w:rsid w:val="00B236FB"/>
    <w:rsid w:val="00B279A4"/>
    <w:rsid w:val="00B30539"/>
    <w:rsid w:val="00B32EC1"/>
    <w:rsid w:val="00B35FE5"/>
    <w:rsid w:val="00B364D7"/>
    <w:rsid w:val="00B3778D"/>
    <w:rsid w:val="00B37AC7"/>
    <w:rsid w:val="00B40130"/>
    <w:rsid w:val="00B45510"/>
    <w:rsid w:val="00B459AF"/>
    <w:rsid w:val="00B47410"/>
    <w:rsid w:val="00B47E9E"/>
    <w:rsid w:val="00B51645"/>
    <w:rsid w:val="00B51FF8"/>
    <w:rsid w:val="00B54A60"/>
    <w:rsid w:val="00B55B45"/>
    <w:rsid w:val="00B571B1"/>
    <w:rsid w:val="00B57E81"/>
    <w:rsid w:val="00B602E6"/>
    <w:rsid w:val="00B63108"/>
    <w:rsid w:val="00B63873"/>
    <w:rsid w:val="00B70527"/>
    <w:rsid w:val="00B73E1A"/>
    <w:rsid w:val="00B7534A"/>
    <w:rsid w:val="00B81B0D"/>
    <w:rsid w:val="00B81F62"/>
    <w:rsid w:val="00B826E6"/>
    <w:rsid w:val="00B847B9"/>
    <w:rsid w:val="00B90AE7"/>
    <w:rsid w:val="00B943DA"/>
    <w:rsid w:val="00B944B5"/>
    <w:rsid w:val="00B95CBC"/>
    <w:rsid w:val="00BA256B"/>
    <w:rsid w:val="00BA2851"/>
    <w:rsid w:val="00BA3497"/>
    <w:rsid w:val="00BA3EFE"/>
    <w:rsid w:val="00BA58D4"/>
    <w:rsid w:val="00BA58EB"/>
    <w:rsid w:val="00BA6609"/>
    <w:rsid w:val="00BB4D6A"/>
    <w:rsid w:val="00BB5C18"/>
    <w:rsid w:val="00BC14BA"/>
    <w:rsid w:val="00BC6301"/>
    <w:rsid w:val="00BC739A"/>
    <w:rsid w:val="00BD39F9"/>
    <w:rsid w:val="00BD4EB9"/>
    <w:rsid w:val="00BD734B"/>
    <w:rsid w:val="00BE205A"/>
    <w:rsid w:val="00BE3A14"/>
    <w:rsid w:val="00BE7768"/>
    <w:rsid w:val="00BF035D"/>
    <w:rsid w:val="00BF1315"/>
    <w:rsid w:val="00BF20D2"/>
    <w:rsid w:val="00BF33E2"/>
    <w:rsid w:val="00BF7016"/>
    <w:rsid w:val="00BF7334"/>
    <w:rsid w:val="00C00768"/>
    <w:rsid w:val="00C01FBA"/>
    <w:rsid w:val="00C04237"/>
    <w:rsid w:val="00C04874"/>
    <w:rsid w:val="00C04C6B"/>
    <w:rsid w:val="00C0584E"/>
    <w:rsid w:val="00C06520"/>
    <w:rsid w:val="00C0678A"/>
    <w:rsid w:val="00C12C49"/>
    <w:rsid w:val="00C12D45"/>
    <w:rsid w:val="00C14344"/>
    <w:rsid w:val="00C14830"/>
    <w:rsid w:val="00C14AC0"/>
    <w:rsid w:val="00C2152B"/>
    <w:rsid w:val="00C24F1A"/>
    <w:rsid w:val="00C263FE"/>
    <w:rsid w:val="00C27849"/>
    <w:rsid w:val="00C27EAE"/>
    <w:rsid w:val="00C3219A"/>
    <w:rsid w:val="00C328B0"/>
    <w:rsid w:val="00C40C64"/>
    <w:rsid w:val="00C41558"/>
    <w:rsid w:val="00C43928"/>
    <w:rsid w:val="00C439B6"/>
    <w:rsid w:val="00C43D92"/>
    <w:rsid w:val="00C4432C"/>
    <w:rsid w:val="00C46BCA"/>
    <w:rsid w:val="00C471B2"/>
    <w:rsid w:val="00C47378"/>
    <w:rsid w:val="00C47549"/>
    <w:rsid w:val="00C5023D"/>
    <w:rsid w:val="00C505D4"/>
    <w:rsid w:val="00C50E4A"/>
    <w:rsid w:val="00C51B90"/>
    <w:rsid w:val="00C541FE"/>
    <w:rsid w:val="00C54255"/>
    <w:rsid w:val="00C547CF"/>
    <w:rsid w:val="00C572D4"/>
    <w:rsid w:val="00C6302E"/>
    <w:rsid w:val="00C63156"/>
    <w:rsid w:val="00C642DB"/>
    <w:rsid w:val="00C662A8"/>
    <w:rsid w:val="00C702FE"/>
    <w:rsid w:val="00C7052B"/>
    <w:rsid w:val="00C7054E"/>
    <w:rsid w:val="00C74B88"/>
    <w:rsid w:val="00C7540B"/>
    <w:rsid w:val="00C82017"/>
    <w:rsid w:val="00C91D91"/>
    <w:rsid w:val="00C93709"/>
    <w:rsid w:val="00C94E2C"/>
    <w:rsid w:val="00C96416"/>
    <w:rsid w:val="00C96FF3"/>
    <w:rsid w:val="00C97ED6"/>
    <w:rsid w:val="00CA363E"/>
    <w:rsid w:val="00CA4956"/>
    <w:rsid w:val="00CA4DEF"/>
    <w:rsid w:val="00CA5A8D"/>
    <w:rsid w:val="00CA73CC"/>
    <w:rsid w:val="00CB0142"/>
    <w:rsid w:val="00CB6D6D"/>
    <w:rsid w:val="00CC22FF"/>
    <w:rsid w:val="00CC25BD"/>
    <w:rsid w:val="00CC5275"/>
    <w:rsid w:val="00CC584D"/>
    <w:rsid w:val="00CD212D"/>
    <w:rsid w:val="00CD2788"/>
    <w:rsid w:val="00CD6024"/>
    <w:rsid w:val="00CD7E39"/>
    <w:rsid w:val="00CE2147"/>
    <w:rsid w:val="00CE6E56"/>
    <w:rsid w:val="00CF0A4D"/>
    <w:rsid w:val="00CF35AF"/>
    <w:rsid w:val="00CF40AE"/>
    <w:rsid w:val="00CF4404"/>
    <w:rsid w:val="00CF469B"/>
    <w:rsid w:val="00CF4F5E"/>
    <w:rsid w:val="00CF7D88"/>
    <w:rsid w:val="00D0108A"/>
    <w:rsid w:val="00D0253D"/>
    <w:rsid w:val="00D027AE"/>
    <w:rsid w:val="00D02A6A"/>
    <w:rsid w:val="00D030BC"/>
    <w:rsid w:val="00D061A9"/>
    <w:rsid w:val="00D06588"/>
    <w:rsid w:val="00D07486"/>
    <w:rsid w:val="00D13871"/>
    <w:rsid w:val="00D16901"/>
    <w:rsid w:val="00D2110D"/>
    <w:rsid w:val="00D236FE"/>
    <w:rsid w:val="00D26474"/>
    <w:rsid w:val="00D31D0C"/>
    <w:rsid w:val="00D333D1"/>
    <w:rsid w:val="00D33F35"/>
    <w:rsid w:val="00D348C3"/>
    <w:rsid w:val="00D3592D"/>
    <w:rsid w:val="00D362EF"/>
    <w:rsid w:val="00D442A1"/>
    <w:rsid w:val="00D46249"/>
    <w:rsid w:val="00D479E7"/>
    <w:rsid w:val="00D5356F"/>
    <w:rsid w:val="00D551A1"/>
    <w:rsid w:val="00D5539D"/>
    <w:rsid w:val="00D55976"/>
    <w:rsid w:val="00D56EE6"/>
    <w:rsid w:val="00D60272"/>
    <w:rsid w:val="00D618E1"/>
    <w:rsid w:val="00D645E6"/>
    <w:rsid w:val="00D65BC3"/>
    <w:rsid w:val="00D6645D"/>
    <w:rsid w:val="00D67FB7"/>
    <w:rsid w:val="00D70C37"/>
    <w:rsid w:val="00D74099"/>
    <w:rsid w:val="00D745CB"/>
    <w:rsid w:val="00D8009D"/>
    <w:rsid w:val="00D8193B"/>
    <w:rsid w:val="00D84455"/>
    <w:rsid w:val="00D91D57"/>
    <w:rsid w:val="00D94A50"/>
    <w:rsid w:val="00D961E6"/>
    <w:rsid w:val="00D96FD0"/>
    <w:rsid w:val="00D97B4A"/>
    <w:rsid w:val="00DA0D15"/>
    <w:rsid w:val="00DA1105"/>
    <w:rsid w:val="00DA5C81"/>
    <w:rsid w:val="00DB011A"/>
    <w:rsid w:val="00DC1FCC"/>
    <w:rsid w:val="00DC4202"/>
    <w:rsid w:val="00DC49A2"/>
    <w:rsid w:val="00DC5869"/>
    <w:rsid w:val="00DC66A8"/>
    <w:rsid w:val="00DC6A90"/>
    <w:rsid w:val="00DD304F"/>
    <w:rsid w:val="00DD5478"/>
    <w:rsid w:val="00DE0AAC"/>
    <w:rsid w:val="00DE16FF"/>
    <w:rsid w:val="00DE2C21"/>
    <w:rsid w:val="00DE3AA1"/>
    <w:rsid w:val="00DF0D2C"/>
    <w:rsid w:val="00DF1271"/>
    <w:rsid w:val="00DF3A33"/>
    <w:rsid w:val="00DF5136"/>
    <w:rsid w:val="00E04B47"/>
    <w:rsid w:val="00E11A72"/>
    <w:rsid w:val="00E12D93"/>
    <w:rsid w:val="00E14F33"/>
    <w:rsid w:val="00E17396"/>
    <w:rsid w:val="00E20125"/>
    <w:rsid w:val="00E20B53"/>
    <w:rsid w:val="00E2292A"/>
    <w:rsid w:val="00E22BDD"/>
    <w:rsid w:val="00E230E1"/>
    <w:rsid w:val="00E26753"/>
    <w:rsid w:val="00E2699D"/>
    <w:rsid w:val="00E272FA"/>
    <w:rsid w:val="00E3037B"/>
    <w:rsid w:val="00E31E29"/>
    <w:rsid w:val="00E32B92"/>
    <w:rsid w:val="00E32F07"/>
    <w:rsid w:val="00E33C41"/>
    <w:rsid w:val="00E36136"/>
    <w:rsid w:val="00E413D1"/>
    <w:rsid w:val="00E4252B"/>
    <w:rsid w:val="00E42EF5"/>
    <w:rsid w:val="00E43BEE"/>
    <w:rsid w:val="00E457E4"/>
    <w:rsid w:val="00E47A46"/>
    <w:rsid w:val="00E53EB4"/>
    <w:rsid w:val="00E5489B"/>
    <w:rsid w:val="00E54F3B"/>
    <w:rsid w:val="00E56B8F"/>
    <w:rsid w:val="00E56C21"/>
    <w:rsid w:val="00E61EC7"/>
    <w:rsid w:val="00E6557D"/>
    <w:rsid w:val="00E73B83"/>
    <w:rsid w:val="00E80CE0"/>
    <w:rsid w:val="00E817A6"/>
    <w:rsid w:val="00E817DE"/>
    <w:rsid w:val="00E8230E"/>
    <w:rsid w:val="00E85201"/>
    <w:rsid w:val="00E87117"/>
    <w:rsid w:val="00E91057"/>
    <w:rsid w:val="00E91212"/>
    <w:rsid w:val="00E9243B"/>
    <w:rsid w:val="00E93B88"/>
    <w:rsid w:val="00E94862"/>
    <w:rsid w:val="00E96174"/>
    <w:rsid w:val="00E96A73"/>
    <w:rsid w:val="00E97FF7"/>
    <w:rsid w:val="00EA355F"/>
    <w:rsid w:val="00EA3BB6"/>
    <w:rsid w:val="00EA6D78"/>
    <w:rsid w:val="00EB1260"/>
    <w:rsid w:val="00EB2454"/>
    <w:rsid w:val="00EB4BEF"/>
    <w:rsid w:val="00EB58E7"/>
    <w:rsid w:val="00EB622E"/>
    <w:rsid w:val="00EB6230"/>
    <w:rsid w:val="00EB6D4C"/>
    <w:rsid w:val="00EC29C1"/>
    <w:rsid w:val="00EC3E5D"/>
    <w:rsid w:val="00EC612E"/>
    <w:rsid w:val="00EC7CDE"/>
    <w:rsid w:val="00ED1BC2"/>
    <w:rsid w:val="00ED3149"/>
    <w:rsid w:val="00ED33EA"/>
    <w:rsid w:val="00ED4235"/>
    <w:rsid w:val="00ED4703"/>
    <w:rsid w:val="00ED4EA0"/>
    <w:rsid w:val="00ED5467"/>
    <w:rsid w:val="00ED6D2B"/>
    <w:rsid w:val="00ED7034"/>
    <w:rsid w:val="00ED7A42"/>
    <w:rsid w:val="00ED7DE7"/>
    <w:rsid w:val="00EE0A57"/>
    <w:rsid w:val="00EE1B81"/>
    <w:rsid w:val="00EE5E82"/>
    <w:rsid w:val="00EE5EC8"/>
    <w:rsid w:val="00EE686C"/>
    <w:rsid w:val="00EF0842"/>
    <w:rsid w:val="00EF3FF0"/>
    <w:rsid w:val="00EF6631"/>
    <w:rsid w:val="00EF6C65"/>
    <w:rsid w:val="00EF766E"/>
    <w:rsid w:val="00EF7C0C"/>
    <w:rsid w:val="00F0118F"/>
    <w:rsid w:val="00F02EC7"/>
    <w:rsid w:val="00F04B12"/>
    <w:rsid w:val="00F11E2B"/>
    <w:rsid w:val="00F14C62"/>
    <w:rsid w:val="00F1668C"/>
    <w:rsid w:val="00F17EE7"/>
    <w:rsid w:val="00F2200C"/>
    <w:rsid w:val="00F23BAE"/>
    <w:rsid w:val="00F23DCC"/>
    <w:rsid w:val="00F277A2"/>
    <w:rsid w:val="00F27CF0"/>
    <w:rsid w:val="00F31F20"/>
    <w:rsid w:val="00F36539"/>
    <w:rsid w:val="00F40805"/>
    <w:rsid w:val="00F40CA6"/>
    <w:rsid w:val="00F415C4"/>
    <w:rsid w:val="00F42651"/>
    <w:rsid w:val="00F43374"/>
    <w:rsid w:val="00F43A7B"/>
    <w:rsid w:val="00F46AC2"/>
    <w:rsid w:val="00F474EA"/>
    <w:rsid w:val="00F50035"/>
    <w:rsid w:val="00F54B58"/>
    <w:rsid w:val="00F571A5"/>
    <w:rsid w:val="00F57BC8"/>
    <w:rsid w:val="00F60121"/>
    <w:rsid w:val="00F6058E"/>
    <w:rsid w:val="00F634C3"/>
    <w:rsid w:val="00F64C6D"/>
    <w:rsid w:val="00F6546B"/>
    <w:rsid w:val="00F727BF"/>
    <w:rsid w:val="00F73465"/>
    <w:rsid w:val="00F751A4"/>
    <w:rsid w:val="00F7567D"/>
    <w:rsid w:val="00F82BE1"/>
    <w:rsid w:val="00F86E2F"/>
    <w:rsid w:val="00F9274A"/>
    <w:rsid w:val="00F93A4F"/>
    <w:rsid w:val="00FA31ED"/>
    <w:rsid w:val="00FA3A2F"/>
    <w:rsid w:val="00FA4AB3"/>
    <w:rsid w:val="00FA4E10"/>
    <w:rsid w:val="00FA5BF1"/>
    <w:rsid w:val="00FA6763"/>
    <w:rsid w:val="00FA6F2A"/>
    <w:rsid w:val="00FB432E"/>
    <w:rsid w:val="00FB5492"/>
    <w:rsid w:val="00FB5716"/>
    <w:rsid w:val="00FB59E2"/>
    <w:rsid w:val="00FB7EFA"/>
    <w:rsid w:val="00FC0EB1"/>
    <w:rsid w:val="00FC1856"/>
    <w:rsid w:val="00FC3009"/>
    <w:rsid w:val="00FC6F74"/>
    <w:rsid w:val="00FD7661"/>
    <w:rsid w:val="00FE07C3"/>
    <w:rsid w:val="00FE0E6B"/>
    <w:rsid w:val="00FE43B9"/>
    <w:rsid w:val="00FF16AA"/>
    <w:rsid w:val="00FF616F"/>
    <w:rsid w:val="00FF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E8BFD5"/>
  <w15:docId w15:val="{045BB7C9-0F95-4B05-B45C-2DE7D97E3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 w:cs="Times New Roman"/>
      <w:b/>
      <w:sz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94862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94862"/>
    <w:rPr>
      <w:rFonts w:ascii="Times New Roman" w:hAnsi="Times New Roman" w:cs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uiPriority w:val="99"/>
    <w:rsid w:val="002C37A5"/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rFonts w:cs="Times New Roman"/>
      <w:color w:val="00000A"/>
      <w:kern w:val="1"/>
      <w:sz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uiPriority w:val="99"/>
    <w:rsid w:val="002C37A5"/>
  </w:style>
  <w:style w:type="character" w:styleId="Odwoaniedokomentarza">
    <w:name w:val="annotation reference"/>
    <w:basedOn w:val="Domylnaczcionkaakapitu"/>
    <w:uiPriority w:val="99"/>
    <w:semiHidden/>
    <w:rsid w:val="006F558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F55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6F558F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F55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6F558F"/>
    <w:rPr>
      <w:rFonts w:cs="Times New Roman"/>
      <w:b/>
      <w:bCs/>
      <w:sz w:val="20"/>
      <w:szCs w:val="20"/>
      <w:lang w:eastAsia="en-US"/>
    </w:rPr>
  </w:style>
  <w:style w:type="paragraph" w:styleId="Poprawka">
    <w:name w:val="Revision"/>
    <w:hidden/>
    <w:uiPriority w:val="99"/>
    <w:semiHidden/>
    <w:rsid w:val="004C099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52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636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28</vt:lpstr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28</dc:title>
  <dc:subject/>
  <dc:creator>Marek</dc:creator>
  <cp:keywords/>
  <dc:description/>
  <cp:lastModifiedBy>Katarzyna Chmielewska2</cp:lastModifiedBy>
  <cp:revision>3</cp:revision>
  <cp:lastPrinted>2023-11-20T10:58:00Z</cp:lastPrinted>
  <dcterms:created xsi:type="dcterms:W3CDTF">2023-11-24T18:05:00Z</dcterms:created>
  <dcterms:modified xsi:type="dcterms:W3CDTF">2023-11-27T10:07:00Z</dcterms:modified>
</cp:coreProperties>
</file>