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5667F" w14:textId="0F3B9114" w:rsidR="00401F6D" w:rsidRPr="007C1E27" w:rsidRDefault="00401F6D" w:rsidP="00E460A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bCs/>
          <w:sz w:val="20"/>
          <w:szCs w:val="20"/>
        </w:rPr>
        <w:t xml:space="preserve">Gdynia, dnia </w:t>
      </w:r>
      <w:r w:rsidR="006949FB">
        <w:rPr>
          <w:rFonts w:ascii="Times New Roman" w:hAnsi="Times New Roman"/>
          <w:bCs/>
          <w:sz w:val="20"/>
          <w:szCs w:val="20"/>
        </w:rPr>
        <w:t>03.11</w:t>
      </w:r>
      <w:r w:rsidRPr="007C1E27">
        <w:rPr>
          <w:rFonts w:ascii="Times New Roman" w:hAnsi="Times New Roman"/>
          <w:bCs/>
          <w:sz w:val="20"/>
          <w:szCs w:val="20"/>
        </w:rPr>
        <w:t>.202</w:t>
      </w:r>
      <w:r w:rsidR="006B7956" w:rsidRPr="007C1E27">
        <w:rPr>
          <w:rFonts w:ascii="Times New Roman" w:hAnsi="Times New Roman"/>
          <w:bCs/>
          <w:sz w:val="20"/>
          <w:szCs w:val="20"/>
        </w:rPr>
        <w:t>3</w:t>
      </w:r>
      <w:r w:rsidRPr="007C1E27">
        <w:rPr>
          <w:rFonts w:ascii="Times New Roman" w:hAnsi="Times New Roman"/>
          <w:bCs/>
          <w:sz w:val="20"/>
          <w:szCs w:val="20"/>
        </w:rPr>
        <w:t xml:space="preserve"> r.</w:t>
      </w:r>
    </w:p>
    <w:p w14:paraId="2079DE72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E27">
        <w:rPr>
          <w:rFonts w:ascii="Times New Roman" w:hAnsi="Times New Roman"/>
          <w:b/>
          <w:bCs/>
          <w:sz w:val="20"/>
          <w:szCs w:val="20"/>
        </w:rPr>
        <w:t>O G Ł O S Z E N I E</w:t>
      </w:r>
      <w:r w:rsidRPr="007C1E27">
        <w:rPr>
          <w:rFonts w:ascii="Times New Roman" w:hAnsi="Times New Roman"/>
          <w:b/>
          <w:bCs/>
          <w:sz w:val="20"/>
          <w:szCs w:val="20"/>
        </w:rPr>
        <w:br/>
        <w:t>Szpitale Pomorskie Sp. z o.o. w Gdyni</w:t>
      </w:r>
    </w:p>
    <w:p w14:paraId="7E5779C0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E27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7CE6BFBF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C1E27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3B56EC1C" w14:textId="77777777" w:rsidR="006C0081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  <w:r w:rsidR="006C0081" w:rsidRPr="007C1E27">
        <w:rPr>
          <w:rFonts w:ascii="Times New Roman" w:hAnsi="Times New Roman"/>
          <w:sz w:val="20"/>
          <w:szCs w:val="20"/>
        </w:rPr>
        <w:t xml:space="preserve"> </w:t>
      </w:r>
    </w:p>
    <w:p w14:paraId="10ACD367" w14:textId="77777777" w:rsidR="00F9192D" w:rsidRPr="007C1E27" w:rsidRDefault="00F9192D" w:rsidP="00E460A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(t.j. Dz.U. z 2022 r. poz. 633)</w:t>
      </w:r>
    </w:p>
    <w:p w14:paraId="5136D91A" w14:textId="77777777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E27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033AD9C" w14:textId="7B395C11" w:rsidR="00401F6D" w:rsidRPr="007C1E27" w:rsidRDefault="00401F6D" w:rsidP="00E460A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C1E27">
        <w:rPr>
          <w:rFonts w:ascii="Times New Roman" w:hAnsi="Times New Roman"/>
          <w:b/>
          <w:sz w:val="20"/>
          <w:szCs w:val="20"/>
        </w:rPr>
        <w:t xml:space="preserve">numer </w:t>
      </w:r>
      <w:r w:rsidR="006949FB">
        <w:rPr>
          <w:rFonts w:ascii="Times New Roman" w:hAnsi="Times New Roman"/>
          <w:b/>
          <w:sz w:val="20"/>
          <w:szCs w:val="20"/>
        </w:rPr>
        <w:t>1</w:t>
      </w:r>
      <w:r w:rsidR="006B7956" w:rsidRPr="007C1E27">
        <w:rPr>
          <w:rFonts w:ascii="Times New Roman" w:hAnsi="Times New Roman"/>
          <w:b/>
          <w:sz w:val="20"/>
          <w:szCs w:val="20"/>
        </w:rPr>
        <w:t>36</w:t>
      </w:r>
      <w:r w:rsidR="0096235A" w:rsidRPr="007C1E27">
        <w:rPr>
          <w:rFonts w:ascii="Times New Roman" w:hAnsi="Times New Roman"/>
          <w:b/>
          <w:sz w:val="20"/>
          <w:szCs w:val="20"/>
        </w:rPr>
        <w:t>/202</w:t>
      </w:r>
      <w:r w:rsidR="006B7956" w:rsidRPr="007C1E27">
        <w:rPr>
          <w:rFonts w:ascii="Times New Roman" w:hAnsi="Times New Roman"/>
          <w:b/>
          <w:sz w:val="20"/>
          <w:szCs w:val="20"/>
        </w:rPr>
        <w:t>3</w:t>
      </w:r>
    </w:p>
    <w:p w14:paraId="34882B35" w14:textId="77777777" w:rsidR="002D3649" w:rsidRPr="007C1E27" w:rsidRDefault="002D3649" w:rsidP="002D36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7C1E27">
        <w:rPr>
          <w:rFonts w:ascii="Times New Roman" w:eastAsia="Times New Roman" w:hAnsi="Times New Roman"/>
          <w:b/>
          <w:sz w:val="20"/>
          <w:szCs w:val="20"/>
        </w:rPr>
        <w:t>ZAKRES CZYNNOŚCI: TECHNIK ELEKTRORADIOLOGII</w:t>
      </w:r>
    </w:p>
    <w:p w14:paraId="66EE7209" w14:textId="77777777" w:rsidR="002D3649" w:rsidRPr="007C1E27" w:rsidRDefault="002D3649" w:rsidP="002D3649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7C1E27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14:paraId="64999EAE" w14:textId="77777777" w:rsidR="002D3649" w:rsidRPr="007C1E27" w:rsidRDefault="002D3649" w:rsidP="002D3649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4696A20" w14:textId="7B31BC8C" w:rsidR="002D3649" w:rsidRPr="007C1E27" w:rsidRDefault="00E3267B" w:rsidP="002D3649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36136">
        <w:rPr>
          <w:rFonts w:ascii="Times New Roman" w:hAnsi="Times New Roman"/>
          <w:b/>
          <w:bCs/>
          <w:sz w:val="20"/>
          <w:szCs w:val="20"/>
        </w:rPr>
        <w:t xml:space="preserve">na okres: </w:t>
      </w:r>
      <w:r w:rsidR="00BE7810">
        <w:rPr>
          <w:rFonts w:ascii="Times New Roman" w:hAnsi="Times New Roman"/>
          <w:b/>
          <w:bCs/>
          <w:sz w:val="20"/>
          <w:szCs w:val="20"/>
        </w:rPr>
        <w:t>36</w:t>
      </w:r>
      <w:bookmarkStart w:id="0" w:name="_GoBack"/>
      <w:bookmarkEnd w:id="0"/>
      <w:r w:rsidRPr="00E36136">
        <w:rPr>
          <w:rFonts w:ascii="Times New Roman" w:hAnsi="Times New Roman"/>
          <w:b/>
          <w:bCs/>
          <w:sz w:val="20"/>
          <w:szCs w:val="20"/>
        </w:rPr>
        <w:t xml:space="preserve"> miesięcy</w:t>
      </w:r>
      <w:r w:rsidR="005422EA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bądź inny czas określony uzgodniony przez Strony, nie krótszy niż 12 miesięcy  </w:t>
      </w:r>
      <w:r>
        <w:rPr>
          <w:rFonts w:ascii="Times New Roman" w:hAnsi="Times New Roman"/>
          <w:b/>
          <w:bCs/>
          <w:sz w:val="20"/>
          <w:szCs w:val="20"/>
        </w:rPr>
        <w:br/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po prawomocnym rozstrzygnięciu konkursu </w:t>
      </w:r>
      <w:r w:rsidRPr="00E36136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E36136">
        <w:rPr>
          <w:rFonts w:ascii="Times New Roman" w:hAnsi="Times New Roman"/>
          <w:b/>
          <w:sz w:val="20"/>
          <w:szCs w:val="20"/>
        </w:rPr>
        <w:t>Spółki</w:t>
      </w:r>
      <w:r w:rsidRPr="00E36136">
        <w:rPr>
          <w:rFonts w:ascii="Times New Roman" w:hAnsi="Times New Roman"/>
          <w:sz w:val="20"/>
          <w:szCs w:val="20"/>
        </w:rPr>
        <w:t xml:space="preserve"> </w:t>
      </w:r>
      <w:r w:rsidRPr="00E36136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2D3649" w:rsidRPr="007C1E27">
        <w:rPr>
          <w:rFonts w:ascii="Times New Roman" w:hAnsi="Times New Roman"/>
          <w:bCs/>
          <w:sz w:val="20"/>
          <w:szCs w:val="20"/>
        </w:rPr>
        <w:t xml:space="preserve">w lokalizacji </w:t>
      </w:r>
      <w:r w:rsidR="002D3649" w:rsidRPr="007C1E27">
        <w:rPr>
          <w:rFonts w:ascii="Times New Roman" w:hAnsi="Times New Roman"/>
          <w:sz w:val="20"/>
          <w:szCs w:val="20"/>
        </w:rPr>
        <w:t>ul. Wójta Radtkego 1, Gdynia - Szpital Św. Wincentego a Paulo</w:t>
      </w:r>
      <w:r w:rsidR="002D3649" w:rsidRPr="007C1E27">
        <w:rPr>
          <w:rFonts w:ascii="Times New Roman" w:hAnsi="Times New Roman"/>
          <w:bCs/>
          <w:sz w:val="20"/>
          <w:szCs w:val="20"/>
        </w:rPr>
        <w:t xml:space="preserve"> w następujących zakresach  świadczeń:</w:t>
      </w:r>
    </w:p>
    <w:p w14:paraId="0B194391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1C7A197B" w14:textId="77777777" w:rsidR="000D5F85" w:rsidRPr="007C1E27" w:rsidRDefault="002D3649" w:rsidP="000D5F85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102650098"/>
      <w:r w:rsidRPr="007C1E27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elektroradiologii w </w:t>
      </w:r>
      <w:bookmarkEnd w:id="1"/>
      <w:r w:rsidR="000D5F85" w:rsidRPr="007C1E27">
        <w:rPr>
          <w:rFonts w:ascii="Times New Roman" w:hAnsi="Times New Roman"/>
          <w:b/>
          <w:sz w:val="20"/>
          <w:szCs w:val="20"/>
          <w:u w:val="single"/>
        </w:rPr>
        <w:t>Pracowni Diagnostyki Obrazowej;</w:t>
      </w:r>
    </w:p>
    <w:p w14:paraId="5D5283B4" w14:textId="77777777" w:rsidR="002D3649" w:rsidRPr="007C1E27" w:rsidRDefault="002D3649" w:rsidP="002D364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</w:p>
    <w:p w14:paraId="419372B3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0A407F4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D20E0E" w14:textId="77777777" w:rsidR="002D3649" w:rsidRPr="007C1E27" w:rsidRDefault="002D3649" w:rsidP="002D36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14:paraId="787216EF" w14:textId="4996F726" w:rsidR="002D3649" w:rsidRPr="007C1E27" w:rsidRDefault="002D3649" w:rsidP="002D3649">
      <w:pPr>
        <w:pStyle w:val="Akapitzlist"/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(t.j. Dz.U. z 202</w:t>
      </w:r>
      <w:r w:rsidR="003C2B25">
        <w:rPr>
          <w:rFonts w:ascii="Times New Roman" w:hAnsi="Times New Roman"/>
          <w:sz w:val="20"/>
          <w:szCs w:val="20"/>
        </w:rPr>
        <w:t>3</w:t>
      </w:r>
      <w:r w:rsidRPr="007C1E27">
        <w:rPr>
          <w:rFonts w:ascii="Times New Roman" w:hAnsi="Times New Roman"/>
          <w:sz w:val="20"/>
          <w:szCs w:val="20"/>
        </w:rPr>
        <w:t xml:space="preserve"> r. poz. </w:t>
      </w:r>
      <w:r w:rsidR="003C2B25">
        <w:rPr>
          <w:rFonts w:ascii="Times New Roman" w:hAnsi="Times New Roman"/>
          <w:sz w:val="20"/>
          <w:szCs w:val="20"/>
        </w:rPr>
        <w:t>991</w:t>
      </w:r>
      <w:r w:rsidRPr="007C1E27">
        <w:rPr>
          <w:rFonts w:ascii="Times New Roman" w:hAnsi="Times New Roman"/>
          <w:sz w:val="20"/>
          <w:szCs w:val="20"/>
        </w:rPr>
        <w:t>) i pozostałych przepisach;</w:t>
      </w:r>
    </w:p>
    <w:p w14:paraId="4BE6C596" w14:textId="77777777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F36E195" w14:textId="77777777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27790605" w14:textId="77777777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14:paraId="68E8AF14" w14:textId="556C6B02" w:rsidR="002D3649" w:rsidRPr="007C1E27" w:rsidRDefault="002D3649" w:rsidP="002D3649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  <w:lang w:eastAsia="pl-PL"/>
        </w:rPr>
        <w:t>posiadające</w:t>
      </w:r>
      <w:r w:rsidRPr="007C1E27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7C1E27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</w:t>
      </w:r>
      <w:r w:rsidR="009C1895" w:rsidRPr="007C1E2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4191741F" w14:textId="77777777" w:rsidR="002D3649" w:rsidRPr="007C1E27" w:rsidRDefault="002D3649" w:rsidP="002D3649">
      <w:pPr>
        <w:pStyle w:val="Akapitzlist"/>
        <w:numPr>
          <w:ilvl w:val="0"/>
          <w:numId w:val="4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E27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61BCF4F9" w14:textId="6F7E8754" w:rsidR="006B7956" w:rsidRPr="007C1E27" w:rsidRDefault="002D3649" w:rsidP="00816507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C1E27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7C1E2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C1E27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7C1E27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7C1E27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7C1E27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7C1E27">
        <w:rPr>
          <w:rFonts w:ascii="Times New Roman" w:hAnsi="Times New Roman"/>
          <w:sz w:val="20"/>
          <w:szCs w:val="20"/>
        </w:rPr>
        <w:t xml:space="preserve"> i posiadają tytuł zawodowy licencjata lub magistra</w:t>
      </w:r>
      <w:bookmarkStart w:id="2" w:name="_Hlk102650441"/>
      <w:r w:rsidR="006B7956" w:rsidRPr="007C1E27">
        <w:rPr>
          <w:rFonts w:ascii="Times New Roman" w:hAnsi="Times New Roman"/>
          <w:sz w:val="20"/>
          <w:szCs w:val="20"/>
        </w:rPr>
        <w:t xml:space="preserve"> </w:t>
      </w:r>
      <w:r w:rsidR="009C1895" w:rsidRPr="007C1E27">
        <w:rPr>
          <w:rFonts w:ascii="Times New Roman" w:hAnsi="Times New Roman"/>
          <w:sz w:val="20"/>
          <w:szCs w:val="20"/>
        </w:rPr>
        <w:t xml:space="preserve">oraz dodatkowo </w:t>
      </w:r>
      <w:bookmarkEnd w:id="2"/>
      <w:r w:rsidR="0052297C" w:rsidRPr="007C1E27">
        <w:rPr>
          <w:rFonts w:ascii="Times New Roman" w:hAnsi="Times New Roman"/>
          <w:sz w:val="20"/>
          <w:szCs w:val="20"/>
        </w:rPr>
        <w:t>preferowane jest doświadczenie w wykonywaniu pracy na urządzeniu do tomografii komputerowej, obsługa i wykonywanie badań na cyfrowych aparatach rentgenowskich, samodzielność pracy w pracowniach diagnostyki obrazowej (TK, RTG)</w:t>
      </w:r>
      <w:r w:rsidR="006B7956" w:rsidRPr="007C1E27">
        <w:rPr>
          <w:rFonts w:ascii="Times New Roman" w:hAnsi="Times New Roman"/>
          <w:sz w:val="20"/>
          <w:szCs w:val="20"/>
        </w:rPr>
        <w:t xml:space="preserve"> oraz w warunkach Szpitalnego Oddziału Ratunkowego</w:t>
      </w:r>
      <w:r w:rsidR="00816507" w:rsidRPr="007C1E27">
        <w:rPr>
          <w:rFonts w:ascii="Times New Roman" w:hAnsi="Times New Roman"/>
          <w:sz w:val="20"/>
          <w:szCs w:val="20"/>
        </w:rPr>
        <w:t>.</w:t>
      </w:r>
    </w:p>
    <w:p w14:paraId="260220D1" w14:textId="3F943A5B" w:rsidR="00401F6D" w:rsidRDefault="00401F6D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48F8ED3" w14:textId="0266FF5C" w:rsidR="003C2B25" w:rsidRDefault="003C2B25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2079537" w14:textId="16258022" w:rsidR="003C2B25" w:rsidRDefault="003C2B25" w:rsidP="003C2B25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136 </w:t>
      </w:r>
      <w:r w:rsidRPr="00D27C5B">
        <w:rPr>
          <w:rFonts w:ascii="Times New Roman" w:hAnsi="Times New Roman"/>
          <w:sz w:val="20"/>
          <w:szCs w:val="20"/>
        </w:rPr>
        <w:t>/2023 oraz Formularze ofertowe dostępne są na stronie internetowej Spółki</w:t>
      </w:r>
      <w:r w:rsidRPr="00D27C5B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D27C5B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D27C5B">
        <w:rPr>
          <w:rFonts w:ascii="Times New Roman" w:hAnsi="Times New Roman"/>
          <w:b/>
          <w:sz w:val="20"/>
          <w:szCs w:val="20"/>
        </w:rPr>
        <w:t xml:space="preserve">  </w:t>
      </w:r>
      <w:r w:rsidRPr="00D27C5B">
        <w:rPr>
          <w:rFonts w:ascii="Times New Roman" w:hAnsi="Times New Roman"/>
          <w:sz w:val="20"/>
          <w:szCs w:val="20"/>
        </w:rPr>
        <w:t>Wzór umowy dostępny jest w Dziale K</w:t>
      </w:r>
      <w:r>
        <w:rPr>
          <w:rFonts w:ascii="Times New Roman" w:hAnsi="Times New Roman"/>
          <w:sz w:val="20"/>
          <w:szCs w:val="20"/>
        </w:rPr>
        <w:t>ontraktów</w:t>
      </w:r>
      <w:r w:rsidRPr="00D27C5B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37B15F03" w14:textId="77777777" w:rsidR="003C2B25" w:rsidRPr="00D27C5B" w:rsidRDefault="003C2B25" w:rsidP="003C2B25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F41227" w14:textId="559EB4E5" w:rsidR="003C2B25" w:rsidRDefault="003C2B25" w:rsidP="003C2B25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27C5B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</w:t>
      </w:r>
      <w:r>
        <w:rPr>
          <w:rFonts w:ascii="Times New Roman" w:hAnsi="Times New Roman"/>
          <w:b/>
          <w:sz w:val="20"/>
          <w:szCs w:val="20"/>
        </w:rPr>
        <w:t xml:space="preserve"> lub w Kancelarii HR/I piętro </w:t>
      </w:r>
      <w:r w:rsidRPr="00D27C5B">
        <w:rPr>
          <w:rFonts w:ascii="Times New Roman" w:hAnsi="Times New Roman"/>
          <w:b/>
          <w:sz w:val="20"/>
          <w:szCs w:val="20"/>
        </w:rPr>
        <w:t xml:space="preserve">w terminie </w:t>
      </w:r>
      <w:r w:rsidRPr="00557753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08.11.2023</w:t>
      </w:r>
      <w:r w:rsidRPr="00557753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729A7E55" w14:textId="77777777" w:rsidR="003C2B25" w:rsidRPr="00557753" w:rsidRDefault="003C2B25" w:rsidP="003C2B25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96964B1" w14:textId="08F9FAE1" w:rsidR="003C2B25" w:rsidRPr="00B03138" w:rsidRDefault="003C2B25" w:rsidP="003C2B25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557753">
        <w:rPr>
          <w:rFonts w:ascii="Times New Roman" w:hAnsi="Times New Roman"/>
          <w:sz w:val="20"/>
          <w:szCs w:val="20"/>
        </w:rPr>
        <w:t>Ofertę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wraz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wymaganymi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załącznikami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należy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umieścić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w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zamkniętej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kopercie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557753">
        <w:rPr>
          <w:rFonts w:ascii="Times New Roman" w:hAnsi="Times New Roman"/>
          <w:sz w:val="20"/>
          <w:szCs w:val="20"/>
        </w:rPr>
        <w:t>opatrzonej</w:t>
      </w:r>
      <w:r w:rsidRPr="00557753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danymi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Oferenta</w:t>
      </w:r>
      <w:r w:rsidRPr="00D27C5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27C5B">
        <w:rPr>
          <w:rFonts w:ascii="Times New Roman" w:hAnsi="Times New Roman"/>
          <w:sz w:val="20"/>
          <w:szCs w:val="20"/>
        </w:rPr>
        <w:t>oraz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opisem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tematu,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którego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dotyczy</w:t>
      </w:r>
      <w:r w:rsidRPr="00D27C5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136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27C5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7C5B">
        <w:rPr>
          <w:rFonts w:ascii="Times New Roman" w:eastAsia="Times New Roman" w:hAnsi="Times New Roman"/>
          <w:sz w:val="20"/>
          <w:szCs w:val="20"/>
        </w:rPr>
        <w:t>– (zakres oferty)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27C5B">
        <w:rPr>
          <w:rFonts w:ascii="Times New Roman" w:hAnsi="Times New Roman"/>
          <w:b/>
          <w:sz w:val="20"/>
          <w:szCs w:val="20"/>
        </w:rPr>
        <w:t>ni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27C5B">
        <w:rPr>
          <w:rFonts w:ascii="Times New Roman" w:hAnsi="Times New Roman"/>
          <w:b/>
          <w:sz w:val="20"/>
          <w:szCs w:val="20"/>
        </w:rPr>
        <w:t>otwiera</w:t>
      </w:r>
      <w:r w:rsidRPr="00D27C5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B03138">
        <w:rPr>
          <w:rFonts w:ascii="Times New Roman" w:hAnsi="Times New Roman"/>
          <w:b/>
          <w:sz w:val="20"/>
          <w:szCs w:val="20"/>
        </w:rPr>
        <w:t>prze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d </w:t>
      </w:r>
      <w:r>
        <w:rPr>
          <w:rFonts w:ascii="Times New Roman" w:eastAsia="Arial" w:hAnsi="Times New Roman"/>
          <w:b/>
          <w:sz w:val="20"/>
          <w:szCs w:val="20"/>
        </w:rPr>
        <w:t xml:space="preserve"> 17.11.2023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B03138">
        <w:rPr>
          <w:rFonts w:ascii="Times New Roman" w:hAnsi="Times New Roman"/>
          <w:b/>
          <w:sz w:val="20"/>
          <w:szCs w:val="20"/>
        </w:rPr>
        <w:t>godz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B03138">
        <w:rPr>
          <w:rFonts w:ascii="Times New Roman" w:hAnsi="Times New Roman"/>
          <w:b/>
          <w:sz w:val="20"/>
          <w:szCs w:val="20"/>
        </w:rPr>
        <w:t>1</w:t>
      </w:r>
      <w:r w:rsidR="00BE3926">
        <w:rPr>
          <w:rFonts w:ascii="Times New Roman" w:hAnsi="Times New Roman"/>
          <w:b/>
          <w:sz w:val="20"/>
          <w:szCs w:val="20"/>
        </w:rPr>
        <w:t>0.00</w:t>
      </w:r>
      <w:r w:rsidRPr="00B03138">
        <w:rPr>
          <w:rFonts w:ascii="Times New Roman" w:eastAsia="Times New Roman" w:hAnsi="Times New Roman"/>
          <w:b/>
          <w:sz w:val="20"/>
          <w:szCs w:val="20"/>
        </w:rPr>
        <w:t>”</w:t>
      </w:r>
      <w:r w:rsidRPr="00B03138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B03138">
        <w:rPr>
          <w:rFonts w:ascii="Times New Roman" w:eastAsia="Times New Roman" w:hAnsi="Times New Roman"/>
          <w:sz w:val="20"/>
          <w:szCs w:val="20"/>
        </w:rPr>
        <w:t>budynek nr 6/parter,</w:t>
      </w:r>
      <w:r>
        <w:rPr>
          <w:rFonts w:ascii="Times New Roman" w:eastAsia="Times New Roman" w:hAnsi="Times New Roman"/>
          <w:sz w:val="20"/>
          <w:szCs w:val="20"/>
        </w:rPr>
        <w:t xml:space="preserve"> lub w Kancelarii HR/I piętro, </w:t>
      </w:r>
      <w:r w:rsidRPr="00B03138">
        <w:rPr>
          <w:rFonts w:ascii="Times New Roman" w:eastAsia="Times New Roman" w:hAnsi="Times New Roman"/>
          <w:sz w:val="20"/>
          <w:szCs w:val="20"/>
        </w:rPr>
        <w:t>tel. (58) 72 60 115 lub 33</w:t>
      </w:r>
      <w:r w:rsidRPr="00B03138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>
        <w:rPr>
          <w:rFonts w:ascii="Times New Roman" w:eastAsia="Times New Roman" w:hAnsi="Times New Roman"/>
          <w:bCs/>
          <w:sz w:val="20"/>
          <w:szCs w:val="20"/>
        </w:rPr>
        <w:t xml:space="preserve">lub 470 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bCs/>
          <w:sz w:val="20"/>
          <w:szCs w:val="20"/>
        </w:rPr>
        <w:t>17.11.2023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BE3926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B03138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0B48DB42" w14:textId="77777777" w:rsidR="003C2B25" w:rsidRPr="00D27C5B" w:rsidRDefault="003C2B25" w:rsidP="003C2B25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lastRenderedPageBreak/>
        <w:t xml:space="preserve">W przypadku przesłania oferty drogą pocztową o terminie jej złożenia </w:t>
      </w:r>
      <w:r w:rsidRPr="00D27C5B">
        <w:rPr>
          <w:rFonts w:ascii="Times New Roman" w:eastAsia="Times New Roman" w:hAnsi="Times New Roman"/>
          <w:sz w:val="20"/>
          <w:szCs w:val="20"/>
        </w:rPr>
        <w:t>decyduje data wpływu do Kancelarii Udzielającego zamówienia.</w:t>
      </w:r>
    </w:p>
    <w:p w14:paraId="0510173F" w14:textId="77777777" w:rsidR="003C2B25" w:rsidRPr="00D27C5B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5587C11" w14:textId="0154B2C6" w:rsidR="003C2B25" w:rsidRPr="00B03138" w:rsidRDefault="003C2B25" w:rsidP="003C2B2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27C5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27C5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>
        <w:rPr>
          <w:rFonts w:ascii="Times New Roman" w:eastAsia="Times New Roman" w:hAnsi="Times New Roman"/>
          <w:b/>
          <w:sz w:val="20"/>
          <w:szCs w:val="20"/>
        </w:rPr>
        <w:t>17.11.2023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BE3926">
        <w:rPr>
          <w:rFonts w:ascii="Times New Roman" w:eastAsia="Times New Roman" w:hAnsi="Times New Roman"/>
          <w:b/>
          <w:sz w:val="20"/>
          <w:szCs w:val="20"/>
        </w:rPr>
        <w:t>10.00</w:t>
      </w:r>
    </w:p>
    <w:p w14:paraId="3E9C6A26" w14:textId="77777777" w:rsidR="003C2B25" w:rsidRPr="00B03138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1A102B5" w14:textId="20F13668" w:rsidR="003C2B25" w:rsidRPr="00B03138" w:rsidRDefault="003C2B25" w:rsidP="003C2B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>Rozstrzygnięcie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konkursu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nastąpi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w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siedzibie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Udzielającego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>zamówienia –</w:t>
      </w:r>
      <w:r w:rsidRPr="00B03138">
        <w:rPr>
          <w:rFonts w:ascii="Times New Roman" w:eastAsia="Arial" w:hAnsi="Times New Roman"/>
          <w:sz w:val="20"/>
          <w:szCs w:val="20"/>
        </w:rPr>
        <w:t xml:space="preserve"> </w:t>
      </w:r>
      <w:r w:rsidRPr="00B03138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B03138">
        <w:rPr>
          <w:rFonts w:ascii="Times New Roman" w:hAnsi="Times New Roman"/>
          <w:iCs/>
          <w:sz w:val="20"/>
          <w:szCs w:val="20"/>
        </w:rPr>
        <w:t>81-519 Gdynia</w:t>
      </w:r>
      <w:r w:rsidRPr="00B03138">
        <w:rPr>
          <w:rFonts w:ascii="Times New Roman" w:hAnsi="Times New Roman"/>
          <w:sz w:val="20"/>
          <w:szCs w:val="20"/>
        </w:rPr>
        <w:t xml:space="preserve"> w terminie </w:t>
      </w:r>
      <w:r w:rsidRPr="00B03138">
        <w:rPr>
          <w:rFonts w:ascii="Times New Roman" w:hAnsi="Times New Roman"/>
          <w:b/>
          <w:sz w:val="20"/>
          <w:szCs w:val="20"/>
        </w:rPr>
        <w:t xml:space="preserve">do dnia </w:t>
      </w:r>
      <w:r w:rsidRPr="00B03138">
        <w:rPr>
          <w:rFonts w:ascii="Times New Roman" w:eastAsia="Arial" w:hAnsi="Times New Roman"/>
          <w:b/>
          <w:sz w:val="20"/>
          <w:szCs w:val="20"/>
        </w:rPr>
        <w:t xml:space="preserve"> </w:t>
      </w:r>
      <w:r>
        <w:rPr>
          <w:rFonts w:ascii="Times New Roman" w:eastAsia="Arial" w:hAnsi="Times New Roman"/>
          <w:b/>
          <w:sz w:val="20"/>
          <w:szCs w:val="20"/>
        </w:rPr>
        <w:t>18.12.</w:t>
      </w:r>
      <w:r w:rsidRPr="00B03138">
        <w:rPr>
          <w:rFonts w:ascii="Times New Roman" w:eastAsia="Arial" w:hAnsi="Times New Roman"/>
          <w:b/>
          <w:sz w:val="20"/>
          <w:szCs w:val="20"/>
        </w:rPr>
        <w:t>2023</w:t>
      </w:r>
      <w:r w:rsidRPr="00B03138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8F1977E" w14:textId="77777777" w:rsidR="003C2B25" w:rsidRPr="00B03138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174DB064" w14:textId="6B2339EF" w:rsidR="003C2B25" w:rsidRPr="00B03138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t>22.11.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2023 r.</w:t>
      </w:r>
    </w:p>
    <w:p w14:paraId="1A74AA39" w14:textId="59CED8BB" w:rsidR="003C2B25" w:rsidRPr="00B03138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B03138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B03138">
        <w:rPr>
          <w:rFonts w:ascii="Times New Roman" w:eastAsia="Times New Roman" w:hAnsi="Times New Roman"/>
          <w:b/>
          <w:sz w:val="20"/>
          <w:szCs w:val="20"/>
        </w:rPr>
        <w:t xml:space="preserve">do dnia  </w:t>
      </w:r>
      <w:r>
        <w:rPr>
          <w:rFonts w:ascii="Times New Roman" w:eastAsia="Times New Roman" w:hAnsi="Times New Roman"/>
          <w:b/>
          <w:sz w:val="20"/>
          <w:szCs w:val="20"/>
        </w:rPr>
        <w:t>18.12.</w:t>
      </w:r>
      <w:r w:rsidRPr="00B03138">
        <w:rPr>
          <w:rFonts w:ascii="Times New Roman" w:eastAsia="Times New Roman" w:hAnsi="Times New Roman"/>
          <w:b/>
          <w:sz w:val="20"/>
          <w:szCs w:val="20"/>
        </w:rPr>
        <w:t>2023 r.</w:t>
      </w:r>
    </w:p>
    <w:p w14:paraId="08B30189" w14:textId="77777777" w:rsidR="003C2B25" w:rsidRPr="00D27C5B" w:rsidRDefault="003C2B25" w:rsidP="003C2B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313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</w:t>
      </w:r>
      <w:r w:rsidRPr="00D27C5B">
        <w:rPr>
          <w:rFonts w:ascii="Times New Roman" w:hAnsi="Times New Roman"/>
          <w:sz w:val="20"/>
          <w:szCs w:val="20"/>
        </w:rPr>
        <w:t xml:space="preserve">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564E9A6B" w14:textId="77777777" w:rsidR="003C2B25" w:rsidRPr="00D27C5B" w:rsidRDefault="003C2B25" w:rsidP="003C2B2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2086D6CF" w14:textId="77777777" w:rsidR="003C2B25" w:rsidRPr="00D27C5B" w:rsidRDefault="003C2B25" w:rsidP="003C2B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27C5B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FEB982A" w14:textId="77777777" w:rsidR="003C2B25" w:rsidRPr="00D27C5B" w:rsidRDefault="003C2B25" w:rsidP="003C2B2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3982B6" w14:textId="77777777" w:rsidR="003C2B25" w:rsidRPr="00BD5F3A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D5F3A">
        <w:rPr>
          <w:rFonts w:ascii="Times New Roman" w:hAnsi="Times New Roman"/>
          <w:sz w:val="20"/>
          <w:szCs w:val="20"/>
        </w:rPr>
        <w:t>Udzielający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zamówienia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eastAsia="Times New Roman" w:hAnsi="Times New Roman"/>
          <w:sz w:val="20"/>
          <w:szCs w:val="20"/>
        </w:rPr>
        <w:t>zastrzega sobie w każdym czasie w całości prawo do odwołania konkursu, lub prawo do przesunięcia terminu składania lub otwarcia ofert, lub terminu rozstrzygnięcia konkursu - bez podawania przyczyny.</w:t>
      </w:r>
    </w:p>
    <w:p w14:paraId="055858E9" w14:textId="121C7EE0" w:rsidR="003C2B25" w:rsidRPr="00D27C5B" w:rsidRDefault="003C2B25" w:rsidP="003C2B2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BD5F3A">
        <w:rPr>
          <w:rFonts w:ascii="Times New Roman" w:hAnsi="Times New Roman"/>
          <w:sz w:val="20"/>
          <w:szCs w:val="20"/>
        </w:rPr>
        <w:t>Oferentowi,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którego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interes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BD5F3A">
        <w:rPr>
          <w:rFonts w:ascii="Times New Roman" w:hAnsi="Times New Roman"/>
          <w:sz w:val="20"/>
          <w:szCs w:val="20"/>
        </w:rPr>
        <w:t>prawny</w:t>
      </w:r>
      <w:r w:rsidRPr="00BD5F3A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doznał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uszczerbku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wyniku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naruszenia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przez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Udzielającego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zamówienia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przeprowadzania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postępowania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konkursowego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przysługuje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prawo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do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składania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środków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odwoławczych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(protest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i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odwołanie)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na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zasadach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określonych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Szczegółowych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Warunkach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hAnsi="Times New Roman"/>
          <w:sz w:val="20"/>
          <w:szCs w:val="20"/>
        </w:rPr>
        <w:t>Konkursu</w:t>
      </w:r>
      <w:r w:rsidRPr="00D27C5B">
        <w:rPr>
          <w:rFonts w:ascii="Times New Roman" w:eastAsia="Arial" w:hAnsi="Times New Roman"/>
          <w:sz w:val="20"/>
          <w:szCs w:val="20"/>
        </w:rPr>
        <w:t xml:space="preserve"> Ofert </w:t>
      </w:r>
      <w:r w:rsidRPr="00D27C5B">
        <w:rPr>
          <w:rFonts w:ascii="Times New Roman" w:hAnsi="Times New Roman"/>
          <w:sz w:val="20"/>
          <w:szCs w:val="20"/>
        </w:rPr>
        <w:t>Nr</w:t>
      </w:r>
      <w:r w:rsidRPr="00D27C5B">
        <w:rPr>
          <w:rFonts w:ascii="Times New Roman" w:eastAsia="Arial" w:hAnsi="Times New Roman"/>
          <w:sz w:val="20"/>
          <w:szCs w:val="20"/>
        </w:rPr>
        <w:t xml:space="preserve"> </w:t>
      </w:r>
      <w:r w:rsidRPr="00D27C5B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136</w:t>
      </w:r>
      <w:r w:rsidRPr="00D27C5B">
        <w:rPr>
          <w:rFonts w:ascii="Times New Roman" w:eastAsia="Arial" w:hAnsi="Times New Roman"/>
          <w:bCs/>
          <w:sz w:val="20"/>
          <w:szCs w:val="20"/>
        </w:rPr>
        <w:t>/2023.</w:t>
      </w:r>
    </w:p>
    <w:p w14:paraId="445F2392" w14:textId="77777777" w:rsidR="003C2B25" w:rsidRPr="007C1E27" w:rsidRDefault="003C2B25" w:rsidP="00E460A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3FFB4DBA" w14:textId="77777777" w:rsidR="00111673" w:rsidRDefault="00111673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65D046D" w14:textId="1A476506" w:rsidR="00401F6D" w:rsidRPr="00234464" w:rsidRDefault="003E3578" w:rsidP="00E460A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C1E27">
        <w:rPr>
          <w:rFonts w:ascii="Times New Roman" w:hAnsi="Times New Roman"/>
          <w:sz w:val="20"/>
          <w:szCs w:val="20"/>
        </w:rPr>
        <w:t>Zarząd</w:t>
      </w:r>
      <w:r w:rsidR="00401F6D" w:rsidRPr="007C1E27">
        <w:rPr>
          <w:rFonts w:ascii="Times New Roman" w:hAnsi="Times New Roman"/>
          <w:sz w:val="20"/>
          <w:szCs w:val="20"/>
        </w:rPr>
        <w:t xml:space="preserve"> </w:t>
      </w:r>
      <w:r w:rsidR="00272748" w:rsidRPr="007C1E27">
        <w:rPr>
          <w:rFonts w:ascii="Times New Roman" w:hAnsi="Times New Roman"/>
          <w:sz w:val="20"/>
          <w:szCs w:val="20"/>
        </w:rPr>
        <w:t>Szpitali Pomorskich Sp. z o.o.</w:t>
      </w:r>
      <w:r w:rsidR="00401F6D" w:rsidRPr="00234464">
        <w:rPr>
          <w:rFonts w:ascii="Times New Roman" w:hAnsi="Times New Roman"/>
          <w:sz w:val="20"/>
          <w:szCs w:val="20"/>
        </w:rPr>
        <w:tab/>
      </w:r>
    </w:p>
    <w:p w14:paraId="197FB8DE" w14:textId="77777777" w:rsidR="00401F6D" w:rsidRPr="00234464" w:rsidRDefault="00401F6D" w:rsidP="00E460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</w:r>
      <w:r w:rsidRPr="00234464">
        <w:rPr>
          <w:rFonts w:ascii="Times New Roman" w:hAnsi="Times New Roman"/>
          <w:sz w:val="20"/>
          <w:szCs w:val="20"/>
        </w:rPr>
        <w:tab/>
        <w:t xml:space="preserve">                                    </w:t>
      </w:r>
    </w:p>
    <w:sectPr w:rsidR="00401F6D" w:rsidRPr="00234464" w:rsidSect="009F0286">
      <w:headerReference w:type="default" r:id="rId8"/>
      <w:footerReference w:type="default" r:id="rId9"/>
      <w:pgSz w:w="11906" w:h="16838"/>
      <w:pgMar w:top="92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B42F0" w14:textId="77777777" w:rsidR="00FC5465" w:rsidRDefault="00FC5465" w:rsidP="00A8421C">
      <w:pPr>
        <w:spacing w:after="0" w:line="240" w:lineRule="auto"/>
      </w:pPr>
      <w:r>
        <w:separator/>
      </w:r>
    </w:p>
  </w:endnote>
  <w:endnote w:type="continuationSeparator" w:id="0">
    <w:p w14:paraId="585B559A" w14:textId="77777777" w:rsidR="00FC5465" w:rsidRDefault="00FC546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5FD2" w14:textId="77777777" w:rsidR="00903263" w:rsidRPr="00DC4202" w:rsidRDefault="00903263" w:rsidP="0090326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3535E6" wp14:editId="49617ACB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C173154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78D9F0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5F1AC208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0929BBA" w14:textId="0D39A0BB" w:rsidR="00903263" w:rsidRDefault="00903263" w:rsidP="0090326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F65C9" w:rsidRPr="00BF65C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36CFAD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</w:p>
  <w:p w14:paraId="76E02D39" w14:textId="77777777" w:rsid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133CE1C" w14:textId="77777777" w:rsidR="00401F6D" w:rsidRPr="00903263" w:rsidRDefault="00903263" w:rsidP="0090326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3EC5F" w14:textId="77777777" w:rsidR="00FC5465" w:rsidRDefault="00FC5465" w:rsidP="00A8421C">
      <w:pPr>
        <w:spacing w:after="0" w:line="240" w:lineRule="auto"/>
      </w:pPr>
      <w:r>
        <w:separator/>
      </w:r>
    </w:p>
  </w:footnote>
  <w:footnote w:type="continuationSeparator" w:id="0">
    <w:p w14:paraId="31EC86C8" w14:textId="77777777" w:rsidR="00FC5465" w:rsidRDefault="00FC546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1B47" w14:textId="77777777" w:rsidR="00903263" w:rsidRDefault="00903263" w:rsidP="00B90AE7">
    <w:pPr>
      <w:pStyle w:val="Nagwek"/>
    </w:pPr>
  </w:p>
  <w:p w14:paraId="03634897" w14:textId="77777777" w:rsidR="00401F6D" w:rsidRPr="00406824" w:rsidRDefault="00401F6D" w:rsidP="00B90AE7">
    <w:pPr>
      <w:pStyle w:val="Nagwek"/>
      <w:rPr>
        <w:noProof/>
        <w:sz w:val="24"/>
        <w:szCs w:val="24"/>
        <w:lang w:eastAsia="pl-PL"/>
      </w:rPr>
    </w:pPr>
    <w:r>
      <w:tab/>
    </w:r>
  </w:p>
  <w:p w14:paraId="12E47B83" w14:textId="77777777" w:rsidR="00401F6D" w:rsidRPr="00903263" w:rsidRDefault="00903263" w:rsidP="002D500A">
    <w:pPr>
      <w:pStyle w:val="Nagwek"/>
    </w:pPr>
    <w:r>
      <w:rPr>
        <w:noProof/>
      </w:rPr>
      <w:drawing>
        <wp:inline distT="0" distB="0" distL="0" distR="0" wp14:anchorId="2AE501F0" wp14:editId="2E882D0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01F6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A691FD4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D2706D"/>
    <w:multiLevelType w:val="hybridMultilevel"/>
    <w:tmpl w:val="11D0BD1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0A31B53"/>
    <w:multiLevelType w:val="hybridMultilevel"/>
    <w:tmpl w:val="ECC60F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EC7023"/>
    <w:multiLevelType w:val="hybridMultilevel"/>
    <w:tmpl w:val="810E96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8" w15:restartNumberingAfterBreak="0">
    <w:nsid w:val="799C21C2"/>
    <w:multiLevelType w:val="hybridMultilevel"/>
    <w:tmpl w:val="AB0688C2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0" w15:restartNumberingAfterBreak="0">
    <w:nsid w:val="7E416724"/>
    <w:multiLevelType w:val="hybridMultilevel"/>
    <w:tmpl w:val="28DE3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4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9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1"/>
  </w:num>
  <w:num w:numId="28">
    <w:abstractNumId w:val="14"/>
  </w:num>
  <w:num w:numId="29">
    <w:abstractNumId w:val="13"/>
  </w:num>
  <w:num w:numId="30">
    <w:abstractNumId w:val="37"/>
  </w:num>
  <w:num w:numId="31">
    <w:abstractNumId w:val="25"/>
  </w:num>
  <w:num w:numId="32">
    <w:abstractNumId w:val="41"/>
  </w:num>
  <w:num w:numId="33">
    <w:abstractNumId w:val="23"/>
  </w:num>
  <w:num w:numId="34">
    <w:abstractNumId w:val="19"/>
  </w:num>
  <w:num w:numId="35">
    <w:abstractNumId w:val="36"/>
  </w:num>
  <w:num w:numId="36">
    <w:abstractNumId w:val="32"/>
  </w:num>
  <w:num w:numId="37">
    <w:abstractNumId w:val="35"/>
  </w:num>
  <w:num w:numId="38">
    <w:abstractNumId w:val="33"/>
  </w:num>
  <w:num w:numId="39">
    <w:abstractNumId w:val="38"/>
  </w:num>
  <w:num w:numId="40">
    <w:abstractNumId w:val="34"/>
  </w:num>
  <w:num w:numId="41">
    <w:abstractNumId w:val="40"/>
  </w:num>
  <w:num w:numId="42">
    <w:abstractNumId w:val="2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2EF9"/>
    <w:rsid w:val="00004C67"/>
    <w:rsid w:val="000147DA"/>
    <w:rsid w:val="000176F7"/>
    <w:rsid w:val="00021649"/>
    <w:rsid w:val="00022419"/>
    <w:rsid w:val="000227BF"/>
    <w:rsid w:val="00024624"/>
    <w:rsid w:val="00027304"/>
    <w:rsid w:val="00027CB3"/>
    <w:rsid w:val="00027CCB"/>
    <w:rsid w:val="0003148D"/>
    <w:rsid w:val="00032580"/>
    <w:rsid w:val="00035302"/>
    <w:rsid w:val="0004405C"/>
    <w:rsid w:val="00045035"/>
    <w:rsid w:val="00070489"/>
    <w:rsid w:val="000704CE"/>
    <w:rsid w:val="00072C1A"/>
    <w:rsid w:val="0007788C"/>
    <w:rsid w:val="00077E21"/>
    <w:rsid w:val="00094785"/>
    <w:rsid w:val="00094E9C"/>
    <w:rsid w:val="000A1ADB"/>
    <w:rsid w:val="000B04E5"/>
    <w:rsid w:val="000B2C3F"/>
    <w:rsid w:val="000B3036"/>
    <w:rsid w:val="000C2402"/>
    <w:rsid w:val="000C50D6"/>
    <w:rsid w:val="000C619B"/>
    <w:rsid w:val="000C6299"/>
    <w:rsid w:val="000D52CF"/>
    <w:rsid w:val="000D5F85"/>
    <w:rsid w:val="000D7854"/>
    <w:rsid w:val="000E1033"/>
    <w:rsid w:val="000E3662"/>
    <w:rsid w:val="000E4851"/>
    <w:rsid w:val="000E6FEF"/>
    <w:rsid w:val="000E7C92"/>
    <w:rsid w:val="00111673"/>
    <w:rsid w:val="0012051B"/>
    <w:rsid w:val="00120759"/>
    <w:rsid w:val="0012318E"/>
    <w:rsid w:val="00123DFA"/>
    <w:rsid w:val="00127E2F"/>
    <w:rsid w:val="0013009E"/>
    <w:rsid w:val="00137D88"/>
    <w:rsid w:val="00140554"/>
    <w:rsid w:val="00141450"/>
    <w:rsid w:val="00147218"/>
    <w:rsid w:val="00150B0B"/>
    <w:rsid w:val="001675E8"/>
    <w:rsid w:val="001714D0"/>
    <w:rsid w:val="00172FB7"/>
    <w:rsid w:val="00173F8D"/>
    <w:rsid w:val="00175AEA"/>
    <w:rsid w:val="00176EB7"/>
    <w:rsid w:val="001800AA"/>
    <w:rsid w:val="001816A8"/>
    <w:rsid w:val="00181FBB"/>
    <w:rsid w:val="001854FE"/>
    <w:rsid w:val="00186C77"/>
    <w:rsid w:val="001876C6"/>
    <w:rsid w:val="00187B79"/>
    <w:rsid w:val="00192A6A"/>
    <w:rsid w:val="00197F57"/>
    <w:rsid w:val="001A534E"/>
    <w:rsid w:val="001B09D1"/>
    <w:rsid w:val="001B1301"/>
    <w:rsid w:val="001B35B6"/>
    <w:rsid w:val="001C5D71"/>
    <w:rsid w:val="001C79B9"/>
    <w:rsid w:val="001C7B1C"/>
    <w:rsid w:val="001D1BBB"/>
    <w:rsid w:val="001D4886"/>
    <w:rsid w:val="001D5CA2"/>
    <w:rsid w:val="001D5F84"/>
    <w:rsid w:val="001D6B93"/>
    <w:rsid w:val="001E1007"/>
    <w:rsid w:val="001E7FA7"/>
    <w:rsid w:val="001F0788"/>
    <w:rsid w:val="001F1325"/>
    <w:rsid w:val="001F4DB9"/>
    <w:rsid w:val="001F506A"/>
    <w:rsid w:val="00211B25"/>
    <w:rsid w:val="00211FF0"/>
    <w:rsid w:val="002120FF"/>
    <w:rsid w:val="00217D02"/>
    <w:rsid w:val="00217D4F"/>
    <w:rsid w:val="00221C47"/>
    <w:rsid w:val="00225FDD"/>
    <w:rsid w:val="0023034C"/>
    <w:rsid w:val="00233BED"/>
    <w:rsid w:val="00234464"/>
    <w:rsid w:val="00235D58"/>
    <w:rsid w:val="002363C9"/>
    <w:rsid w:val="002421D6"/>
    <w:rsid w:val="0024458F"/>
    <w:rsid w:val="002475DE"/>
    <w:rsid w:val="00252B3A"/>
    <w:rsid w:val="002565EC"/>
    <w:rsid w:val="00257656"/>
    <w:rsid w:val="0026644B"/>
    <w:rsid w:val="00270EF6"/>
    <w:rsid w:val="00270F2A"/>
    <w:rsid w:val="00271A2F"/>
    <w:rsid w:val="0027263B"/>
    <w:rsid w:val="00272748"/>
    <w:rsid w:val="00273E13"/>
    <w:rsid w:val="002845BF"/>
    <w:rsid w:val="0028493B"/>
    <w:rsid w:val="00284EB7"/>
    <w:rsid w:val="0028747F"/>
    <w:rsid w:val="00287815"/>
    <w:rsid w:val="002921BF"/>
    <w:rsid w:val="00293AEB"/>
    <w:rsid w:val="002948BE"/>
    <w:rsid w:val="00296CED"/>
    <w:rsid w:val="00297C98"/>
    <w:rsid w:val="002A7302"/>
    <w:rsid w:val="002B4B5D"/>
    <w:rsid w:val="002B4BB0"/>
    <w:rsid w:val="002B578A"/>
    <w:rsid w:val="002C008C"/>
    <w:rsid w:val="002C2914"/>
    <w:rsid w:val="002C2E21"/>
    <w:rsid w:val="002C37A5"/>
    <w:rsid w:val="002C57B5"/>
    <w:rsid w:val="002C69A6"/>
    <w:rsid w:val="002C7DA3"/>
    <w:rsid w:val="002D3649"/>
    <w:rsid w:val="002D500A"/>
    <w:rsid w:val="002D5FC8"/>
    <w:rsid w:val="002E0160"/>
    <w:rsid w:val="002E27BA"/>
    <w:rsid w:val="002E37E7"/>
    <w:rsid w:val="002E3F4C"/>
    <w:rsid w:val="002E4B04"/>
    <w:rsid w:val="002E5DD4"/>
    <w:rsid w:val="002E5EA3"/>
    <w:rsid w:val="002E7648"/>
    <w:rsid w:val="002F4127"/>
    <w:rsid w:val="002F42C7"/>
    <w:rsid w:val="00302A4F"/>
    <w:rsid w:val="00307EC7"/>
    <w:rsid w:val="003148EB"/>
    <w:rsid w:val="00317D2B"/>
    <w:rsid w:val="0032057B"/>
    <w:rsid w:val="0032354F"/>
    <w:rsid w:val="00330BF0"/>
    <w:rsid w:val="0033717C"/>
    <w:rsid w:val="00341D32"/>
    <w:rsid w:val="00342FB5"/>
    <w:rsid w:val="00343385"/>
    <w:rsid w:val="00344BA9"/>
    <w:rsid w:val="00350D18"/>
    <w:rsid w:val="00362754"/>
    <w:rsid w:val="0036556C"/>
    <w:rsid w:val="00366842"/>
    <w:rsid w:val="00366F10"/>
    <w:rsid w:val="003714AB"/>
    <w:rsid w:val="003718D5"/>
    <w:rsid w:val="00376973"/>
    <w:rsid w:val="003816CD"/>
    <w:rsid w:val="00382949"/>
    <w:rsid w:val="00395233"/>
    <w:rsid w:val="00397D7B"/>
    <w:rsid w:val="003C1011"/>
    <w:rsid w:val="003C2B25"/>
    <w:rsid w:val="003C3205"/>
    <w:rsid w:val="003D76F9"/>
    <w:rsid w:val="003E3181"/>
    <w:rsid w:val="003E3578"/>
    <w:rsid w:val="003E39B0"/>
    <w:rsid w:val="003F5FD3"/>
    <w:rsid w:val="003F7299"/>
    <w:rsid w:val="00401F6D"/>
    <w:rsid w:val="00406824"/>
    <w:rsid w:val="004105DE"/>
    <w:rsid w:val="00412560"/>
    <w:rsid w:val="00415292"/>
    <w:rsid w:val="00422A5E"/>
    <w:rsid w:val="004270F9"/>
    <w:rsid w:val="004279BE"/>
    <w:rsid w:val="004334E8"/>
    <w:rsid w:val="00433E21"/>
    <w:rsid w:val="004443CB"/>
    <w:rsid w:val="0045216F"/>
    <w:rsid w:val="004535FC"/>
    <w:rsid w:val="004539EC"/>
    <w:rsid w:val="00455169"/>
    <w:rsid w:val="004562AF"/>
    <w:rsid w:val="00457685"/>
    <w:rsid w:val="004577E4"/>
    <w:rsid w:val="0046620C"/>
    <w:rsid w:val="00476AB6"/>
    <w:rsid w:val="004825D2"/>
    <w:rsid w:val="004926EA"/>
    <w:rsid w:val="004942D8"/>
    <w:rsid w:val="004A68C9"/>
    <w:rsid w:val="004A7846"/>
    <w:rsid w:val="004B5BDC"/>
    <w:rsid w:val="004C1B0A"/>
    <w:rsid w:val="004D0F5F"/>
    <w:rsid w:val="004D14C4"/>
    <w:rsid w:val="004D2136"/>
    <w:rsid w:val="004D67F3"/>
    <w:rsid w:val="004E0B98"/>
    <w:rsid w:val="004E3855"/>
    <w:rsid w:val="004F0B47"/>
    <w:rsid w:val="004F18E4"/>
    <w:rsid w:val="004F3C7B"/>
    <w:rsid w:val="004F46CA"/>
    <w:rsid w:val="004F6AD9"/>
    <w:rsid w:val="0050068F"/>
    <w:rsid w:val="00500AB8"/>
    <w:rsid w:val="00501060"/>
    <w:rsid w:val="005021E8"/>
    <w:rsid w:val="005022E0"/>
    <w:rsid w:val="00506670"/>
    <w:rsid w:val="00507FA5"/>
    <w:rsid w:val="00516858"/>
    <w:rsid w:val="00520500"/>
    <w:rsid w:val="005228B3"/>
    <w:rsid w:val="0052297C"/>
    <w:rsid w:val="00531654"/>
    <w:rsid w:val="0053647A"/>
    <w:rsid w:val="005364DB"/>
    <w:rsid w:val="005422EA"/>
    <w:rsid w:val="00543752"/>
    <w:rsid w:val="00563281"/>
    <w:rsid w:val="005725D5"/>
    <w:rsid w:val="0057383F"/>
    <w:rsid w:val="00575260"/>
    <w:rsid w:val="005817BD"/>
    <w:rsid w:val="005832AA"/>
    <w:rsid w:val="00583BB4"/>
    <w:rsid w:val="00584CAA"/>
    <w:rsid w:val="005904EA"/>
    <w:rsid w:val="0059301F"/>
    <w:rsid w:val="005A7522"/>
    <w:rsid w:val="005B4A8F"/>
    <w:rsid w:val="005C2EA7"/>
    <w:rsid w:val="005C5E5C"/>
    <w:rsid w:val="005D1EC3"/>
    <w:rsid w:val="005D6715"/>
    <w:rsid w:val="005E3980"/>
    <w:rsid w:val="005E4419"/>
    <w:rsid w:val="005E6F27"/>
    <w:rsid w:val="005E772A"/>
    <w:rsid w:val="005F2738"/>
    <w:rsid w:val="005F508E"/>
    <w:rsid w:val="005F60A9"/>
    <w:rsid w:val="005F6B82"/>
    <w:rsid w:val="00610C4F"/>
    <w:rsid w:val="00614AA0"/>
    <w:rsid w:val="00626176"/>
    <w:rsid w:val="0063173D"/>
    <w:rsid w:val="00644C97"/>
    <w:rsid w:val="00651D8F"/>
    <w:rsid w:val="006558B9"/>
    <w:rsid w:val="00667548"/>
    <w:rsid w:val="00675096"/>
    <w:rsid w:val="00677F7D"/>
    <w:rsid w:val="00684AF1"/>
    <w:rsid w:val="0069180E"/>
    <w:rsid w:val="006949FB"/>
    <w:rsid w:val="00695A79"/>
    <w:rsid w:val="006A1DD8"/>
    <w:rsid w:val="006A2CDE"/>
    <w:rsid w:val="006A35AD"/>
    <w:rsid w:val="006A41E0"/>
    <w:rsid w:val="006B052B"/>
    <w:rsid w:val="006B2699"/>
    <w:rsid w:val="006B3FF7"/>
    <w:rsid w:val="006B7956"/>
    <w:rsid w:val="006C0081"/>
    <w:rsid w:val="006C2317"/>
    <w:rsid w:val="006C46B6"/>
    <w:rsid w:val="006C4B8E"/>
    <w:rsid w:val="006C5620"/>
    <w:rsid w:val="006C6A61"/>
    <w:rsid w:val="006C7366"/>
    <w:rsid w:val="006D691A"/>
    <w:rsid w:val="006D6A14"/>
    <w:rsid w:val="006E03E9"/>
    <w:rsid w:val="006E1DE1"/>
    <w:rsid w:val="006E24B4"/>
    <w:rsid w:val="006E2806"/>
    <w:rsid w:val="006F0083"/>
    <w:rsid w:val="006F6723"/>
    <w:rsid w:val="00704D9D"/>
    <w:rsid w:val="00706A9A"/>
    <w:rsid w:val="007165A2"/>
    <w:rsid w:val="0073526F"/>
    <w:rsid w:val="007417A6"/>
    <w:rsid w:val="00742610"/>
    <w:rsid w:val="0074673B"/>
    <w:rsid w:val="007500E8"/>
    <w:rsid w:val="00750442"/>
    <w:rsid w:val="00750BFE"/>
    <w:rsid w:val="00750EA5"/>
    <w:rsid w:val="007546AF"/>
    <w:rsid w:val="00754EEB"/>
    <w:rsid w:val="00761BE1"/>
    <w:rsid w:val="00762502"/>
    <w:rsid w:val="007637F6"/>
    <w:rsid w:val="00764EDA"/>
    <w:rsid w:val="00765C65"/>
    <w:rsid w:val="007672EB"/>
    <w:rsid w:val="00772FD2"/>
    <w:rsid w:val="00774F31"/>
    <w:rsid w:val="00780734"/>
    <w:rsid w:val="00784110"/>
    <w:rsid w:val="007961E4"/>
    <w:rsid w:val="007A1AFC"/>
    <w:rsid w:val="007A554A"/>
    <w:rsid w:val="007A7AED"/>
    <w:rsid w:val="007A7C0F"/>
    <w:rsid w:val="007B0216"/>
    <w:rsid w:val="007B03ED"/>
    <w:rsid w:val="007B1674"/>
    <w:rsid w:val="007C049C"/>
    <w:rsid w:val="007C160F"/>
    <w:rsid w:val="007C1E27"/>
    <w:rsid w:val="007D01ED"/>
    <w:rsid w:val="007D2E03"/>
    <w:rsid w:val="007D7599"/>
    <w:rsid w:val="007E3208"/>
    <w:rsid w:val="007E5733"/>
    <w:rsid w:val="007E6CA4"/>
    <w:rsid w:val="007E7054"/>
    <w:rsid w:val="007F1A54"/>
    <w:rsid w:val="007F28D7"/>
    <w:rsid w:val="007F4EC6"/>
    <w:rsid w:val="007F665E"/>
    <w:rsid w:val="00800D58"/>
    <w:rsid w:val="008038FA"/>
    <w:rsid w:val="00812675"/>
    <w:rsid w:val="0081504A"/>
    <w:rsid w:val="00816507"/>
    <w:rsid w:val="008201FB"/>
    <w:rsid w:val="00823881"/>
    <w:rsid w:val="00825CE1"/>
    <w:rsid w:val="00825F66"/>
    <w:rsid w:val="00830848"/>
    <w:rsid w:val="00831212"/>
    <w:rsid w:val="00833375"/>
    <w:rsid w:val="00834EE9"/>
    <w:rsid w:val="008422C8"/>
    <w:rsid w:val="0084324C"/>
    <w:rsid w:val="00843AB5"/>
    <w:rsid w:val="008474DD"/>
    <w:rsid w:val="008478E4"/>
    <w:rsid w:val="008509A2"/>
    <w:rsid w:val="00856FF3"/>
    <w:rsid w:val="008618DF"/>
    <w:rsid w:val="00864FA0"/>
    <w:rsid w:val="00866986"/>
    <w:rsid w:val="00867D52"/>
    <w:rsid w:val="00892206"/>
    <w:rsid w:val="00894710"/>
    <w:rsid w:val="008948AD"/>
    <w:rsid w:val="00894FE1"/>
    <w:rsid w:val="00896FCD"/>
    <w:rsid w:val="008A1064"/>
    <w:rsid w:val="008A5BCF"/>
    <w:rsid w:val="008A69FA"/>
    <w:rsid w:val="008B508E"/>
    <w:rsid w:val="008B6296"/>
    <w:rsid w:val="008B666D"/>
    <w:rsid w:val="008C7F98"/>
    <w:rsid w:val="008D195F"/>
    <w:rsid w:val="008E3AC4"/>
    <w:rsid w:val="008E6E46"/>
    <w:rsid w:val="008F258B"/>
    <w:rsid w:val="008F657D"/>
    <w:rsid w:val="008F7F87"/>
    <w:rsid w:val="00903263"/>
    <w:rsid w:val="00913D2D"/>
    <w:rsid w:val="009143B8"/>
    <w:rsid w:val="00924718"/>
    <w:rsid w:val="00936338"/>
    <w:rsid w:val="009453BB"/>
    <w:rsid w:val="0094643E"/>
    <w:rsid w:val="00947390"/>
    <w:rsid w:val="009473D7"/>
    <w:rsid w:val="00947DBA"/>
    <w:rsid w:val="0095700D"/>
    <w:rsid w:val="0095720B"/>
    <w:rsid w:val="0095798F"/>
    <w:rsid w:val="00957F6C"/>
    <w:rsid w:val="00960630"/>
    <w:rsid w:val="0096235A"/>
    <w:rsid w:val="00963D22"/>
    <w:rsid w:val="00964664"/>
    <w:rsid w:val="0096596A"/>
    <w:rsid w:val="00966A49"/>
    <w:rsid w:val="00967F92"/>
    <w:rsid w:val="00972493"/>
    <w:rsid w:val="00974D74"/>
    <w:rsid w:val="00977221"/>
    <w:rsid w:val="00985794"/>
    <w:rsid w:val="0098616E"/>
    <w:rsid w:val="0098792E"/>
    <w:rsid w:val="0099018A"/>
    <w:rsid w:val="00993266"/>
    <w:rsid w:val="009939CC"/>
    <w:rsid w:val="00995240"/>
    <w:rsid w:val="009A0F37"/>
    <w:rsid w:val="009B3645"/>
    <w:rsid w:val="009B3F2B"/>
    <w:rsid w:val="009B7405"/>
    <w:rsid w:val="009C1895"/>
    <w:rsid w:val="009C3C9D"/>
    <w:rsid w:val="009C66B4"/>
    <w:rsid w:val="009D13DA"/>
    <w:rsid w:val="009D24F4"/>
    <w:rsid w:val="009D7771"/>
    <w:rsid w:val="009E6C45"/>
    <w:rsid w:val="009E727D"/>
    <w:rsid w:val="009F0286"/>
    <w:rsid w:val="009F0438"/>
    <w:rsid w:val="009F1503"/>
    <w:rsid w:val="009F187F"/>
    <w:rsid w:val="009F3D08"/>
    <w:rsid w:val="009F5906"/>
    <w:rsid w:val="00A017F9"/>
    <w:rsid w:val="00A04202"/>
    <w:rsid w:val="00A04766"/>
    <w:rsid w:val="00A20670"/>
    <w:rsid w:val="00A21232"/>
    <w:rsid w:val="00A31295"/>
    <w:rsid w:val="00A33FCC"/>
    <w:rsid w:val="00A35533"/>
    <w:rsid w:val="00A5277F"/>
    <w:rsid w:val="00A6445E"/>
    <w:rsid w:val="00A6514D"/>
    <w:rsid w:val="00A65220"/>
    <w:rsid w:val="00A73067"/>
    <w:rsid w:val="00A737E8"/>
    <w:rsid w:val="00A74DBB"/>
    <w:rsid w:val="00A74DF1"/>
    <w:rsid w:val="00A759B6"/>
    <w:rsid w:val="00A8421C"/>
    <w:rsid w:val="00A869EE"/>
    <w:rsid w:val="00A87818"/>
    <w:rsid w:val="00A911CD"/>
    <w:rsid w:val="00A92DB4"/>
    <w:rsid w:val="00A939C8"/>
    <w:rsid w:val="00A95457"/>
    <w:rsid w:val="00A95A94"/>
    <w:rsid w:val="00AA37A9"/>
    <w:rsid w:val="00AA3FB9"/>
    <w:rsid w:val="00AA669D"/>
    <w:rsid w:val="00AB6003"/>
    <w:rsid w:val="00AC0845"/>
    <w:rsid w:val="00AC09C6"/>
    <w:rsid w:val="00AD59A8"/>
    <w:rsid w:val="00AE2D06"/>
    <w:rsid w:val="00AE74AB"/>
    <w:rsid w:val="00AF02AE"/>
    <w:rsid w:val="00AF1098"/>
    <w:rsid w:val="00AF2798"/>
    <w:rsid w:val="00AF28D0"/>
    <w:rsid w:val="00AF4005"/>
    <w:rsid w:val="00AF40CC"/>
    <w:rsid w:val="00AF75C0"/>
    <w:rsid w:val="00B03841"/>
    <w:rsid w:val="00B038E7"/>
    <w:rsid w:val="00B03CCE"/>
    <w:rsid w:val="00B075D1"/>
    <w:rsid w:val="00B102CA"/>
    <w:rsid w:val="00B16406"/>
    <w:rsid w:val="00B1782F"/>
    <w:rsid w:val="00B209BF"/>
    <w:rsid w:val="00B30B1B"/>
    <w:rsid w:val="00B356F0"/>
    <w:rsid w:val="00B35DC2"/>
    <w:rsid w:val="00B3778D"/>
    <w:rsid w:val="00B47AA8"/>
    <w:rsid w:val="00B5086A"/>
    <w:rsid w:val="00B544E3"/>
    <w:rsid w:val="00B55A98"/>
    <w:rsid w:val="00B602E6"/>
    <w:rsid w:val="00B60CB0"/>
    <w:rsid w:val="00B62DFA"/>
    <w:rsid w:val="00B644C3"/>
    <w:rsid w:val="00B65910"/>
    <w:rsid w:val="00B718B9"/>
    <w:rsid w:val="00B7534A"/>
    <w:rsid w:val="00B778BC"/>
    <w:rsid w:val="00B81B0D"/>
    <w:rsid w:val="00B8378D"/>
    <w:rsid w:val="00B86718"/>
    <w:rsid w:val="00B90AE7"/>
    <w:rsid w:val="00B929D1"/>
    <w:rsid w:val="00B93A6A"/>
    <w:rsid w:val="00BC01BD"/>
    <w:rsid w:val="00BC4187"/>
    <w:rsid w:val="00BC6301"/>
    <w:rsid w:val="00BD4709"/>
    <w:rsid w:val="00BE10B6"/>
    <w:rsid w:val="00BE2663"/>
    <w:rsid w:val="00BE3926"/>
    <w:rsid w:val="00BE3ADC"/>
    <w:rsid w:val="00BE5540"/>
    <w:rsid w:val="00BE7810"/>
    <w:rsid w:val="00BF048E"/>
    <w:rsid w:val="00BF20D2"/>
    <w:rsid w:val="00BF2766"/>
    <w:rsid w:val="00BF6351"/>
    <w:rsid w:val="00BF65C9"/>
    <w:rsid w:val="00BF6AA4"/>
    <w:rsid w:val="00BF7334"/>
    <w:rsid w:val="00C009FA"/>
    <w:rsid w:val="00C04237"/>
    <w:rsid w:val="00C06DA3"/>
    <w:rsid w:val="00C17B36"/>
    <w:rsid w:val="00C2152B"/>
    <w:rsid w:val="00C23EEC"/>
    <w:rsid w:val="00C312B4"/>
    <w:rsid w:val="00C32BFA"/>
    <w:rsid w:val="00C33708"/>
    <w:rsid w:val="00C41F3D"/>
    <w:rsid w:val="00C4330F"/>
    <w:rsid w:val="00C43D92"/>
    <w:rsid w:val="00C46BCA"/>
    <w:rsid w:val="00C50E4A"/>
    <w:rsid w:val="00C54255"/>
    <w:rsid w:val="00C5465D"/>
    <w:rsid w:val="00C54BF6"/>
    <w:rsid w:val="00C63BE8"/>
    <w:rsid w:val="00C6778F"/>
    <w:rsid w:val="00C7052B"/>
    <w:rsid w:val="00C82E3A"/>
    <w:rsid w:val="00C82FB1"/>
    <w:rsid w:val="00C8541B"/>
    <w:rsid w:val="00C86676"/>
    <w:rsid w:val="00C93709"/>
    <w:rsid w:val="00C96416"/>
    <w:rsid w:val="00C9747F"/>
    <w:rsid w:val="00CA33A3"/>
    <w:rsid w:val="00CA363E"/>
    <w:rsid w:val="00CA73CC"/>
    <w:rsid w:val="00CB29B2"/>
    <w:rsid w:val="00CB2BBB"/>
    <w:rsid w:val="00CB4328"/>
    <w:rsid w:val="00CB6D56"/>
    <w:rsid w:val="00CC1938"/>
    <w:rsid w:val="00CC367F"/>
    <w:rsid w:val="00CD153B"/>
    <w:rsid w:val="00CD566B"/>
    <w:rsid w:val="00CE2B93"/>
    <w:rsid w:val="00CE3017"/>
    <w:rsid w:val="00CE3B9F"/>
    <w:rsid w:val="00CE4C14"/>
    <w:rsid w:val="00CE5652"/>
    <w:rsid w:val="00D0179D"/>
    <w:rsid w:val="00D0532E"/>
    <w:rsid w:val="00D16901"/>
    <w:rsid w:val="00D2174C"/>
    <w:rsid w:val="00D24BE4"/>
    <w:rsid w:val="00D26301"/>
    <w:rsid w:val="00D26994"/>
    <w:rsid w:val="00D300DC"/>
    <w:rsid w:val="00D406B1"/>
    <w:rsid w:val="00D40D0B"/>
    <w:rsid w:val="00D52014"/>
    <w:rsid w:val="00D53CC5"/>
    <w:rsid w:val="00D55976"/>
    <w:rsid w:val="00D57998"/>
    <w:rsid w:val="00D60272"/>
    <w:rsid w:val="00D60867"/>
    <w:rsid w:val="00D619E0"/>
    <w:rsid w:val="00D626CB"/>
    <w:rsid w:val="00D65687"/>
    <w:rsid w:val="00D81BE7"/>
    <w:rsid w:val="00D82BFE"/>
    <w:rsid w:val="00D86446"/>
    <w:rsid w:val="00D979BA"/>
    <w:rsid w:val="00D97B4A"/>
    <w:rsid w:val="00DA1105"/>
    <w:rsid w:val="00DA208F"/>
    <w:rsid w:val="00DA2C2C"/>
    <w:rsid w:val="00DA3091"/>
    <w:rsid w:val="00DA59B4"/>
    <w:rsid w:val="00DA6EC1"/>
    <w:rsid w:val="00DC6758"/>
    <w:rsid w:val="00DD5478"/>
    <w:rsid w:val="00DD63B9"/>
    <w:rsid w:val="00DF0377"/>
    <w:rsid w:val="00DF274D"/>
    <w:rsid w:val="00DF3EAD"/>
    <w:rsid w:val="00DF5136"/>
    <w:rsid w:val="00DF737E"/>
    <w:rsid w:val="00DF7DEB"/>
    <w:rsid w:val="00E062BB"/>
    <w:rsid w:val="00E2292A"/>
    <w:rsid w:val="00E25062"/>
    <w:rsid w:val="00E3037B"/>
    <w:rsid w:val="00E3267B"/>
    <w:rsid w:val="00E33C41"/>
    <w:rsid w:val="00E35425"/>
    <w:rsid w:val="00E430E5"/>
    <w:rsid w:val="00E45429"/>
    <w:rsid w:val="00E45972"/>
    <w:rsid w:val="00E460AD"/>
    <w:rsid w:val="00E54801"/>
    <w:rsid w:val="00E5549F"/>
    <w:rsid w:val="00E55E4C"/>
    <w:rsid w:val="00E56C21"/>
    <w:rsid w:val="00E65C32"/>
    <w:rsid w:val="00E669F7"/>
    <w:rsid w:val="00E750EE"/>
    <w:rsid w:val="00E81D5B"/>
    <w:rsid w:val="00E859DD"/>
    <w:rsid w:val="00E8758E"/>
    <w:rsid w:val="00E87CB9"/>
    <w:rsid w:val="00E91112"/>
    <w:rsid w:val="00E9243B"/>
    <w:rsid w:val="00E92F3F"/>
    <w:rsid w:val="00E94238"/>
    <w:rsid w:val="00E94862"/>
    <w:rsid w:val="00E95DCE"/>
    <w:rsid w:val="00E970BA"/>
    <w:rsid w:val="00EA3129"/>
    <w:rsid w:val="00EA355F"/>
    <w:rsid w:val="00EA4518"/>
    <w:rsid w:val="00EA4EE3"/>
    <w:rsid w:val="00EA741B"/>
    <w:rsid w:val="00EB2454"/>
    <w:rsid w:val="00EB3FDA"/>
    <w:rsid w:val="00EB58E7"/>
    <w:rsid w:val="00EB7F2C"/>
    <w:rsid w:val="00EC1691"/>
    <w:rsid w:val="00EC4141"/>
    <w:rsid w:val="00EC62C4"/>
    <w:rsid w:val="00ED0B38"/>
    <w:rsid w:val="00ED3149"/>
    <w:rsid w:val="00ED7163"/>
    <w:rsid w:val="00ED789B"/>
    <w:rsid w:val="00EE0671"/>
    <w:rsid w:val="00EE785F"/>
    <w:rsid w:val="00EF2287"/>
    <w:rsid w:val="00EF54B1"/>
    <w:rsid w:val="00F0202E"/>
    <w:rsid w:val="00F030E6"/>
    <w:rsid w:val="00F07605"/>
    <w:rsid w:val="00F106F5"/>
    <w:rsid w:val="00F11E2B"/>
    <w:rsid w:val="00F139A0"/>
    <w:rsid w:val="00F13A9E"/>
    <w:rsid w:val="00F17A49"/>
    <w:rsid w:val="00F21406"/>
    <w:rsid w:val="00F21C31"/>
    <w:rsid w:val="00F254DA"/>
    <w:rsid w:val="00F2551A"/>
    <w:rsid w:val="00F277A2"/>
    <w:rsid w:val="00F41CFC"/>
    <w:rsid w:val="00F43221"/>
    <w:rsid w:val="00F437F7"/>
    <w:rsid w:val="00F45B93"/>
    <w:rsid w:val="00F51586"/>
    <w:rsid w:val="00F576AA"/>
    <w:rsid w:val="00F60121"/>
    <w:rsid w:val="00F62181"/>
    <w:rsid w:val="00F72E54"/>
    <w:rsid w:val="00F73674"/>
    <w:rsid w:val="00F753A0"/>
    <w:rsid w:val="00F7564F"/>
    <w:rsid w:val="00F84467"/>
    <w:rsid w:val="00F865FD"/>
    <w:rsid w:val="00F918CE"/>
    <w:rsid w:val="00F9192D"/>
    <w:rsid w:val="00F926C1"/>
    <w:rsid w:val="00F961B7"/>
    <w:rsid w:val="00FA2362"/>
    <w:rsid w:val="00FA3A2F"/>
    <w:rsid w:val="00FB17DA"/>
    <w:rsid w:val="00FB471A"/>
    <w:rsid w:val="00FC420A"/>
    <w:rsid w:val="00FC4E4B"/>
    <w:rsid w:val="00FC5465"/>
    <w:rsid w:val="00FC64EC"/>
    <w:rsid w:val="00FC73AE"/>
    <w:rsid w:val="00FC78AC"/>
    <w:rsid w:val="00FD1FCC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7E3BC39D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  <w:style w:type="paragraph" w:styleId="Poprawka">
    <w:name w:val="Revision"/>
    <w:hidden/>
    <w:uiPriority w:val="99"/>
    <w:semiHidden/>
    <w:rsid w:val="00F2551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805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Katarzyna Chmielewska2</cp:lastModifiedBy>
  <cp:revision>20</cp:revision>
  <cp:lastPrinted>2021-11-26T10:42:00Z</cp:lastPrinted>
  <dcterms:created xsi:type="dcterms:W3CDTF">2022-11-25T08:45:00Z</dcterms:created>
  <dcterms:modified xsi:type="dcterms:W3CDTF">2023-11-03T09:10:00Z</dcterms:modified>
</cp:coreProperties>
</file>