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149D1095" w:rsidR="00401F6D" w:rsidRPr="007B4BB8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B4BB8">
        <w:rPr>
          <w:rFonts w:ascii="Times New Roman" w:hAnsi="Times New Roman"/>
          <w:bCs/>
          <w:sz w:val="20"/>
          <w:szCs w:val="20"/>
        </w:rPr>
        <w:t xml:space="preserve">Gdynia, </w:t>
      </w:r>
      <w:r w:rsidR="00BB7E5F">
        <w:rPr>
          <w:rFonts w:ascii="Times New Roman" w:hAnsi="Times New Roman"/>
          <w:bCs/>
          <w:sz w:val="20"/>
          <w:szCs w:val="20"/>
        </w:rPr>
        <w:t>d</w:t>
      </w:r>
      <w:r w:rsidRPr="007B4BB8">
        <w:rPr>
          <w:rFonts w:ascii="Times New Roman" w:hAnsi="Times New Roman"/>
          <w:bCs/>
          <w:sz w:val="20"/>
          <w:szCs w:val="20"/>
        </w:rPr>
        <w:t xml:space="preserve">nia </w:t>
      </w:r>
      <w:r w:rsidR="00EA7492">
        <w:rPr>
          <w:rFonts w:ascii="Times New Roman" w:hAnsi="Times New Roman"/>
          <w:bCs/>
          <w:sz w:val="20"/>
          <w:szCs w:val="20"/>
        </w:rPr>
        <w:t>0</w:t>
      </w:r>
      <w:r w:rsidR="004B305C">
        <w:rPr>
          <w:rFonts w:ascii="Times New Roman" w:hAnsi="Times New Roman"/>
          <w:bCs/>
          <w:sz w:val="20"/>
          <w:szCs w:val="20"/>
        </w:rPr>
        <w:t>9</w:t>
      </w:r>
      <w:r w:rsidR="00EA7492">
        <w:rPr>
          <w:rFonts w:ascii="Times New Roman" w:hAnsi="Times New Roman"/>
          <w:bCs/>
          <w:sz w:val="20"/>
          <w:szCs w:val="20"/>
        </w:rPr>
        <w:t>.11</w:t>
      </w:r>
      <w:r w:rsidR="006B5B30" w:rsidRPr="007B4BB8">
        <w:rPr>
          <w:rFonts w:ascii="Times New Roman" w:hAnsi="Times New Roman"/>
          <w:bCs/>
          <w:sz w:val="20"/>
          <w:szCs w:val="20"/>
        </w:rPr>
        <w:t>.2023</w:t>
      </w:r>
      <w:r w:rsidRPr="007B4BB8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BB8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7B4BB8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BB8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BB8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7B4BB8">
        <w:rPr>
          <w:rFonts w:ascii="Times New Roman" w:hAnsi="Times New Roman"/>
          <w:sz w:val="20"/>
          <w:szCs w:val="20"/>
        </w:rPr>
        <w:t xml:space="preserve"> </w:t>
      </w:r>
    </w:p>
    <w:p w14:paraId="10ACD367" w14:textId="4C5AAF81" w:rsidR="00F9192D" w:rsidRPr="007B4BB8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(t.j. Dz.U. z 202</w:t>
      </w:r>
      <w:r w:rsidR="00A758C0">
        <w:rPr>
          <w:rFonts w:ascii="Times New Roman" w:hAnsi="Times New Roman"/>
          <w:sz w:val="20"/>
          <w:szCs w:val="20"/>
        </w:rPr>
        <w:t>3</w:t>
      </w:r>
      <w:r w:rsidRPr="007B4BB8">
        <w:rPr>
          <w:rFonts w:ascii="Times New Roman" w:hAnsi="Times New Roman"/>
          <w:sz w:val="20"/>
          <w:szCs w:val="20"/>
        </w:rPr>
        <w:t xml:space="preserve"> r. poz. </w:t>
      </w:r>
      <w:r w:rsidR="00A758C0">
        <w:rPr>
          <w:rFonts w:ascii="Times New Roman" w:hAnsi="Times New Roman"/>
          <w:sz w:val="20"/>
          <w:szCs w:val="20"/>
        </w:rPr>
        <w:t>991</w:t>
      </w:r>
      <w:r w:rsidRPr="007B4BB8">
        <w:rPr>
          <w:rFonts w:ascii="Times New Roman" w:hAnsi="Times New Roman"/>
          <w:sz w:val="20"/>
          <w:szCs w:val="20"/>
        </w:rPr>
        <w:t>)</w:t>
      </w:r>
    </w:p>
    <w:p w14:paraId="5136D91A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22F102CA" w:rsidR="00401F6D" w:rsidRPr="00D54A07" w:rsidRDefault="00401F6D" w:rsidP="00E460AD">
      <w:pPr>
        <w:spacing w:after="0" w:line="240" w:lineRule="auto"/>
        <w:jc w:val="center"/>
        <w:rPr>
          <w:rFonts w:ascii="Times New Roman" w:hAnsi="Times New Roman"/>
          <w:b/>
        </w:rPr>
      </w:pPr>
      <w:r w:rsidRPr="00D54A07">
        <w:rPr>
          <w:rFonts w:ascii="Times New Roman" w:hAnsi="Times New Roman"/>
          <w:b/>
        </w:rPr>
        <w:t xml:space="preserve">numer  </w:t>
      </w:r>
      <w:r w:rsidR="006C583A" w:rsidRPr="00D54A07">
        <w:rPr>
          <w:rFonts w:ascii="Times New Roman" w:hAnsi="Times New Roman"/>
          <w:b/>
        </w:rPr>
        <w:t>1</w:t>
      </w:r>
      <w:r w:rsidR="00EA7492">
        <w:rPr>
          <w:rFonts w:ascii="Times New Roman" w:hAnsi="Times New Roman"/>
          <w:b/>
        </w:rPr>
        <w:t>41</w:t>
      </w:r>
      <w:r w:rsidR="0096235A" w:rsidRPr="00D54A07">
        <w:rPr>
          <w:rFonts w:ascii="Times New Roman" w:hAnsi="Times New Roman"/>
          <w:b/>
        </w:rPr>
        <w:t>/202</w:t>
      </w:r>
      <w:r w:rsidR="006B5B30" w:rsidRPr="00D54A07">
        <w:rPr>
          <w:rFonts w:ascii="Times New Roman" w:hAnsi="Times New Roman"/>
          <w:b/>
        </w:rPr>
        <w:t>3</w:t>
      </w:r>
    </w:p>
    <w:p w14:paraId="19981A7B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7B4BB8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B4BB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B4BB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B4BB8">
        <w:rPr>
          <w:rFonts w:ascii="Times New Roman" w:hAnsi="Times New Roman"/>
          <w:i/>
          <w:sz w:val="20"/>
          <w:szCs w:val="20"/>
        </w:rPr>
        <w:t xml:space="preserve">CPV: </w:t>
      </w:r>
      <w:r w:rsidRPr="007B4BB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B4BB8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B4BB8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7B4BB8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40308A0E" w14:textId="6F841B0C" w:rsidR="00A758C0" w:rsidRPr="005B334C" w:rsidRDefault="00A758C0" w:rsidP="00A758C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 okres: 36 miesięcy</w:t>
      </w:r>
      <w:r w:rsidR="00D54A07">
        <w:rPr>
          <w:rFonts w:ascii="Times New Roman" w:hAnsi="Times New Roman"/>
          <w:b/>
          <w:bCs/>
          <w:sz w:val="20"/>
          <w:szCs w:val="20"/>
        </w:rPr>
        <w:t xml:space="preserve"> bądź inny czas określony uzgodniony przez Strony, nie krótszy niż 12 miesięcy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5B33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B334C">
        <w:rPr>
          <w:rFonts w:ascii="Times New Roman" w:hAnsi="Times New Roman"/>
          <w:b/>
          <w:sz w:val="20"/>
          <w:szCs w:val="20"/>
        </w:rPr>
        <w:t>Spółki</w:t>
      </w:r>
      <w:r w:rsidRPr="005B334C"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B334C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B334C">
        <w:rPr>
          <w:rFonts w:ascii="Times New Roman" w:hAnsi="Times New Roman"/>
          <w:bCs/>
          <w:sz w:val="20"/>
          <w:szCs w:val="20"/>
        </w:rPr>
        <w:t>w następując</w:t>
      </w:r>
      <w:r>
        <w:rPr>
          <w:rFonts w:ascii="Times New Roman" w:hAnsi="Times New Roman"/>
          <w:bCs/>
          <w:sz w:val="20"/>
          <w:szCs w:val="20"/>
        </w:rPr>
        <w:t xml:space="preserve">ym zakresie </w:t>
      </w:r>
      <w:r w:rsidRPr="005B334C">
        <w:rPr>
          <w:rFonts w:ascii="Times New Roman" w:hAnsi="Times New Roman"/>
          <w:bCs/>
          <w:sz w:val="20"/>
          <w:szCs w:val="20"/>
        </w:rPr>
        <w:t>świadczeń:</w:t>
      </w:r>
    </w:p>
    <w:p w14:paraId="17A9EEB5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CA43436" w14:textId="16ED9903" w:rsidR="00CC0E94" w:rsidRPr="007B4BB8" w:rsidRDefault="00A758C0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1" w:name="_Hlk123546131"/>
      <w:bookmarkStart w:id="2" w:name="_Hlk88460306"/>
      <w:bookmarkStart w:id="3" w:name="_Hlk87957249"/>
      <w:bookmarkStart w:id="4" w:name="_Hlk87951590"/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</w:t>
      </w:r>
      <w:r w:rsidR="00EA749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="0031298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Udzielanie świadczeń zdrowotnych przez pielęgniarkę </w:t>
      </w:r>
      <w:r w:rsidR="004678D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operacyjną wraz z koordyn</w:t>
      </w:r>
      <w:r w:rsidR="008C5C0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acją</w:t>
      </w:r>
      <w:r w:rsidR="004678D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 Bloku Operacyjnym</w:t>
      </w:r>
    </w:p>
    <w:bookmarkEnd w:id="1"/>
    <w:p w14:paraId="6B1798AA" w14:textId="77777777" w:rsidR="008422C8" w:rsidRPr="007B4BB8" w:rsidRDefault="008422C8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bookmarkEnd w:id="3"/>
    <w:bookmarkEnd w:id="4"/>
    <w:p w14:paraId="0348A1DB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3F22F437" w:rsidR="00401F6D" w:rsidRPr="007B4BB8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7B4BB8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5" w:name="_Hlk104882105"/>
      <w:r w:rsidR="007F665E" w:rsidRPr="007B4BB8">
        <w:rPr>
          <w:rFonts w:ascii="Times New Roman" w:hAnsi="Times New Roman"/>
          <w:sz w:val="20"/>
          <w:szCs w:val="20"/>
        </w:rPr>
        <w:t>(t.j. Dz.U. z 202</w:t>
      </w:r>
      <w:r w:rsidR="00785C4C">
        <w:rPr>
          <w:rFonts w:ascii="Times New Roman" w:hAnsi="Times New Roman"/>
          <w:sz w:val="20"/>
          <w:szCs w:val="20"/>
        </w:rPr>
        <w:t>3</w:t>
      </w:r>
      <w:r w:rsidR="007F665E" w:rsidRPr="007B4BB8">
        <w:rPr>
          <w:rFonts w:ascii="Times New Roman" w:hAnsi="Times New Roman"/>
          <w:sz w:val="20"/>
          <w:szCs w:val="20"/>
        </w:rPr>
        <w:t xml:space="preserve"> r. poz. </w:t>
      </w:r>
      <w:r w:rsidR="00785C4C">
        <w:rPr>
          <w:rFonts w:ascii="Times New Roman" w:hAnsi="Times New Roman"/>
          <w:sz w:val="20"/>
          <w:szCs w:val="20"/>
        </w:rPr>
        <w:t>991</w:t>
      </w:r>
      <w:r w:rsidR="007F665E" w:rsidRPr="007B4BB8">
        <w:rPr>
          <w:rFonts w:ascii="Times New Roman" w:hAnsi="Times New Roman"/>
          <w:sz w:val="20"/>
          <w:szCs w:val="20"/>
        </w:rPr>
        <w:t xml:space="preserve">) </w:t>
      </w:r>
      <w:bookmarkEnd w:id="5"/>
      <w:r w:rsidRPr="007B4BB8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7B4BB8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7B4BB8">
        <w:rPr>
          <w:rFonts w:ascii="Times New Roman" w:hAnsi="Times New Roman"/>
          <w:sz w:val="20"/>
          <w:szCs w:val="20"/>
        </w:rPr>
        <w:t>(t.j. Dz.U. z 202</w:t>
      </w:r>
      <w:r w:rsidR="00785C4C">
        <w:rPr>
          <w:rFonts w:ascii="Times New Roman" w:hAnsi="Times New Roman"/>
          <w:sz w:val="20"/>
          <w:szCs w:val="20"/>
        </w:rPr>
        <w:t>3</w:t>
      </w:r>
      <w:r w:rsidR="007F665E" w:rsidRPr="007B4BB8">
        <w:rPr>
          <w:rFonts w:ascii="Times New Roman" w:hAnsi="Times New Roman"/>
          <w:sz w:val="20"/>
          <w:szCs w:val="20"/>
        </w:rPr>
        <w:t xml:space="preserve"> r. poz. </w:t>
      </w:r>
      <w:r w:rsidR="00785C4C">
        <w:rPr>
          <w:rFonts w:ascii="Times New Roman" w:hAnsi="Times New Roman"/>
          <w:sz w:val="20"/>
          <w:szCs w:val="20"/>
        </w:rPr>
        <w:t>991</w:t>
      </w:r>
      <w:r w:rsidR="007F665E" w:rsidRPr="007B4BB8">
        <w:rPr>
          <w:rFonts w:ascii="Times New Roman" w:hAnsi="Times New Roman"/>
          <w:sz w:val="20"/>
          <w:szCs w:val="20"/>
        </w:rPr>
        <w:t>)</w:t>
      </w:r>
      <w:r w:rsidRPr="007B4BB8">
        <w:rPr>
          <w:rFonts w:ascii="Times New Roman" w:hAnsi="Times New Roman"/>
          <w:sz w:val="20"/>
          <w:szCs w:val="20"/>
        </w:rPr>
        <w:t>,</w:t>
      </w:r>
    </w:p>
    <w:p w14:paraId="4A652A7F" w14:textId="7B748C6F" w:rsidR="00401F6D" w:rsidRPr="007B4BB8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spełniają warunki wymagane art. 19 ust.  5 lub 6 ustawy z dnia 15 kwietnia 2011 r. o działalności leczniczej </w:t>
      </w:r>
      <w:r w:rsidR="007F665E" w:rsidRPr="007B4BB8">
        <w:rPr>
          <w:rFonts w:ascii="Times New Roman" w:hAnsi="Times New Roman"/>
          <w:sz w:val="20"/>
          <w:szCs w:val="20"/>
        </w:rPr>
        <w:t>(t.j. Dz.U. z 202</w:t>
      </w:r>
      <w:r w:rsidR="00785C4C">
        <w:rPr>
          <w:rFonts w:ascii="Times New Roman" w:hAnsi="Times New Roman"/>
          <w:sz w:val="20"/>
          <w:szCs w:val="20"/>
        </w:rPr>
        <w:t>3</w:t>
      </w:r>
      <w:r w:rsidR="007F665E" w:rsidRPr="007B4BB8">
        <w:rPr>
          <w:rFonts w:ascii="Times New Roman" w:hAnsi="Times New Roman"/>
          <w:sz w:val="20"/>
          <w:szCs w:val="20"/>
        </w:rPr>
        <w:t xml:space="preserve"> r. poz. </w:t>
      </w:r>
      <w:r w:rsidR="00785C4C">
        <w:rPr>
          <w:rFonts w:ascii="Times New Roman" w:hAnsi="Times New Roman"/>
          <w:sz w:val="20"/>
          <w:szCs w:val="20"/>
        </w:rPr>
        <w:t>991</w:t>
      </w:r>
      <w:r w:rsidR="007F665E" w:rsidRPr="007B4BB8">
        <w:rPr>
          <w:rFonts w:ascii="Times New Roman" w:hAnsi="Times New Roman"/>
          <w:sz w:val="20"/>
          <w:szCs w:val="20"/>
        </w:rPr>
        <w:t>)</w:t>
      </w:r>
      <w:r w:rsidRPr="007B4BB8">
        <w:rPr>
          <w:rFonts w:ascii="Times New Roman" w:hAnsi="Times New Roman"/>
          <w:sz w:val="20"/>
          <w:szCs w:val="20"/>
        </w:rPr>
        <w:t xml:space="preserve">, </w:t>
      </w:r>
      <w:r w:rsidR="00335C15" w:rsidRPr="007B4BB8">
        <w:rPr>
          <w:rFonts w:ascii="Times New Roman" w:hAnsi="Times New Roman"/>
          <w:sz w:val="20"/>
          <w:szCs w:val="20"/>
        </w:rPr>
        <w:t>tj.</w:t>
      </w:r>
      <w:r w:rsidRPr="007B4BB8">
        <w:rPr>
          <w:rFonts w:ascii="Times New Roman" w:hAnsi="Times New Roman"/>
          <w:sz w:val="20"/>
          <w:szCs w:val="20"/>
        </w:rPr>
        <w:t>:</w:t>
      </w:r>
    </w:p>
    <w:p w14:paraId="261C294C" w14:textId="77777777" w:rsidR="00401F6D" w:rsidRPr="007B4BB8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7B4BB8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0BF6D90A" w:rsidR="00401F6D" w:rsidRPr="007B4BB8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 w:rsidR="00EA7492">
        <w:rPr>
          <w:rFonts w:ascii="Times New Roman" w:hAnsi="Times New Roman"/>
          <w:sz w:val="20"/>
          <w:szCs w:val="20"/>
          <w:lang w:eastAsia="pl-PL"/>
        </w:rPr>
        <w:t> </w:t>
      </w:r>
      <w:r w:rsidRPr="007B4BB8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14:paraId="5A0D7DE1" w14:textId="77777777" w:rsidR="00401F6D" w:rsidRPr="007B4BB8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7B4BB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27808236" w:rsidR="00401F6D" w:rsidRPr="007B4BB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</w:t>
      </w:r>
      <w:r w:rsidR="002E31E7">
        <w:rPr>
          <w:rFonts w:ascii="Times New Roman" w:hAnsi="Times New Roman"/>
          <w:sz w:val="20"/>
          <w:szCs w:val="20"/>
          <w:lang w:eastAsia="pl-PL"/>
        </w:rPr>
        <w:t> </w:t>
      </w:r>
      <w:r w:rsidRPr="007B4BB8">
        <w:rPr>
          <w:rFonts w:ascii="Times New Roman" w:hAnsi="Times New Roman"/>
          <w:sz w:val="20"/>
          <w:szCs w:val="20"/>
          <w:lang w:eastAsia="pl-PL"/>
        </w:rPr>
        <w:t>rejestru praktyk zawodowych prowadzonego przez Okręgową Radę Pielęgniarek i Położnych;</w:t>
      </w:r>
    </w:p>
    <w:p w14:paraId="5A335678" w14:textId="46718EF9" w:rsidR="00EA7492" w:rsidRPr="00EA7492" w:rsidRDefault="00401F6D" w:rsidP="00EA74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01B23C75" w14:textId="1473507E" w:rsidR="00401F6D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potwierdzą dyspozycyjność do świadczenia usług objętych konkursem w zakresie składanej </w:t>
      </w:r>
      <w:r w:rsidR="00EA7492">
        <w:rPr>
          <w:rFonts w:ascii="Times New Roman" w:hAnsi="Times New Roman"/>
          <w:sz w:val="20"/>
          <w:szCs w:val="20"/>
        </w:rPr>
        <w:t>oferty;</w:t>
      </w:r>
    </w:p>
    <w:p w14:paraId="1FDA3CF3" w14:textId="17D06951" w:rsidR="007A4C01" w:rsidRPr="00EA7492" w:rsidRDefault="007A4C01" w:rsidP="00EA7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150415465"/>
      <w:r w:rsidRPr="00EA7492">
        <w:rPr>
          <w:rFonts w:ascii="Times New Roman" w:hAnsi="Times New Roman"/>
          <w:sz w:val="20"/>
          <w:szCs w:val="20"/>
          <w:lang w:eastAsia="pl-PL"/>
        </w:rPr>
        <w:t xml:space="preserve">legitymują się nabyciem </w:t>
      </w:r>
      <w:r w:rsidRPr="00EA749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pielęgniarki</w:t>
      </w:r>
      <w:r w:rsidR="00EA7492" w:rsidRPr="00EA749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- </w:t>
      </w:r>
      <w:bookmarkStart w:id="7" w:name="_Hlk150425757"/>
      <w:r w:rsidRPr="00EA7492">
        <w:rPr>
          <w:rFonts w:ascii="Times New Roman" w:hAnsi="Times New Roman"/>
          <w:sz w:val="20"/>
          <w:szCs w:val="20"/>
          <w:shd w:val="clear" w:color="auto" w:fill="FFFFFF"/>
        </w:rPr>
        <w:t xml:space="preserve">kwalifikacje w postaci </w:t>
      </w:r>
      <w:r w:rsidRPr="00EA7492">
        <w:rPr>
          <w:rFonts w:ascii="Times New Roman" w:hAnsi="Times New Roman"/>
          <w:bCs/>
          <w:sz w:val="20"/>
          <w:szCs w:val="20"/>
        </w:rPr>
        <w:t>ukończonego kursu</w:t>
      </w:r>
      <w:r w:rsidR="00CC17BD" w:rsidRPr="00EA7492">
        <w:rPr>
          <w:rFonts w:ascii="Times New Roman" w:hAnsi="Times New Roman"/>
          <w:bCs/>
          <w:sz w:val="20"/>
          <w:szCs w:val="20"/>
        </w:rPr>
        <w:t xml:space="preserve"> kwalifikacyjnego</w:t>
      </w:r>
      <w:r w:rsidRPr="00EA7492">
        <w:rPr>
          <w:rFonts w:ascii="Times New Roman" w:hAnsi="Times New Roman"/>
          <w:bCs/>
          <w:sz w:val="20"/>
          <w:szCs w:val="20"/>
        </w:rPr>
        <w:t xml:space="preserve"> z pielęgniarstwa operacyjnego lub specjalizacji z pielęgniarstwa operacyjnego</w:t>
      </w:r>
      <w:r w:rsidR="00EA7492" w:rsidRPr="00EA7492">
        <w:rPr>
          <w:rFonts w:ascii="Times New Roman" w:hAnsi="Times New Roman"/>
          <w:bCs/>
          <w:sz w:val="20"/>
          <w:szCs w:val="20"/>
        </w:rPr>
        <w:t xml:space="preserve"> oraz specjalizacj</w:t>
      </w:r>
      <w:r w:rsidR="00EA7492">
        <w:rPr>
          <w:rFonts w:ascii="Times New Roman" w:hAnsi="Times New Roman"/>
          <w:bCs/>
          <w:sz w:val="20"/>
          <w:szCs w:val="20"/>
        </w:rPr>
        <w:t>i</w:t>
      </w:r>
      <w:r w:rsidR="00EA7492" w:rsidRPr="00EA7492">
        <w:rPr>
          <w:rFonts w:ascii="Times New Roman" w:hAnsi="Times New Roman"/>
          <w:bCs/>
          <w:sz w:val="20"/>
          <w:szCs w:val="20"/>
        </w:rPr>
        <w:t xml:space="preserve"> z zarządzania w ochronie zdrowia.  </w:t>
      </w:r>
    </w:p>
    <w:bookmarkEnd w:id="6"/>
    <w:bookmarkEnd w:id="7"/>
    <w:p w14:paraId="696E1460" w14:textId="77777777" w:rsidR="00EA7492" w:rsidRDefault="00EA7492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3AB1BA4F" w14:textId="6F4703D9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Szczegółowe Warunki Konkursu Ofert nr</w:t>
      </w:r>
      <w:r w:rsidR="00733C2E">
        <w:rPr>
          <w:rFonts w:ascii="Times New Roman" w:hAnsi="Times New Roman"/>
          <w:sz w:val="20"/>
          <w:szCs w:val="20"/>
        </w:rPr>
        <w:t xml:space="preserve"> 1</w:t>
      </w:r>
      <w:r w:rsidR="00EA7492">
        <w:rPr>
          <w:rFonts w:ascii="Times New Roman" w:hAnsi="Times New Roman"/>
          <w:sz w:val="20"/>
          <w:szCs w:val="20"/>
        </w:rPr>
        <w:t>41</w:t>
      </w:r>
      <w:r w:rsidR="00C33C7E" w:rsidRPr="007B4BB8">
        <w:rPr>
          <w:rFonts w:ascii="Times New Roman" w:hAnsi="Times New Roman"/>
          <w:sz w:val="20"/>
          <w:szCs w:val="20"/>
        </w:rPr>
        <w:t>/2023</w:t>
      </w:r>
      <w:r w:rsidRPr="007B4BB8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7B4BB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7B4BB8">
        <w:rPr>
          <w:sz w:val="20"/>
          <w:szCs w:val="20"/>
        </w:rPr>
        <w:t xml:space="preserve"> </w:t>
      </w:r>
      <w:r w:rsidRPr="007B4BB8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7B4BB8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5C0E2041" w:rsidR="00401F6D" w:rsidRPr="007B4BB8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7B4BB8">
        <w:rPr>
          <w:rFonts w:ascii="Times New Roman" w:hAnsi="Times New Roman"/>
          <w:b/>
          <w:sz w:val="20"/>
          <w:szCs w:val="20"/>
        </w:rPr>
        <w:t>w terminie do dnia</w:t>
      </w:r>
      <w:bookmarkStart w:id="8" w:name="_Hlk85032616"/>
      <w:r w:rsidR="00F71447">
        <w:rPr>
          <w:rFonts w:ascii="Times New Roman" w:hAnsi="Times New Roman"/>
          <w:b/>
          <w:sz w:val="20"/>
          <w:szCs w:val="20"/>
        </w:rPr>
        <w:t xml:space="preserve"> </w:t>
      </w:r>
      <w:r w:rsidR="00EA7492">
        <w:rPr>
          <w:rFonts w:ascii="Times New Roman" w:hAnsi="Times New Roman"/>
          <w:b/>
          <w:sz w:val="20"/>
          <w:szCs w:val="20"/>
        </w:rPr>
        <w:t>14.11</w:t>
      </w:r>
      <w:r w:rsidR="00C33C7E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6206C837" w14:textId="77777777" w:rsidR="00EA7492" w:rsidRDefault="00EA7492" w:rsidP="00E460A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EE5730" w14:textId="04E24C74" w:rsidR="00401F6D" w:rsidRPr="007B4BB8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C583A">
        <w:rPr>
          <w:rFonts w:ascii="Times New Roman" w:hAnsi="Times New Roman"/>
          <w:b/>
          <w:bCs/>
          <w:sz w:val="20"/>
          <w:szCs w:val="20"/>
        </w:rPr>
        <w:t>14</w:t>
      </w:r>
      <w:r w:rsidR="00EA7492">
        <w:rPr>
          <w:rFonts w:ascii="Times New Roman" w:hAnsi="Times New Roman"/>
          <w:b/>
          <w:bCs/>
          <w:sz w:val="20"/>
          <w:szCs w:val="20"/>
        </w:rPr>
        <w:t>1</w:t>
      </w:r>
      <w:r w:rsidR="00C33C7E" w:rsidRPr="007B4BB8">
        <w:rPr>
          <w:rFonts w:ascii="Times New Roman" w:hAnsi="Times New Roman"/>
          <w:b/>
          <w:bCs/>
          <w:sz w:val="20"/>
          <w:szCs w:val="20"/>
        </w:rPr>
        <w:t>/2023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B4BB8">
        <w:rPr>
          <w:rFonts w:ascii="Times New Roman" w:hAnsi="Times New Roman"/>
          <w:sz w:val="20"/>
          <w:szCs w:val="20"/>
        </w:rPr>
        <w:t>– (zakres oferty).</w:t>
      </w:r>
      <w:r w:rsidRPr="007B4BB8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9" w:name="_Hlk85031334"/>
      <w:r w:rsidR="00EA7492">
        <w:rPr>
          <w:rFonts w:ascii="Times New Roman" w:hAnsi="Times New Roman"/>
          <w:b/>
          <w:sz w:val="20"/>
          <w:szCs w:val="20"/>
        </w:rPr>
        <w:t>23.11</w:t>
      </w:r>
      <w:r w:rsidR="00C33C7E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</w:t>
      </w:r>
      <w:r w:rsidRPr="007B4BB8">
        <w:rPr>
          <w:rFonts w:ascii="Times New Roman" w:hAnsi="Times New Roman"/>
          <w:b/>
          <w:bCs/>
          <w:sz w:val="20"/>
          <w:szCs w:val="20"/>
        </w:rPr>
        <w:t>r.</w:t>
      </w:r>
      <w:r w:rsidRPr="007B4BB8">
        <w:rPr>
          <w:rFonts w:ascii="Times New Roman" w:hAnsi="Times New Roman"/>
          <w:b/>
          <w:sz w:val="20"/>
          <w:szCs w:val="20"/>
        </w:rPr>
        <w:t xml:space="preserve"> o godz. </w:t>
      </w:r>
      <w:r w:rsidR="00785C4C">
        <w:rPr>
          <w:rFonts w:ascii="Times New Roman" w:hAnsi="Times New Roman"/>
          <w:b/>
          <w:sz w:val="20"/>
          <w:szCs w:val="20"/>
        </w:rPr>
        <w:t>1</w:t>
      </w:r>
      <w:r w:rsidR="00E846B4">
        <w:rPr>
          <w:rFonts w:ascii="Times New Roman" w:hAnsi="Times New Roman"/>
          <w:b/>
          <w:sz w:val="20"/>
          <w:szCs w:val="20"/>
        </w:rPr>
        <w:t>2</w:t>
      </w:r>
      <w:r w:rsidRPr="007B4BB8">
        <w:rPr>
          <w:rFonts w:ascii="Times New Roman" w:hAnsi="Times New Roman"/>
          <w:b/>
          <w:sz w:val="20"/>
          <w:szCs w:val="20"/>
        </w:rPr>
        <w:t>.00</w:t>
      </w:r>
      <w:bookmarkEnd w:id="9"/>
      <w:r w:rsidRPr="007B4BB8">
        <w:rPr>
          <w:rFonts w:ascii="Times New Roman" w:hAnsi="Times New Roman"/>
          <w:b/>
          <w:sz w:val="20"/>
          <w:szCs w:val="20"/>
        </w:rPr>
        <w:t>”</w:t>
      </w:r>
      <w:r w:rsidRPr="007B4BB8">
        <w:rPr>
          <w:rFonts w:ascii="Times New Roman" w:hAnsi="Times New Roman"/>
          <w:sz w:val="20"/>
          <w:szCs w:val="20"/>
        </w:rPr>
        <w:t xml:space="preserve"> – składać w Kancelarii Spółki, budynek nr 6/parter, tel.</w:t>
      </w:r>
      <w:r w:rsidR="002E31E7">
        <w:rPr>
          <w:rFonts w:ascii="Times New Roman" w:hAnsi="Times New Roman"/>
          <w:sz w:val="20"/>
          <w:szCs w:val="20"/>
        </w:rPr>
        <w:t> </w:t>
      </w:r>
      <w:r w:rsidRPr="007B4BB8">
        <w:rPr>
          <w:rFonts w:ascii="Times New Roman" w:hAnsi="Times New Roman"/>
          <w:sz w:val="20"/>
          <w:szCs w:val="20"/>
        </w:rPr>
        <w:t>(58) 72 60 115 lub 33</w:t>
      </w:r>
      <w:r w:rsidRPr="007B4BB8">
        <w:rPr>
          <w:rFonts w:ascii="Times New Roman" w:hAnsi="Times New Roman"/>
          <w:bCs/>
          <w:sz w:val="20"/>
          <w:szCs w:val="20"/>
        </w:rPr>
        <w:t xml:space="preserve">4 – </w:t>
      </w:r>
      <w:bookmarkStart w:id="10" w:name="_Hlk85031369"/>
      <w:r w:rsidRPr="007B4BB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54A07">
        <w:rPr>
          <w:rFonts w:ascii="Times New Roman" w:hAnsi="Times New Roman"/>
          <w:b/>
          <w:bCs/>
          <w:sz w:val="20"/>
          <w:szCs w:val="20"/>
        </w:rPr>
        <w:t>2</w:t>
      </w:r>
      <w:r w:rsidR="00AD33F5">
        <w:rPr>
          <w:rFonts w:ascii="Times New Roman" w:hAnsi="Times New Roman"/>
          <w:b/>
          <w:bCs/>
          <w:sz w:val="20"/>
          <w:szCs w:val="20"/>
        </w:rPr>
        <w:t>3</w:t>
      </w:r>
      <w:r w:rsidR="00C33C7E" w:rsidRPr="007B4BB8">
        <w:rPr>
          <w:rFonts w:ascii="Times New Roman" w:hAnsi="Times New Roman"/>
          <w:b/>
          <w:bCs/>
          <w:sz w:val="20"/>
          <w:szCs w:val="20"/>
        </w:rPr>
        <w:t>.</w:t>
      </w:r>
      <w:r w:rsidR="006C583A">
        <w:rPr>
          <w:rFonts w:ascii="Times New Roman" w:hAnsi="Times New Roman"/>
          <w:b/>
          <w:bCs/>
          <w:sz w:val="20"/>
          <w:szCs w:val="20"/>
        </w:rPr>
        <w:t>1</w:t>
      </w:r>
      <w:r w:rsidR="00EA7492">
        <w:rPr>
          <w:rFonts w:ascii="Times New Roman" w:hAnsi="Times New Roman"/>
          <w:b/>
          <w:bCs/>
          <w:sz w:val="20"/>
          <w:szCs w:val="20"/>
        </w:rPr>
        <w:t>1</w:t>
      </w:r>
      <w:r w:rsidR="00C33C7E" w:rsidRPr="007B4BB8">
        <w:rPr>
          <w:rFonts w:ascii="Times New Roman" w:hAnsi="Times New Roman"/>
          <w:b/>
          <w:bCs/>
          <w:sz w:val="20"/>
          <w:szCs w:val="20"/>
        </w:rPr>
        <w:t>.2023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251E8C">
        <w:rPr>
          <w:rFonts w:ascii="Times New Roman" w:hAnsi="Times New Roman"/>
          <w:b/>
          <w:bCs/>
          <w:sz w:val="20"/>
          <w:szCs w:val="20"/>
        </w:rPr>
        <w:t>09</w:t>
      </w:r>
      <w:r w:rsidR="00D54A07">
        <w:rPr>
          <w:rFonts w:ascii="Times New Roman" w:hAnsi="Times New Roman"/>
          <w:b/>
          <w:bCs/>
          <w:sz w:val="20"/>
          <w:szCs w:val="20"/>
        </w:rPr>
        <w:t>.</w:t>
      </w:r>
      <w:r w:rsidR="00AD33F5">
        <w:rPr>
          <w:rFonts w:ascii="Times New Roman" w:hAnsi="Times New Roman"/>
          <w:b/>
          <w:bCs/>
          <w:sz w:val="20"/>
          <w:szCs w:val="20"/>
        </w:rPr>
        <w:t>30</w:t>
      </w:r>
      <w:r w:rsidRPr="007B4BB8">
        <w:rPr>
          <w:rFonts w:ascii="Times New Roman" w:hAnsi="Times New Roman"/>
          <w:b/>
          <w:bCs/>
          <w:sz w:val="20"/>
          <w:szCs w:val="20"/>
        </w:rPr>
        <w:t>.</w:t>
      </w:r>
      <w:r w:rsidRPr="007B4BB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0"/>
    </w:p>
    <w:p w14:paraId="469380BD" w14:textId="77777777" w:rsidR="00401F6D" w:rsidRPr="007B4BB8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7B4BB8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42882382" w14:textId="7DAB545C" w:rsidR="00785C4C" w:rsidRPr="00B51810" w:rsidRDefault="00401F6D" w:rsidP="00B5181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186125">
        <w:rPr>
          <w:rFonts w:ascii="Times New Roman" w:hAnsi="Times New Roman"/>
          <w:sz w:val="20"/>
          <w:szCs w:val="20"/>
        </w:rPr>
        <w:br/>
      </w:r>
      <w:r w:rsidRPr="007B4BB8">
        <w:rPr>
          <w:rFonts w:ascii="Times New Roman" w:hAnsi="Times New Roman"/>
          <w:sz w:val="20"/>
          <w:szCs w:val="20"/>
        </w:rPr>
        <w:t xml:space="preserve">81-519 Gdynia budynek nr 6, II p. </w:t>
      </w:r>
      <w:r w:rsidRPr="007B4BB8">
        <w:rPr>
          <w:rFonts w:ascii="Times New Roman" w:hAnsi="Times New Roman"/>
          <w:b/>
          <w:sz w:val="20"/>
          <w:szCs w:val="20"/>
        </w:rPr>
        <w:t xml:space="preserve">w dniu </w:t>
      </w:r>
      <w:r w:rsidR="00D54A07">
        <w:rPr>
          <w:rFonts w:ascii="Times New Roman" w:hAnsi="Times New Roman"/>
          <w:b/>
          <w:sz w:val="20"/>
          <w:szCs w:val="20"/>
        </w:rPr>
        <w:t>2</w:t>
      </w:r>
      <w:r w:rsidR="00AD33F5">
        <w:rPr>
          <w:rFonts w:ascii="Times New Roman" w:hAnsi="Times New Roman"/>
          <w:b/>
          <w:sz w:val="20"/>
          <w:szCs w:val="20"/>
        </w:rPr>
        <w:t>3</w:t>
      </w:r>
      <w:r w:rsidR="00C33C7E" w:rsidRPr="007B4BB8">
        <w:rPr>
          <w:rFonts w:ascii="Times New Roman" w:hAnsi="Times New Roman"/>
          <w:b/>
          <w:sz w:val="20"/>
          <w:szCs w:val="20"/>
        </w:rPr>
        <w:t>.</w:t>
      </w:r>
      <w:r w:rsidR="006C583A">
        <w:rPr>
          <w:rFonts w:ascii="Times New Roman" w:hAnsi="Times New Roman"/>
          <w:b/>
          <w:sz w:val="20"/>
          <w:szCs w:val="20"/>
        </w:rPr>
        <w:t>1</w:t>
      </w:r>
      <w:r w:rsidR="00EA7492">
        <w:rPr>
          <w:rFonts w:ascii="Times New Roman" w:hAnsi="Times New Roman"/>
          <w:b/>
          <w:sz w:val="20"/>
          <w:szCs w:val="20"/>
        </w:rPr>
        <w:t>1</w:t>
      </w:r>
      <w:r w:rsidR="00C33C7E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r. o godz. </w:t>
      </w:r>
      <w:r w:rsidR="00785C4C">
        <w:rPr>
          <w:rFonts w:ascii="Times New Roman" w:hAnsi="Times New Roman"/>
          <w:b/>
          <w:sz w:val="20"/>
          <w:szCs w:val="20"/>
        </w:rPr>
        <w:t>1</w:t>
      </w:r>
      <w:r w:rsidR="00E846B4">
        <w:rPr>
          <w:rFonts w:ascii="Times New Roman" w:hAnsi="Times New Roman"/>
          <w:b/>
          <w:sz w:val="20"/>
          <w:szCs w:val="20"/>
        </w:rPr>
        <w:t>2</w:t>
      </w:r>
      <w:r w:rsidRPr="007B4BB8">
        <w:rPr>
          <w:rFonts w:ascii="Times New Roman" w:hAnsi="Times New Roman"/>
          <w:b/>
          <w:sz w:val="20"/>
          <w:szCs w:val="20"/>
        </w:rPr>
        <w:t xml:space="preserve">.00. </w:t>
      </w:r>
    </w:p>
    <w:p w14:paraId="1E859595" w14:textId="77777777" w:rsidR="00785C4C" w:rsidRDefault="00785C4C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668F6A0A" w:rsidR="00401F6D" w:rsidRPr="007B4BB8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="00785C4C">
        <w:rPr>
          <w:rFonts w:ascii="Times New Roman" w:hAnsi="Times New Roman"/>
          <w:sz w:val="20"/>
          <w:szCs w:val="20"/>
        </w:rPr>
        <w:t xml:space="preserve">               </w:t>
      </w:r>
      <w:r w:rsidRPr="007B4BB8">
        <w:rPr>
          <w:rFonts w:ascii="Times New Roman" w:hAnsi="Times New Roman"/>
          <w:sz w:val="20"/>
          <w:szCs w:val="20"/>
        </w:rPr>
        <w:t>ul. Powstania Styczniowego 1,</w:t>
      </w:r>
      <w:r w:rsidRPr="007B4BB8">
        <w:rPr>
          <w:rFonts w:ascii="Times New Roman" w:hAnsi="Times New Roman"/>
          <w:iCs/>
          <w:sz w:val="20"/>
          <w:szCs w:val="20"/>
        </w:rPr>
        <w:t>81-519 Gdynia</w:t>
      </w:r>
      <w:r w:rsidRPr="007B4BB8">
        <w:rPr>
          <w:rFonts w:ascii="Times New Roman" w:hAnsi="Times New Roman"/>
          <w:sz w:val="20"/>
          <w:szCs w:val="20"/>
        </w:rPr>
        <w:t xml:space="preserve"> w terminie </w:t>
      </w:r>
      <w:r w:rsidRPr="007B4BB8">
        <w:rPr>
          <w:rFonts w:ascii="Times New Roman" w:hAnsi="Times New Roman"/>
          <w:b/>
          <w:sz w:val="20"/>
          <w:szCs w:val="20"/>
        </w:rPr>
        <w:t xml:space="preserve">do dnia </w:t>
      </w:r>
      <w:r w:rsidR="00D54A07">
        <w:rPr>
          <w:rFonts w:ascii="Times New Roman" w:hAnsi="Times New Roman"/>
          <w:b/>
          <w:sz w:val="20"/>
          <w:szCs w:val="20"/>
        </w:rPr>
        <w:t>2</w:t>
      </w:r>
      <w:r w:rsidR="00EA7492">
        <w:rPr>
          <w:rFonts w:ascii="Times New Roman" w:hAnsi="Times New Roman"/>
          <w:b/>
          <w:sz w:val="20"/>
          <w:szCs w:val="20"/>
        </w:rPr>
        <w:t>2</w:t>
      </w:r>
      <w:r w:rsidR="00BF4ED7" w:rsidRPr="007B4BB8">
        <w:rPr>
          <w:rFonts w:ascii="Times New Roman" w:hAnsi="Times New Roman"/>
          <w:b/>
          <w:sz w:val="20"/>
          <w:szCs w:val="20"/>
        </w:rPr>
        <w:t>.</w:t>
      </w:r>
      <w:r w:rsidR="00D54A07">
        <w:rPr>
          <w:rFonts w:ascii="Times New Roman" w:hAnsi="Times New Roman"/>
          <w:b/>
          <w:sz w:val="20"/>
          <w:szCs w:val="20"/>
        </w:rPr>
        <w:t>1</w:t>
      </w:r>
      <w:r w:rsidR="00EA7492">
        <w:rPr>
          <w:rFonts w:ascii="Times New Roman" w:hAnsi="Times New Roman"/>
          <w:b/>
          <w:sz w:val="20"/>
          <w:szCs w:val="20"/>
        </w:rPr>
        <w:t>2</w:t>
      </w:r>
      <w:r w:rsidR="00BF4ED7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1086CA31" w14:textId="77777777" w:rsidR="00EA7492" w:rsidRDefault="00EA7492" w:rsidP="00623572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</w:p>
    <w:p w14:paraId="16C6B09D" w14:textId="315E27FF" w:rsidR="00401F6D" w:rsidRPr="007B4BB8" w:rsidRDefault="00401F6D" w:rsidP="00623572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       O rozstrzygnięciu konkursu ofert</w:t>
      </w:r>
      <w:r w:rsidR="00EA7492">
        <w:rPr>
          <w:rFonts w:ascii="Times New Roman" w:hAnsi="Times New Roman"/>
          <w:sz w:val="20"/>
          <w:szCs w:val="20"/>
        </w:rPr>
        <w:t xml:space="preserve"> </w:t>
      </w:r>
      <w:r w:rsidRPr="007B4BB8">
        <w:rPr>
          <w:rFonts w:ascii="Times New Roman" w:hAnsi="Times New Roman"/>
          <w:sz w:val="20"/>
          <w:szCs w:val="20"/>
        </w:rPr>
        <w:t>ogłasza się w dniu rozstrzygnięcia na tablicy ogłoszeń w siedzibie Udzielającego Zamówienie w Gdyni przy ul. Powstania Styczniowego 1 oraz na jego stronie internetowej.</w:t>
      </w:r>
    </w:p>
    <w:p w14:paraId="0F865473" w14:textId="77777777" w:rsidR="00623572" w:rsidRPr="007B4BB8" w:rsidRDefault="00623572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14:paraId="5F72330D" w14:textId="24E8BC23" w:rsidR="00401F6D" w:rsidRPr="007B4BB8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7B4BB8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B1D6685" w14:textId="77777777" w:rsidR="00401F6D" w:rsidRPr="007B4BB8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1F2CC43" w14:textId="386E8272" w:rsidR="00401F6D" w:rsidRPr="007B4BB8" w:rsidRDefault="00401F6D" w:rsidP="0004433C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      Udzielający zamówienia zastrzega sobie</w:t>
      </w:r>
      <w:r w:rsidR="00733C2E">
        <w:rPr>
          <w:rFonts w:ascii="Times New Roman" w:hAnsi="Times New Roman"/>
          <w:sz w:val="20"/>
          <w:szCs w:val="20"/>
        </w:rPr>
        <w:t xml:space="preserve"> w każdym czasie  </w:t>
      </w:r>
      <w:r w:rsidRPr="007B4BB8">
        <w:rPr>
          <w:rFonts w:ascii="Times New Roman" w:hAnsi="Times New Roman"/>
          <w:sz w:val="20"/>
          <w:szCs w:val="20"/>
        </w:rPr>
        <w:t>prawo do odwołania konkursu lub prawo do przesunięcia terminu składania lub otwarcia ofert, albo terminu rozstrzygnięcia konkursu - bez podawania przyczyny.</w:t>
      </w:r>
    </w:p>
    <w:p w14:paraId="24A6236F" w14:textId="03B0FC4A" w:rsidR="00785C4C" w:rsidRDefault="00401F6D" w:rsidP="0018612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7B4BB8">
        <w:rPr>
          <w:rFonts w:ascii="Times New Roman" w:hAnsi="Times New Roman"/>
          <w:bCs/>
          <w:sz w:val="20"/>
          <w:szCs w:val="20"/>
        </w:rPr>
        <w:t xml:space="preserve"> </w:t>
      </w:r>
      <w:r w:rsidR="006C583A">
        <w:rPr>
          <w:rFonts w:ascii="Times New Roman" w:hAnsi="Times New Roman"/>
          <w:bCs/>
          <w:sz w:val="20"/>
          <w:szCs w:val="20"/>
        </w:rPr>
        <w:t>14</w:t>
      </w:r>
      <w:r w:rsidR="00EA7492">
        <w:rPr>
          <w:rFonts w:ascii="Times New Roman" w:hAnsi="Times New Roman"/>
          <w:bCs/>
          <w:sz w:val="20"/>
          <w:szCs w:val="20"/>
        </w:rPr>
        <w:t>1</w:t>
      </w:r>
      <w:r w:rsidR="00AE5CFB" w:rsidRPr="007B4BB8">
        <w:rPr>
          <w:rFonts w:ascii="Times New Roman" w:hAnsi="Times New Roman"/>
          <w:bCs/>
          <w:sz w:val="20"/>
          <w:szCs w:val="20"/>
        </w:rPr>
        <w:t>/2023</w:t>
      </w:r>
      <w:r w:rsidRPr="007B4BB8">
        <w:rPr>
          <w:rFonts w:ascii="Times New Roman" w:hAnsi="Times New Roman"/>
          <w:bCs/>
          <w:sz w:val="20"/>
          <w:szCs w:val="20"/>
        </w:rPr>
        <w:t>.</w:t>
      </w:r>
    </w:p>
    <w:p w14:paraId="41F3088D" w14:textId="04312680" w:rsidR="00785C4C" w:rsidRDefault="00785C4C" w:rsidP="00186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9EAD33" w14:textId="77777777" w:rsidR="00EA7492" w:rsidRDefault="00EA7492" w:rsidP="00186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5D046D" w14:textId="05FFD09F" w:rsidR="00401F6D" w:rsidRPr="0033717C" w:rsidRDefault="00AE5CFB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Zarząd</w:t>
      </w:r>
      <w:r w:rsidR="00401F6D" w:rsidRPr="007B4BB8">
        <w:rPr>
          <w:rFonts w:ascii="Times New Roman" w:hAnsi="Times New Roman"/>
          <w:sz w:val="20"/>
          <w:szCs w:val="20"/>
        </w:rPr>
        <w:t xml:space="preserve"> </w:t>
      </w:r>
      <w:r w:rsidR="00272748" w:rsidRPr="007B4BB8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239AF0" w16cex:dateUtc="2023-11-09T11:18:00Z"/>
  <w16cex:commentExtensible w16cex:durableId="73AF9D19" w16cex:dateUtc="2023-11-09T11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F778" w14:textId="77777777" w:rsidR="00EF3D5B" w:rsidRDefault="00EF3D5B" w:rsidP="00A8421C">
      <w:pPr>
        <w:spacing w:after="0" w:line="240" w:lineRule="auto"/>
      </w:pPr>
      <w:r>
        <w:separator/>
      </w:r>
    </w:p>
  </w:endnote>
  <w:endnote w:type="continuationSeparator" w:id="0">
    <w:p w14:paraId="1B612666" w14:textId="77777777" w:rsidR="00EF3D5B" w:rsidRDefault="00EF3D5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77777777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9C5D" w14:textId="77777777" w:rsidR="00EF3D5B" w:rsidRDefault="00EF3D5B" w:rsidP="00A8421C">
      <w:pPr>
        <w:spacing w:after="0" w:line="240" w:lineRule="auto"/>
      </w:pPr>
      <w:r>
        <w:separator/>
      </w:r>
    </w:p>
  </w:footnote>
  <w:footnote w:type="continuationSeparator" w:id="0">
    <w:p w14:paraId="503A2B93" w14:textId="77777777" w:rsidR="00EF3D5B" w:rsidRDefault="00EF3D5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1256" w14:textId="77777777" w:rsidR="00401F6D" w:rsidRDefault="00401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25A1" w14:textId="77777777" w:rsidR="00401F6D" w:rsidRDefault="0040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821E3A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2103"/>
    <w:rsid w:val="0004405C"/>
    <w:rsid w:val="0004433C"/>
    <w:rsid w:val="00045035"/>
    <w:rsid w:val="0005081C"/>
    <w:rsid w:val="00070489"/>
    <w:rsid w:val="000704CE"/>
    <w:rsid w:val="00072C1A"/>
    <w:rsid w:val="0007788C"/>
    <w:rsid w:val="00077E21"/>
    <w:rsid w:val="00093300"/>
    <w:rsid w:val="00094785"/>
    <w:rsid w:val="00094E9C"/>
    <w:rsid w:val="000A1ADB"/>
    <w:rsid w:val="000A546D"/>
    <w:rsid w:val="000B04E5"/>
    <w:rsid w:val="000B2C3F"/>
    <w:rsid w:val="000B3036"/>
    <w:rsid w:val="000C2402"/>
    <w:rsid w:val="000C50D6"/>
    <w:rsid w:val="000C619B"/>
    <w:rsid w:val="000C6299"/>
    <w:rsid w:val="000D1795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67DC4"/>
    <w:rsid w:val="001714D0"/>
    <w:rsid w:val="00172FB7"/>
    <w:rsid w:val="00173F8D"/>
    <w:rsid w:val="00175AEA"/>
    <w:rsid w:val="00176EB7"/>
    <w:rsid w:val="001800AA"/>
    <w:rsid w:val="001816A8"/>
    <w:rsid w:val="001854FE"/>
    <w:rsid w:val="00186125"/>
    <w:rsid w:val="00186C77"/>
    <w:rsid w:val="001876C6"/>
    <w:rsid w:val="00187B79"/>
    <w:rsid w:val="00192A6A"/>
    <w:rsid w:val="00197F57"/>
    <w:rsid w:val="001A534E"/>
    <w:rsid w:val="001A7926"/>
    <w:rsid w:val="001B09D1"/>
    <w:rsid w:val="001B1301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1E8C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1A86"/>
    <w:rsid w:val="002B4B5D"/>
    <w:rsid w:val="002B4BB0"/>
    <w:rsid w:val="002B578A"/>
    <w:rsid w:val="002C008C"/>
    <w:rsid w:val="002C10A6"/>
    <w:rsid w:val="002C2914"/>
    <w:rsid w:val="002C2AC0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1E7"/>
    <w:rsid w:val="002E37E7"/>
    <w:rsid w:val="002E3F4C"/>
    <w:rsid w:val="002E4B04"/>
    <w:rsid w:val="002E5DD4"/>
    <w:rsid w:val="002E5EA3"/>
    <w:rsid w:val="002E7648"/>
    <w:rsid w:val="002F0E02"/>
    <w:rsid w:val="002F4127"/>
    <w:rsid w:val="002F42C7"/>
    <w:rsid w:val="00302A4F"/>
    <w:rsid w:val="00307EC7"/>
    <w:rsid w:val="00312988"/>
    <w:rsid w:val="003148EB"/>
    <w:rsid w:val="00317D2B"/>
    <w:rsid w:val="0032057B"/>
    <w:rsid w:val="0032354F"/>
    <w:rsid w:val="00323C8A"/>
    <w:rsid w:val="00330BF0"/>
    <w:rsid w:val="00335C15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7AB"/>
    <w:rsid w:val="00422A5E"/>
    <w:rsid w:val="00423C2B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678DA"/>
    <w:rsid w:val="00476AB6"/>
    <w:rsid w:val="004825D2"/>
    <w:rsid w:val="004926EA"/>
    <w:rsid w:val="004942D8"/>
    <w:rsid w:val="004A68C9"/>
    <w:rsid w:val="004A7846"/>
    <w:rsid w:val="004B305C"/>
    <w:rsid w:val="004B5BDC"/>
    <w:rsid w:val="004C1B0A"/>
    <w:rsid w:val="004D0F5F"/>
    <w:rsid w:val="004D14C4"/>
    <w:rsid w:val="004D2136"/>
    <w:rsid w:val="004D67F3"/>
    <w:rsid w:val="004D772B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23891"/>
    <w:rsid w:val="00531654"/>
    <w:rsid w:val="0053647A"/>
    <w:rsid w:val="005364DB"/>
    <w:rsid w:val="00543752"/>
    <w:rsid w:val="00563281"/>
    <w:rsid w:val="00563D69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0C82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3572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B5B30"/>
    <w:rsid w:val="006C0081"/>
    <w:rsid w:val="006C2317"/>
    <w:rsid w:val="006C46B6"/>
    <w:rsid w:val="006C4B8E"/>
    <w:rsid w:val="006C5620"/>
    <w:rsid w:val="006C583A"/>
    <w:rsid w:val="006C6A61"/>
    <w:rsid w:val="006C7366"/>
    <w:rsid w:val="006D05A8"/>
    <w:rsid w:val="006D691A"/>
    <w:rsid w:val="006D6A14"/>
    <w:rsid w:val="006E03E9"/>
    <w:rsid w:val="006E1DE1"/>
    <w:rsid w:val="006E24B4"/>
    <w:rsid w:val="006E2806"/>
    <w:rsid w:val="006F0083"/>
    <w:rsid w:val="006F6723"/>
    <w:rsid w:val="00703524"/>
    <w:rsid w:val="00704D9D"/>
    <w:rsid w:val="00706A9A"/>
    <w:rsid w:val="007165A2"/>
    <w:rsid w:val="00733C2E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85C4C"/>
    <w:rsid w:val="00794917"/>
    <w:rsid w:val="007961E4"/>
    <w:rsid w:val="007A1AFC"/>
    <w:rsid w:val="007A4C01"/>
    <w:rsid w:val="007A554A"/>
    <w:rsid w:val="007A7AED"/>
    <w:rsid w:val="007A7C0F"/>
    <w:rsid w:val="007B0216"/>
    <w:rsid w:val="007B03ED"/>
    <w:rsid w:val="007B1674"/>
    <w:rsid w:val="007B4BB8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84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1568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2C52"/>
    <w:rsid w:val="008C5C05"/>
    <w:rsid w:val="008C7F98"/>
    <w:rsid w:val="008D195F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5203"/>
    <w:rsid w:val="00977221"/>
    <w:rsid w:val="00985794"/>
    <w:rsid w:val="0098616E"/>
    <w:rsid w:val="009873B6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6639A"/>
    <w:rsid w:val="00A720CE"/>
    <w:rsid w:val="00A73067"/>
    <w:rsid w:val="00A737E8"/>
    <w:rsid w:val="00A74DBB"/>
    <w:rsid w:val="00A74DF1"/>
    <w:rsid w:val="00A758C0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0B04"/>
    <w:rsid w:val="00AD33F5"/>
    <w:rsid w:val="00AD59A8"/>
    <w:rsid w:val="00AE2D06"/>
    <w:rsid w:val="00AE5CFB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4AA7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1810"/>
    <w:rsid w:val="00B55A98"/>
    <w:rsid w:val="00B602E6"/>
    <w:rsid w:val="00B60CB0"/>
    <w:rsid w:val="00B62DFA"/>
    <w:rsid w:val="00B64534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B7E5F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4ED7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33C7E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765B4"/>
    <w:rsid w:val="00C77558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0E94"/>
    <w:rsid w:val="00CC17BD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4A07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2E14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2E9D"/>
    <w:rsid w:val="00E54801"/>
    <w:rsid w:val="00E5549F"/>
    <w:rsid w:val="00E55E4C"/>
    <w:rsid w:val="00E56C21"/>
    <w:rsid w:val="00E5759F"/>
    <w:rsid w:val="00E65C32"/>
    <w:rsid w:val="00E669F7"/>
    <w:rsid w:val="00E750EE"/>
    <w:rsid w:val="00E81D5B"/>
    <w:rsid w:val="00E846B4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A7492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3D5B"/>
    <w:rsid w:val="00EF54B1"/>
    <w:rsid w:val="00F0202E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1447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2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2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7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2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7A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Damian Zych</cp:lastModifiedBy>
  <cp:revision>2</cp:revision>
  <cp:lastPrinted>2021-11-26T10:42:00Z</cp:lastPrinted>
  <dcterms:created xsi:type="dcterms:W3CDTF">2023-11-09T13:22:00Z</dcterms:created>
  <dcterms:modified xsi:type="dcterms:W3CDTF">2023-11-09T13:22:00Z</dcterms:modified>
</cp:coreProperties>
</file>