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77E21" w14:textId="77777777" w:rsidR="00D8569F" w:rsidRPr="00CF2BA5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756E66E4" w14:textId="77777777"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276E2DCB" w14:textId="77777777" w:rsidR="003F324B" w:rsidRPr="00CF2BA5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48DF8D0D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7E7F23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4333106D" w14:textId="33D2B686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NR </w:t>
      </w:r>
      <w:r w:rsidR="00D5642A">
        <w:rPr>
          <w:rFonts w:ascii="Times New Roman" w:hAnsi="Times New Roman"/>
          <w:b/>
          <w:sz w:val="24"/>
          <w:szCs w:val="24"/>
        </w:rPr>
        <w:t>1</w:t>
      </w:r>
      <w:r w:rsidR="00FC47BF" w:rsidRPr="007E7F23">
        <w:rPr>
          <w:rFonts w:ascii="Times New Roman" w:hAnsi="Times New Roman"/>
          <w:b/>
          <w:sz w:val="24"/>
          <w:szCs w:val="24"/>
        </w:rPr>
        <w:t>36/2023</w:t>
      </w:r>
    </w:p>
    <w:p w14:paraId="190A043C" w14:textId="77777777" w:rsidR="00D8569F" w:rsidRPr="007E7F23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30513515" w14:textId="4CDFAF9F" w:rsidR="00D8569F" w:rsidRPr="007E7F23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7E7F23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D5642A">
        <w:rPr>
          <w:rFonts w:ascii="Times New Roman" w:hAnsi="Times New Roman"/>
          <w:b/>
          <w:spacing w:val="20"/>
          <w:sz w:val="24"/>
          <w:szCs w:val="24"/>
        </w:rPr>
        <w:t>03.11</w:t>
      </w:r>
      <w:r w:rsidR="00FC47BF" w:rsidRPr="007E7F23">
        <w:rPr>
          <w:rFonts w:ascii="Times New Roman" w:hAnsi="Times New Roman"/>
          <w:b/>
          <w:spacing w:val="20"/>
          <w:sz w:val="24"/>
          <w:szCs w:val="24"/>
        </w:rPr>
        <w:t>.2023</w:t>
      </w:r>
      <w:r w:rsidRPr="007E7F23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14:paraId="366E44D1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14:paraId="3F52C5C4" w14:textId="77777777" w:rsidR="00D8569F" w:rsidRPr="007E7F23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14:paraId="6579C0C0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>DOTYCZĄCE PRZEDMIOTU ZAMÓWIENIA:</w:t>
      </w:r>
    </w:p>
    <w:p w14:paraId="0AE469B5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14:paraId="77B80411" w14:textId="77777777" w:rsidR="00426271" w:rsidRPr="007E7F23" w:rsidRDefault="00426271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TECHNIK ELEKTRORADIOLOGII </w:t>
      </w:r>
    </w:p>
    <w:p w14:paraId="6980ECAB" w14:textId="77777777" w:rsidR="00D8569F" w:rsidRPr="007E7F23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E7F23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14:paraId="12045CED" w14:textId="77777777" w:rsidR="00D8569F" w:rsidRPr="007E7F23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7E7F23">
        <w:rPr>
          <w:rFonts w:ascii="Times New Roman" w:hAnsi="Times New Roman"/>
          <w:b/>
          <w:sz w:val="24"/>
          <w:szCs w:val="24"/>
        </w:rPr>
        <w:t>WÓJTA RADTKEGO</w:t>
      </w:r>
      <w:r w:rsidRPr="007E7F23">
        <w:rPr>
          <w:rFonts w:ascii="Times New Roman" w:hAnsi="Times New Roman"/>
          <w:b/>
          <w:sz w:val="24"/>
          <w:szCs w:val="24"/>
        </w:rPr>
        <w:t xml:space="preserve"> 1, GDYNIA</w:t>
      </w:r>
    </w:p>
    <w:p w14:paraId="4C6DACCA" w14:textId="77777777" w:rsidR="00D8569F" w:rsidRPr="007E7F23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7E7F23">
        <w:rPr>
          <w:rFonts w:ascii="Times New Roman" w:hAnsi="Times New Roman"/>
          <w:b/>
          <w:sz w:val="24"/>
          <w:szCs w:val="24"/>
        </w:rPr>
        <w:t>ŚW. WINCENTEGO A PAULO</w:t>
      </w:r>
    </w:p>
    <w:p w14:paraId="268AA02B" w14:textId="77777777" w:rsidR="00D8569F" w:rsidRPr="007E7F23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2F2F62D8" w14:textId="77777777" w:rsidR="00D8569F" w:rsidRPr="007E7F23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47EFCE69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>UDZIELAJĄCY ZAMÓWIENIA:</w:t>
      </w:r>
    </w:p>
    <w:p w14:paraId="55CE7918" w14:textId="77777777" w:rsidR="00D8569F" w:rsidRPr="007E7F23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7E7F23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7E7F23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14:paraId="6D087D96" w14:textId="77777777" w:rsidR="00D8569F" w:rsidRPr="007E7F23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9C6C499" w14:textId="77777777" w:rsidR="00D8569F" w:rsidRPr="007E7F23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59710B01" w14:textId="77777777" w:rsidR="00D8569F" w:rsidRPr="007E7F23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7E7F23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14:paraId="60C01514" w14:textId="77777777" w:rsidR="00D8569F" w:rsidRPr="007E7F23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3F599CD" w14:textId="77777777" w:rsidR="00D8569F" w:rsidRPr="007E7F23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01A18C7" w14:textId="77777777" w:rsidR="00D8569F" w:rsidRPr="007E7F23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443552D3" w14:textId="77777777" w:rsidR="00D8569F" w:rsidRPr="007E7F23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14:paraId="4CB73BE6" w14:textId="77777777" w:rsidR="00D8569F" w:rsidRPr="007E7F23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14:paraId="2C81B8D4" w14:textId="77777777" w:rsidR="00911A61" w:rsidRPr="007E7F23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079C616E" w14:textId="77777777" w:rsidR="00EE3FDA" w:rsidRPr="007E7F23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5526638" w14:textId="77777777" w:rsidR="00EE3FDA" w:rsidRPr="007E7F23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5284119" w14:textId="77777777" w:rsidR="00EE3FDA" w:rsidRPr="007E7F23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44560BE3" w14:textId="77777777" w:rsidR="00911A61" w:rsidRPr="007E7F23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3412D8F6" w14:textId="77777777" w:rsidR="00911A61" w:rsidRPr="007E7F23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21A1282" w14:textId="77777777" w:rsidR="00D8569F" w:rsidRPr="007E7F23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4D44E775" w14:textId="77777777" w:rsidR="00D8569F" w:rsidRPr="007E7F23" w:rsidRDefault="00D8569F" w:rsidP="008E4627">
      <w:pPr>
        <w:numPr>
          <w:ilvl w:val="1"/>
          <w:numId w:val="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6770525C" w14:textId="77777777" w:rsidR="00F4407F" w:rsidRPr="007E7F23" w:rsidRDefault="00D8569F" w:rsidP="008E4627">
      <w:pPr>
        <w:numPr>
          <w:ilvl w:val="1"/>
          <w:numId w:val="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5B1491F9" w14:textId="200E97FC" w:rsidR="00D8569F" w:rsidRPr="007E7F23" w:rsidRDefault="00D8569F" w:rsidP="008E4627">
      <w:pPr>
        <w:numPr>
          <w:ilvl w:val="1"/>
          <w:numId w:val="4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Załącznik nr 3 - Wzór umowy</w:t>
      </w:r>
      <w:r w:rsidR="00C85CE9" w:rsidRPr="007E7F23">
        <w:rPr>
          <w:rFonts w:ascii="Times New Roman" w:hAnsi="Times New Roman"/>
          <w:sz w:val="20"/>
          <w:szCs w:val="20"/>
        </w:rPr>
        <w:t xml:space="preserve"> </w:t>
      </w:r>
    </w:p>
    <w:p w14:paraId="544C7BE7" w14:textId="77777777" w:rsidR="00D8569F" w:rsidRPr="007E7F23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ab/>
      </w:r>
    </w:p>
    <w:p w14:paraId="153A3944" w14:textId="77777777" w:rsidR="00D8569F" w:rsidRPr="007E7F23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14:paraId="75B3B234" w14:textId="40BF9A0D" w:rsidR="00D8569F" w:rsidRPr="007E7F23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7E7F23">
        <w:rPr>
          <w:rFonts w:ascii="Times New Roman" w:hAnsi="Times New Roman"/>
          <w:b/>
          <w:sz w:val="20"/>
          <w:szCs w:val="20"/>
        </w:rPr>
        <w:t xml:space="preserve">Gdynia, </w:t>
      </w:r>
      <w:r w:rsidR="00D5642A">
        <w:rPr>
          <w:rFonts w:ascii="Times New Roman" w:hAnsi="Times New Roman"/>
          <w:b/>
          <w:sz w:val="20"/>
          <w:szCs w:val="20"/>
        </w:rPr>
        <w:t>listopad</w:t>
      </w:r>
      <w:r w:rsidR="00FC47BF" w:rsidRPr="007E7F23">
        <w:rPr>
          <w:rFonts w:ascii="Times New Roman" w:hAnsi="Times New Roman"/>
          <w:b/>
          <w:sz w:val="20"/>
          <w:szCs w:val="20"/>
        </w:rPr>
        <w:t xml:space="preserve"> 2023</w:t>
      </w:r>
      <w:r w:rsidRPr="007E7F23">
        <w:rPr>
          <w:rFonts w:ascii="Times New Roman" w:hAnsi="Times New Roman"/>
          <w:b/>
          <w:sz w:val="20"/>
          <w:szCs w:val="20"/>
        </w:rPr>
        <w:t xml:space="preserve"> r. </w:t>
      </w:r>
    </w:p>
    <w:p w14:paraId="09C86031" w14:textId="77777777" w:rsidR="003F324B" w:rsidRPr="007E7F23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14:paraId="671EEF78" w14:textId="77777777" w:rsidR="00D8569F" w:rsidRPr="007E7F23" w:rsidRDefault="00D8569F" w:rsidP="009A0D92">
      <w:pPr>
        <w:spacing w:after="0" w:line="240" w:lineRule="auto"/>
        <w:rPr>
          <w:sz w:val="20"/>
          <w:szCs w:val="20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28D5CD39" w14:textId="77777777" w:rsidR="00D8569F" w:rsidRPr="007E7F23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E7F23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7E7F23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2D2EDC80" w14:textId="77777777" w:rsidR="00D8569F" w:rsidRPr="007E7F23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E7F23">
        <w:rPr>
          <w:rFonts w:ascii="Times New Roman" w:hAnsi="Times New Roman"/>
          <w:b/>
          <w:sz w:val="20"/>
          <w:szCs w:val="20"/>
        </w:rPr>
        <w:t>81-519 Gdynia</w:t>
      </w:r>
    </w:p>
    <w:p w14:paraId="79CDD757" w14:textId="77777777" w:rsidR="00D8569F" w:rsidRPr="007E7F23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E7F23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68CB1153" w14:textId="77777777" w:rsidR="00D8569F" w:rsidRPr="007E7F23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51648C92" w14:textId="77777777" w:rsidR="00D8569F" w:rsidRPr="007E7F23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9719AB4" w14:textId="701B5778" w:rsidR="00D8569F" w:rsidRPr="007E7F23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7E7F23">
        <w:rPr>
          <w:rFonts w:ascii="Times New Roman" w:hAnsi="Times New Roman"/>
          <w:sz w:val="20"/>
          <w:szCs w:val="20"/>
        </w:rPr>
        <w:t>(t.j. Dz.U. z 202</w:t>
      </w:r>
      <w:r w:rsidR="00D5642A">
        <w:rPr>
          <w:rFonts w:ascii="Times New Roman" w:hAnsi="Times New Roman"/>
          <w:sz w:val="20"/>
          <w:szCs w:val="20"/>
        </w:rPr>
        <w:t>3</w:t>
      </w:r>
      <w:r w:rsidR="00581FA1" w:rsidRPr="007E7F23">
        <w:rPr>
          <w:rFonts w:ascii="Times New Roman" w:hAnsi="Times New Roman"/>
          <w:sz w:val="20"/>
          <w:szCs w:val="20"/>
        </w:rPr>
        <w:t xml:space="preserve"> r. poz. </w:t>
      </w:r>
      <w:r w:rsidR="00D5642A">
        <w:rPr>
          <w:rFonts w:ascii="Times New Roman" w:hAnsi="Times New Roman"/>
          <w:sz w:val="20"/>
          <w:szCs w:val="20"/>
        </w:rPr>
        <w:t>991</w:t>
      </w:r>
      <w:r w:rsidR="00581FA1" w:rsidRPr="007E7F23">
        <w:rPr>
          <w:rFonts w:ascii="Times New Roman" w:hAnsi="Times New Roman"/>
          <w:sz w:val="20"/>
          <w:szCs w:val="20"/>
        </w:rPr>
        <w:t>).</w:t>
      </w:r>
    </w:p>
    <w:p w14:paraId="3648A0D1" w14:textId="77777777" w:rsidR="00D8569F" w:rsidRPr="007E7F23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4E38F6" w14:textId="77777777" w:rsidR="00D8569F" w:rsidRPr="007E7F23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2EBF056" w14:textId="77777777" w:rsidR="00426271" w:rsidRPr="007E7F23" w:rsidRDefault="00426271" w:rsidP="00426271">
      <w:pPr>
        <w:spacing w:after="0" w:line="100" w:lineRule="atLeast"/>
        <w:jc w:val="both"/>
        <w:rPr>
          <w:rFonts w:ascii="Times New Roman" w:eastAsia="Times New Roman" w:hAnsi="Times New Roman"/>
          <w:sz w:val="20"/>
          <w:szCs w:val="20"/>
        </w:rPr>
      </w:pPr>
      <w:bookmarkStart w:id="1" w:name="_Hlk85021753"/>
      <w:r w:rsidRPr="007E7F23">
        <w:rPr>
          <w:rFonts w:ascii="Times New Roman" w:eastAsia="Times New Roman" w:hAnsi="Times New Roman"/>
          <w:sz w:val="20"/>
          <w:szCs w:val="20"/>
        </w:rPr>
        <w:t xml:space="preserve">Przedmiotem konkursu jest udzielanie świadczeń zdrowotnych przez technika elektroradiologii dla </w:t>
      </w:r>
      <w:r w:rsidRPr="007E7F23">
        <w:rPr>
          <w:rFonts w:ascii="Times New Roman" w:hAnsi="Times New Roman"/>
          <w:sz w:val="20"/>
          <w:szCs w:val="20"/>
        </w:rPr>
        <w:t xml:space="preserve">Spółki </w:t>
      </w:r>
      <w:r w:rsidRPr="007E7F23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7E7F23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7E7F23">
        <w:rPr>
          <w:rFonts w:ascii="Times New Roman" w:hAnsi="Times New Roman"/>
          <w:sz w:val="20"/>
          <w:szCs w:val="20"/>
        </w:rPr>
        <w:t>w lokalizacji ul. Wójta Radtkego1, Gdynia – Szpital Św. Wincentego a Paulo</w:t>
      </w:r>
      <w:r w:rsidRPr="007E7F23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(</w:t>
      </w:r>
      <w:r w:rsidRPr="007E7F2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E7F23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7E7F23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7E7F23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7E7F23">
        <w:rPr>
          <w:rFonts w:ascii="Times New Roman" w:hAnsi="Times New Roman"/>
          <w:bCs/>
          <w:sz w:val="20"/>
          <w:szCs w:val="20"/>
        </w:rPr>
        <w:t>w następującym zakresie</w:t>
      </w:r>
      <w:r w:rsidRPr="007E7F23">
        <w:rPr>
          <w:rFonts w:ascii="Times New Roman" w:hAnsi="Times New Roman"/>
          <w:bCs/>
          <w:i/>
          <w:sz w:val="20"/>
          <w:szCs w:val="20"/>
        </w:rPr>
        <w:t>:</w:t>
      </w:r>
    </w:p>
    <w:p w14:paraId="506FEB35" w14:textId="77777777" w:rsidR="00767EDE" w:rsidRPr="007E7F23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693DE3A8" w14:textId="77777777" w:rsidR="00FC47BF" w:rsidRPr="007E7F23" w:rsidRDefault="00FC47BF" w:rsidP="00FC47B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02650098"/>
      <w:r w:rsidRPr="007E7F23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elektroradiologii w </w:t>
      </w:r>
      <w:bookmarkEnd w:id="2"/>
      <w:r w:rsidRPr="007E7F23">
        <w:rPr>
          <w:rFonts w:ascii="Times New Roman" w:hAnsi="Times New Roman"/>
          <w:b/>
          <w:sz w:val="20"/>
          <w:szCs w:val="20"/>
          <w:u w:val="single"/>
        </w:rPr>
        <w:t>Pracowni Diagnostyki Obrazowej;</w:t>
      </w:r>
    </w:p>
    <w:p w14:paraId="2688DC19" w14:textId="77777777" w:rsidR="00426271" w:rsidRPr="007E7F23" w:rsidRDefault="00426271" w:rsidP="004262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B706FF0" w14:textId="6922B2D2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E7F23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 w:rsidR="00FC47BF" w:rsidRPr="007E7F23"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7E7F23">
        <w:rPr>
          <w:rFonts w:ascii="Times New Roman" w:hAnsi="Times New Roman"/>
          <w:sz w:val="20"/>
          <w:szCs w:val="20"/>
          <w:shd w:val="clear" w:color="auto" w:fill="FFFFFF"/>
        </w:rPr>
        <w:t xml:space="preserve"> elektroradiologii w Pracowni Diagnostyki Obrazowej w lokalizacji w Gdyni przy ul. Wójta Radtkego 1, w ramach dyżurów medycznych trwających od 6 godzin do 12 godzin w trybie 24 godzinnym, zgodnie z harmonogramem ustalonym przez Udzielającego zamówienia.</w:t>
      </w:r>
    </w:p>
    <w:p w14:paraId="5383479E" w14:textId="77777777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E5F54EF" w14:textId="6590E3A5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Udzielający zamówienia dysponuje do wypracowania przez technika elektroradiologii łączną pulą godzin wynoszącą średniomiesięcznie </w:t>
      </w:r>
      <w:r w:rsidR="00D5642A">
        <w:rPr>
          <w:rFonts w:ascii="Times New Roman" w:hAnsi="Times New Roman"/>
          <w:sz w:val="20"/>
          <w:szCs w:val="20"/>
        </w:rPr>
        <w:t>900</w:t>
      </w:r>
      <w:r w:rsidRPr="007E7F23">
        <w:rPr>
          <w:rFonts w:ascii="Times New Roman" w:hAnsi="Times New Roman"/>
          <w:sz w:val="20"/>
          <w:szCs w:val="20"/>
        </w:rPr>
        <w:t xml:space="preserve"> h.  </w:t>
      </w:r>
    </w:p>
    <w:p w14:paraId="5A4A3B2D" w14:textId="77777777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CD0BFB" w14:textId="77777777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7F23">
        <w:rPr>
          <w:rFonts w:ascii="Times New Roman" w:hAnsi="Times New Roman"/>
          <w:bCs/>
          <w:sz w:val="20"/>
          <w:szCs w:val="20"/>
        </w:rPr>
        <w:t xml:space="preserve">Szczegółowy zakres obowiązków technika elektroradiologii wskazany jest w projekcie umowy, stanowiącej Załącznik nr </w:t>
      </w:r>
      <w:r w:rsidRPr="007E7F23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7E7F23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15185D6" w14:textId="77777777" w:rsidR="00426271" w:rsidRPr="007E7F23" w:rsidRDefault="00426271" w:rsidP="0042627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F881AB6" w14:textId="3CD45918" w:rsidR="00426271" w:rsidRPr="007E7F23" w:rsidRDefault="00426271" w:rsidP="004262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7F23">
        <w:rPr>
          <w:rFonts w:ascii="Times New Roman" w:hAnsi="Times New Roman"/>
          <w:bCs/>
          <w:sz w:val="20"/>
          <w:szCs w:val="20"/>
        </w:rPr>
        <w:t xml:space="preserve">Umowa zostanie zawarta na okres: </w:t>
      </w:r>
      <w:r w:rsidR="008218DC">
        <w:rPr>
          <w:rFonts w:ascii="Times New Roman" w:hAnsi="Times New Roman"/>
          <w:bCs/>
          <w:sz w:val="20"/>
          <w:szCs w:val="20"/>
        </w:rPr>
        <w:t>36</w:t>
      </w:r>
      <w:r w:rsidRPr="007E7F23">
        <w:rPr>
          <w:rFonts w:ascii="Times New Roman" w:hAnsi="Times New Roman"/>
          <w:bCs/>
          <w:sz w:val="20"/>
          <w:szCs w:val="20"/>
        </w:rPr>
        <w:t xml:space="preserve"> miesięcy, bądź inny czas określony uzgodniony przez Strony, nie krótszy niż </w:t>
      </w:r>
      <w:r w:rsidR="00FC47BF" w:rsidRPr="007E7F23">
        <w:rPr>
          <w:rFonts w:ascii="Times New Roman" w:hAnsi="Times New Roman"/>
          <w:bCs/>
          <w:sz w:val="20"/>
          <w:szCs w:val="20"/>
        </w:rPr>
        <w:t>12 miesięcy</w:t>
      </w:r>
      <w:r w:rsidRPr="007E7F23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2375AC42" w14:textId="77777777" w:rsidR="00426271" w:rsidRPr="007E7F23" w:rsidRDefault="00426271" w:rsidP="004262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5E286E" w14:textId="77777777" w:rsidR="00426271" w:rsidRPr="007E7F23" w:rsidRDefault="00426271" w:rsidP="0042627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7F23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1"/>
    <w:p w14:paraId="43ED3002" w14:textId="77777777" w:rsidR="004E367F" w:rsidRPr="007E7F23" w:rsidRDefault="004E367F" w:rsidP="00DC09BF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7D579A89" w14:textId="77777777" w:rsidR="00D8569F" w:rsidRPr="007E7F23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7E7F23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7E7F23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14:paraId="24D0637F" w14:textId="77777777" w:rsidR="00426271" w:rsidRPr="007E7F23" w:rsidRDefault="00426271" w:rsidP="00426271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1. Do konkursu mogą przystąpić oferenci/oferentki, którzy:</w:t>
      </w:r>
    </w:p>
    <w:p w14:paraId="6985BE00" w14:textId="43548B6E" w:rsidR="00426271" w:rsidRPr="007E7F23" w:rsidRDefault="00426271" w:rsidP="008E4627">
      <w:pPr>
        <w:pStyle w:val="Akapitzlist"/>
        <w:numPr>
          <w:ilvl w:val="0"/>
          <w:numId w:val="7"/>
        </w:numPr>
        <w:suppressAutoHyphens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są uprawnieni do udzielania świadczeń zdrowotnych zgodnie z przedmiotem konkursu zgodnie z art. 26 ust. 1 ustawy z dnia 15 kwietnia 2011 r. działalności leczniczej </w:t>
      </w:r>
      <w:bookmarkStart w:id="3" w:name="_Hlk102650074"/>
      <w:r w:rsidRPr="007E7F23">
        <w:rPr>
          <w:rFonts w:ascii="Times New Roman" w:hAnsi="Times New Roman"/>
          <w:sz w:val="20"/>
          <w:szCs w:val="20"/>
        </w:rPr>
        <w:t>(t.j. Dz.U. z 202</w:t>
      </w:r>
      <w:r w:rsidR="00D5642A">
        <w:rPr>
          <w:rFonts w:ascii="Times New Roman" w:hAnsi="Times New Roman"/>
          <w:sz w:val="20"/>
          <w:szCs w:val="20"/>
        </w:rPr>
        <w:t>3</w:t>
      </w:r>
      <w:r w:rsidRPr="007E7F23">
        <w:rPr>
          <w:rFonts w:ascii="Times New Roman" w:hAnsi="Times New Roman"/>
          <w:sz w:val="20"/>
          <w:szCs w:val="20"/>
        </w:rPr>
        <w:t xml:space="preserve"> r. poz. </w:t>
      </w:r>
      <w:r w:rsidR="00D5642A">
        <w:rPr>
          <w:rFonts w:ascii="Times New Roman" w:hAnsi="Times New Roman"/>
          <w:sz w:val="20"/>
          <w:szCs w:val="20"/>
        </w:rPr>
        <w:t>991</w:t>
      </w:r>
      <w:r w:rsidRPr="007E7F23">
        <w:rPr>
          <w:rFonts w:ascii="Times New Roman" w:hAnsi="Times New Roman"/>
          <w:sz w:val="20"/>
          <w:szCs w:val="20"/>
        </w:rPr>
        <w:t>)</w:t>
      </w:r>
      <w:bookmarkEnd w:id="3"/>
      <w:r w:rsidRPr="007E7F23">
        <w:rPr>
          <w:rFonts w:ascii="Times New Roman" w:hAnsi="Times New Roman"/>
          <w:sz w:val="20"/>
          <w:szCs w:val="20"/>
        </w:rPr>
        <w:t xml:space="preserve"> i pozostałych przepisach;</w:t>
      </w:r>
    </w:p>
    <w:p w14:paraId="4AD6EF0D" w14:textId="77777777" w:rsidR="00426271" w:rsidRPr="007E7F23" w:rsidRDefault="00426271" w:rsidP="008E46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329D9286" w14:textId="77777777" w:rsidR="00426271" w:rsidRPr="007E7F23" w:rsidRDefault="00426271" w:rsidP="008E4627">
      <w:pPr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20AFF7C" w14:textId="77777777" w:rsidR="00426271" w:rsidRPr="007E7F23" w:rsidRDefault="00426271" w:rsidP="008E46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5AF82BF6" w14:textId="77777777" w:rsidR="00426271" w:rsidRPr="007E7F23" w:rsidRDefault="00426271" w:rsidP="008E462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  <w:lang w:eastAsia="pl-PL"/>
        </w:rPr>
        <w:t>posiadające</w:t>
      </w:r>
      <w:r w:rsidRPr="007E7F2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E7F23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7DBB5621" w14:textId="77777777" w:rsidR="00426271" w:rsidRPr="007E7F23" w:rsidRDefault="00426271" w:rsidP="008E4627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E7F23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14:paraId="3CBFDCD6" w14:textId="15C58D4B" w:rsidR="00FC47BF" w:rsidRPr="007E7F23" w:rsidRDefault="00FC47BF" w:rsidP="004B22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E7F23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7E7F2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7E7F23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7E7F23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7E7F23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7E7F2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7E7F23">
        <w:rPr>
          <w:rFonts w:ascii="Times New Roman" w:hAnsi="Times New Roman"/>
          <w:sz w:val="20"/>
          <w:szCs w:val="20"/>
        </w:rPr>
        <w:t xml:space="preserve"> i posiadają tytuł zawodowy licencjata lub magistra</w:t>
      </w:r>
      <w:bookmarkStart w:id="4" w:name="_Hlk102650441"/>
      <w:r w:rsidRPr="007E7F23">
        <w:rPr>
          <w:rFonts w:ascii="Times New Roman" w:hAnsi="Times New Roman"/>
          <w:sz w:val="20"/>
          <w:szCs w:val="20"/>
        </w:rPr>
        <w:t xml:space="preserve"> oraz dodatkowo </w:t>
      </w:r>
      <w:bookmarkEnd w:id="4"/>
      <w:r w:rsidRPr="007E7F23">
        <w:rPr>
          <w:rFonts w:ascii="Times New Roman" w:hAnsi="Times New Roman"/>
          <w:sz w:val="20"/>
          <w:szCs w:val="20"/>
        </w:rPr>
        <w:t>preferowane jest doświadczenie w wykonywaniu pracy na urządzeniu do tomografii komputerowej, obsługa i wykonywanie badań na cyfrowych aparatach rentgenowskich, samodzielność pracy w pracowniach diagnostyki obrazowej (TK, RTG) oraz w warunkach Szpitalnego Oddziału Ratunkowego</w:t>
      </w:r>
      <w:r w:rsidR="004B22BE" w:rsidRPr="007E7F23">
        <w:rPr>
          <w:rFonts w:ascii="Times New Roman" w:hAnsi="Times New Roman"/>
          <w:sz w:val="20"/>
          <w:szCs w:val="20"/>
        </w:rPr>
        <w:t>.</w:t>
      </w:r>
    </w:p>
    <w:p w14:paraId="2C94E24E" w14:textId="77777777" w:rsidR="00426271" w:rsidRPr="007E7F23" w:rsidRDefault="00426271" w:rsidP="00426271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E7F23">
        <w:rPr>
          <w:sz w:val="20"/>
          <w:szCs w:val="20"/>
        </w:rPr>
        <w:lastRenderedPageBreak/>
        <w:t>2. 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14:paraId="0F9F7303" w14:textId="513B5B9F" w:rsidR="00FC47BF" w:rsidRPr="007E7F23" w:rsidRDefault="00426271" w:rsidP="00FC47BF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E7F23">
        <w:rPr>
          <w:sz w:val="20"/>
          <w:szCs w:val="20"/>
        </w:rPr>
        <w:t xml:space="preserve">3. 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</w:t>
      </w:r>
      <w:r w:rsidR="00BF69BD" w:rsidRPr="007E7F23">
        <w:rPr>
          <w:sz w:val="20"/>
          <w:szCs w:val="20"/>
        </w:rPr>
        <w:t xml:space="preserve">pismo </w:t>
      </w:r>
      <w:r w:rsidRPr="007E7F23">
        <w:rPr>
          <w:sz w:val="20"/>
          <w:szCs w:val="20"/>
        </w:rPr>
        <w:t xml:space="preserve"> o rozwiązanie łączącej go ze Spółką Szpitale Pomorskie Sp. z o.o. w Gdyni </w:t>
      </w:r>
      <w:r w:rsidR="00FC47BF" w:rsidRPr="007E7F23">
        <w:rPr>
          <w:sz w:val="20"/>
          <w:szCs w:val="20"/>
        </w:rPr>
        <w:t xml:space="preserve">1. umowy zgodnie z okresem wypowiedzenia wynikającym z tej  umowy. </w:t>
      </w:r>
    </w:p>
    <w:p w14:paraId="29F9589E" w14:textId="77777777" w:rsidR="00FC47BF" w:rsidRPr="007E7F23" w:rsidRDefault="00FC47BF" w:rsidP="00FC47BF">
      <w:pPr>
        <w:pStyle w:val="NormalnyWeb"/>
        <w:spacing w:before="0" w:beforeAutospacing="0" w:after="0" w:afterAutospacing="0"/>
        <w:ind w:left="142" w:hanging="142"/>
        <w:jc w:val="both"/>
        <w:rPr>
          <w:b/>
          <w:bCs/>
          <w:sz w:val="20"/>
          <w:szCs w:val="20"/>
          <w:u w:val="single"/>
        </w:rPr>
      </w:pPr>
    </w:p>
    <w:p w14:paraId="3A3E9AA3" w14:textId="730BE266" w:rsidR="00426271" w:rsidRPr="007E7F23" w:rsidRDefault="00426271" w:rsidP="00FC47BF">
      <w:pPr>
        <w:pStyle w:val="NormalnyWeb"/>
        <w:spacing w:before="0" w:beforeAutospacing="0" w:after="0" w:afterAutospacing="0"/>
        <w:ind w:left="142" w:hanging="142"/>
        <w:jc w:val="both"/>
        <w:rPr>
          <w:sz w:val="20"/>
          <w:szCs w:val="20"/>
        </w:rPr>
      </w:pPr>
      <w:r w:rsidRPr="007E7F23">
        <w:rPr>
          <w:b/>
          <w:bCs/>
          <w:sz w:val="20"/>
          <w:szCs w:val="20"/>
          <w:u w:val="single"/>
        </w:rPr>
        <w:t xml:space="preserve">V. WYMAGANIA DOTYCZĄCE OFERTY – WYKAZ WYMAGANYCH DOKUMENTÓW: </w:t>
      </w:r>
    </w:p>
    <w:p w14:paraId="0EBF30BD" w14:textId="77777777" w:rsidR="00426271" w:rsidRPr="007E7F23" w:rsidRDefault="00426271" w:rsidP="008E4627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57BD8E1D" w14:textId="77777777" w:rsidR="00426271" w:rsidRPr="007E7F23" w:rsidRDefault="00426271" w:rsidP="008E4627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</w:t>
      </w:r>
      <w:r w:rsidRPr="007E7F23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Pr="007E7F23">
        <w:rPr>
          <w:color w:val="auto"/>
          <w:sz w:val="20"/>
          <w:szCs w:val="20"/>
        </w:rPr>
        <w:t>, a do uzyskania dodatkowej punktacji - opinia przełożonego o nienagannej pracy za podany okres – zgodnie z danymi zaoferowanymi na formularzu ofertowym – kryteria oceny punktowej.</w:t>
      </w:r>
    </w:p>
    <w:p w14:paraId="1E01C501" w14:textId="77777777" w:rsidR="00426271" w:rsidRPr="007E7F23" w:rsidRDefault="00426271" w:rsidP="008E4627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44EF825E" w14:textId="77777777" w:rsidR="00426271" w:rsidRPr="007E7F23" w:rsidRDefault="00426271" w:rsidP="008E4627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3369232C" w14:textId="77777777" w:rsidR="00426271" w:rsidRPr="007E7F23" w:rsidRDefault="00426271" w:rsidP="008E4627">
      <w:pPr>
        <w:pStyle w:val="western"/>
        <w:numPr>
          <w:ilvl w:val="0"/>
          <w:numId w:val="8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14:paraId="63770C59" w14:textId="77777777" w:rsidR="00426271" w:rsidRPr="007E7F23" w:rsidRDefault="00426271" w:rsidP="00426271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*Przedstawiciel Oferenta załącza stosowne pełnomocnictwo</w:t>
      </w:r>
    </w:p>
    <w:p w14:paraId="6921A977" w14:textId="77777777" w:rsidR="00426271" w:rsidRPr="007E7F23" w:rsidRDefault="00426271" w:rsidP="00426271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14:paraId="4B6F3317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0407D2AD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4F4663E5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5A733A28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118AF4F0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1AE35DF4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7E7F23">
        <w:rPr>
          <w:color w:val="auto"/>
          <w:sz w:val="20"/>
          <w:szCs w:val="20"/>
          <w:u w:val="single"/>
        </w:rPr>
        <w:t>należy dołączyć oryginał pełnomocnictwa lub kopię,</w:t>
      </w:r>
      <w:r w:rsidRPr="007E7F23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14:paraId="1F98070D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14:paraId="2653340C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Do oferty należy dołączyć wszystkie wymagane dokumenty i oświadczenia wymienione SWKO.</w:t>
      </w:r>
    </w:p>
    <w:p w14:paraId="61007E48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7E7F23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7E7F23">
        <w:rPr>
          <w:color w:val="auto"/>
          <w:sz w:val="20"/>
          <w:szCs w:val="20"/>
          <w:u w:val="single"/>
        </w:rPr>
        <w:t>.</w:t>
      </w:r>
    </w:p>
    <w:p w14:paraId="6AF98CC2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0299F14E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lastRenderedPageBreak/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66CAF681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Oferenci ponoszą wszystkie koszty związane z przygotowaniem i złożeniem oferty.</w:t>
      </w:r>
    </w:p>
    <w:p w14:paraId="135FA369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Oferta powinna być trwale zabezpieczona uniemożliwiając zmianę jej zawartości.</w:t>
      </w:r>
    </w:p>
    <w:p w14:paraId="570CB6E1" w14:textId="03A4745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E7F23">
        <w:rPr>
          <w:b/>
          <w:bCs/>
          <w:color w:val="auto"/>
          <w:sz w:val="20"/>
          <w:szCs w:val="20"/>
        </w:rPr>
        <w:t xml:space="preserve">„Szpitale Pomorskie w Gdyni Sp. z o.o., ul. Powstania Styczniowego 1, 81-519 Gdynia - Konkurs ofert nr </w:t>
      </w:r>
      <w:r w:rsidR="00D5642A">
        <w:rPr>
          <w:b/>
          <w:bCs/>
          <w:color w:val="auto"/>
          <w:sz w:val="20"/>
          <w:szCs w:val="20"/>
        </w:rPr>
        <w:t>1</w:t>
      </w:r>
      <w:r w:rsidR="00FC47BF" w:rsidRPr="007E7F23">
        <w:rPr>
          <w:b/>
          <w:bCs/>
          <w:color w:val="auto"/>
          <w:sz w:val="20"/>
          <w:szCs w:val="20"/>
        </w:rPr>
        <w:t>36/2023</w:t>
      </w:r>
      <w:r w:rsidRPr="007E7F23">
        <w:rPr>
          <w:b/>
          <w:bCs/>
          <w:color w:val="auto"/>
          <w:sz w:val="20"/>
          <w:szCs w:val="20"/>
        </w:rPr>
        <w:t xml:space="preserve"> </w:t>
      </w:r>
      <w:r w:rsidRPr="007E7F23">
        <w:rPr>
          <w:b/>
          <w:color w:val="auto"/>
          <w:sz w:val="20"/>
          <w:szCs w:val="20"/>
        </w:rPr>
        <w:t>– (zakres oferty).</w:t>
      </w:r>
      <w:r w:rsidRPr="007E7F23">
        <w:rPr>
          <w:b/>
          <w:bCs/>
          <w:color w:val="auto"/>
          <w:sz w:val="20"/>
          <w:szCs w:val="20"/>
        </w:rPr>
        <w:t xml:space="preserve"> Nie otwierać przed </w:t>
      </w:r>
      <w:r w:rsidR="00D5642A">
        <w:rPr>
          <w:b/>
          <w:bCs/>
          <w:color w:val="auto"/>
          <w:sz w:val="20"/>
          <w:szCs w:val="20"/>
        </w:rPr>
        <w:t>17.11</w:t>
      </w:r>
      <w:r w:rsidR="00FC47BF" w:rsidRPr="007E7F23">
        <w:rPr>
          <w:b/>
          <w:bCs/>
          <w:color w:val="auto"/>
          <w:sz w:val="20"/>
          <w:szCs w:val="20"/>
        </w:rPr>
        <w:t>.2023</w:t>
      </w:r>
      <w:r w:rsidRPr="007E7F23">
        <w:rPr>
          <w:b/>
          <w:bCs/>
          <w:color w:val="auto"/>
          <w:sz w:val="20"/>
          <w:szCs w:val="20"/>
        </w:rPr>
        <w:t xml:space="preserve"> r. o godz. </w:t>
      </w:r>
      <w:r w:rsidR="00FC47BF" w:rsidRPr="007E7F23">
        <w:rPr>
          <w:b/>
          <w:bCs/>
          <w:color w:val="auto"/>
          <w:sz w:val="20"/>
          <w:szCs w:val="20"/>
        </w:rPr>
        <w:t>10</w:t>
      </w:r>
      <w:r w:rsidRPr="007E7F23">
        <w:rPr>
          <w:b/>
          <w:bCs/>
          <w:color w:val="auto"/>
          <w:sz w:val="20"/>
          <w:szCs w:val="20"/>
        </w:rPr>
        <w:t>.00”</w:t>
      </w:r>
      <w:r w:rsidRPr="007E7F23">
        <w:rPr>
          <w:color w:val="auto"/>
          <w:sz w:val="20"/>
          <w:szCs w:val="20"/>
        </w:rPr>
        <w:t xml:space="preserve"> – składać w Kancelarii Spółki, budynek nr 6/ parter, tel. (58) 72 60 115 lub 334 </w:t>
      </w:r>
      <w:r w:rsidRPr="007E7F23">
        <w:rPr>
          <w:b/>
          <w:color w:val="auto"/>
          <w:sz w:val="20"/>
          <w:szCs w:val="20"/>
        </w:rPr>
        <w:t xml:space="preserve">do dnia </w:t>
      </w:r>
      <w:r w:rsidR="00D5642A">
        <w:rPr>
          <w:b/>
          <w:color w:val="auto"/>
          <w:sz w:val="20"/>
          <w:szCs w:val="20"/>
        </w:rPr>
        <w:t>17.11</w:t>
      </w:r>
      <w:r w:rsidR="00FC47BF" w:rsidRPr="007E7F23">
        <w:rPr>
          <w:b/>
          <w:color w:val="auto"/>
          <w:sz w:val="20"/>
          <w:szCs w:val="20"/>
        </w:rPr>
        <w:t>.2023</w:t>
      </w:r>
      <w:r w:rsidRPr="007E7F23">
        <w:rPr>
          <w:b/>
          <w:color w:val="auto"/>
          <w:sz w:val="20"/>
          <w:szCs w:val="20"/>
        </w:rPr>
        <w:t xml:space="preserve"> r. do godz. 8.30.</w:t>
      </w:r>
    </w:p>
    <w:p w14:paraId="1DD0B75F" w14:textId="77777777" w:rsidR="00426271" w:rsidRPr="007E7F23" w:rsidRDefault="00426271" w:rsidP="008E4627">
      <w:pPr>
        <w:pStyle w:val="western"/>
        <w:numPr>
          <w:ilvl w:val="0"/>
          <w:numId w:val="9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6B1784FC" w14:textId="719D5621" w:rsidR="00426271" w:rsidRPr="007E7F23" w:rsidRDefault="00426271" w:rsidP="008E462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E7F23">
        <w:rPr>
          <w:rFonts w:ascii="Times New Roman" w:hAnsi="Times New Roman"/>
          <w:sz w:val="20"/>
          <w:szCs w:val="20"/>
        </w:rPr>
        <w:t xml:space="preserve">Informacji w sprawach formalnych konkursu ofert udziela – Dział </w:t>
      </w:r>
      <w:r w:rsidR="00FC47BF" w:rsidRPr="007E7F23">
        <w:rPr>
          <w:rFonts w:ascii="Times New Roman" w:hAnsi="Times New Roman"/>
          <w:sz w:val="20"/>
          <w:szCs w:val="20"/>
        </w:rPr>
        <w:t>Kontraktów</w:t>
      </w:r>
      <w:r w:rsidRPr="007E7F23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60 425 zaś w sprawach merytorycznych – Dyrektor ds. </w:t>
      </w:r>
      <w:r w:rsidR="00032B9A" w:rsidRPr="007E7F23">
        <w:rPr>
          <w:rFonts w:ascii="Times New Roman" w:hAnsi="Times New Roman"/>
          <w:sz w:val="20"/>
          <w:szCs w:val="20"/>
        </w:rPr>
        <w:t>Medycznych</w:t>
      </w:r>
      <w:r w:rsidRPr="007E7F23">
        <w:rPr>
          <w:rFonts w:ascii="Times New Roman" w:hAnsi="Times New Roman"/>
          <w:sz w:val="20"/>
          <w:szCs w:val="20"/>
        </w:rPr>
        <w:t xml:space="preserve"> - tel. (58) 72 60 </w:t>
      </w:r>
      <w:r w:rsidR="00032B9A" w:rsidRPr="007E7F23">
        <w:rPr>
          <w:rFonts w:ascii="Times New Roman" w:hAnsi="Times New Roman"/>
          <w:sz w:val="20"/>
          <w:szCs w:val="20"/>
        </w:rPr>
        <w:t>119</w:t>
      </w:r>
      <w:r w:rsidRPr="007E7F23">
        <w:rPr>
          <w:rFonts w:ascii="Times New Roman" w:hAnsi="Times New Roman"/>
          <w:sz w:val="20"/>
          <w:szCs w:val="20"/>
        </w:rPr>
        <w:t>.</w:t>
      </w:r>
    </w:p>
    <w:p w14:paraId="0055B0B6" w14:textId="0ED991CE" w:rsidR="00426271" w:rsidRPr="007E7F23" w:rsidRDefault="00426271" w:rsidP="008E462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E7F23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</w:t>
      </w:r>
      <w:r w:rsidR="00FC47BF" w:rsidRPr="007E7F23">
        <w:rPr>
          <w:rFonts w:ascii="Times New Roman" w:hAnsi="Times New Roman"/>
          <w:sz w:val="20"/>
          <w:szCs w:val="20"/>
        </w:rPr>
        <w:t xml:space="preserve">Kontraktów </w:t>
      </w:r>
      <w:r w:rsidRPr="007E7F23">
        <w:rPr>
          <w:rFonts w:ascii="Times New Roman" w:hAnsi="Times New Roman"/>
          <w:sz w:val="20"/>
          <w:szCs w:val="20"/>
        </w:rPr>
        <w:t xml:space="preserve">– budynek nr 6, I p. - pok. nr 111 w dniach od poniedziałku do piątku w godz. 7:30 – 14:30, tel. (58) 72 60 425 </w:t>
      </w:r>
      <w:r w:rsidRPr="007E7F23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7E7F23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</w:t>
      </w:r>
      <w:r w:rsidR="008D59A5" w:rsidRPr="007E7F23">
        <w:rPr>
          <w:rFonts w:ascii="Times New Roman" w:hAnsi="Times New Roman"/>
          <w:sz w:val="20"/>
          <w:szCs w:val="20"/>
        </w:rPr>
        <w:t>pomorskie</w:t>
      </w:r>
      <w:r w:rsidRPr="007E7F23">
        <w:rPr>
          <w:rFonts w:ascii="Times New Roman" w:hAnsi="Times New Roman"/>
          <w:sz w:val="20"/>
          <w:szCs w:val="20"/>
        </w:rPr>
        <w:t>.eu.</w:t>
      </w:r>
      <w:r w:rsidR="00FC47BF" w:rsidRPr="007E7F23">
        <w:rPr>
          <w:rFonts w:ascii="Times New Roman" w:hAnsi="Times New Roman"/>
          <w:sz w:val="20"/>
          <w:szCs w:val="20"/>
        </w:rPr>
        <w:t xml:space="preserve"> </w:t>
      </w:r>
      <w:r w:rsidRPr="007E7F23">
        <w:rPr>
          <w:rFonts w:ascii="Times New Roman" w:hAnsi="Times New Roman"/>
          <w:sz w:val="20"/>
          <w:szCs w:val="20"/>
        </w:rPr>
        <w:t>Dokumenty dostępne od dnia ogłoszenia o konkursie.</w:t>
      </w:r>
    </w:p>
    <w:p w14:paraId="7268DEA7" w14:textId="77777777" w:rsidR="00426271" w:rsidRPr="007E7F23" w:rsidRDefault="00426271" w:rsidP="00426271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14:paraId="3C3290C6" w14:textId="1B23066A" w:rsidR="00426271" w:rsidRPr="007E7F23" w:rsidRDefault="00426271" w:rsidP="008E4627">
      <w:pPr>
        <w:pStyle w:val="western"/>
        <w:numPr>
          <w:ilvl w:val="0"/>
          <w:numId w:val="10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7E7F23">
        <w:rPr>
          <w:b/>
          <w:bCs/>
          <w:color w:val="auto"/>
          <w:sz w:val="20"/>
          <w:szCs w:val="20"/>
        </w:rPr>
        <w:t xml:space="preserve">w Kancelarii Spółki, </w:t>
      </w:r>
      <w:r w:rsidRPr="007E7F23">
        <w:rPr>
          <w:color w:val="auto"/>
          <w:sz w:val="20"/>
          <w:szCs w:val="20"/>
        </w:rPr>
        <w:t>budynek nr 6/parter, tel. (58) 72 60 115 lub 334</w:t>
      </w:r>
      <w:r w:rsidR="00FC47BF" w:rsidRPr="007E7F23">
        <w:rPr>
          <w:color w:val="auto"/>
          <w:sz w:val="20"/>
          <w:szCs w:val="20"/>
        </w:rPr>
        <w:t xml:space="preserve"> </w:t>
      </w:r>
      <w:r w:rsidR="00FC47BF" w:rsidRPr="007E7F23">
        <w:rPr>
          <w:sz w:val="20"/>
          <w:szCs w:val="20"/>
        </w:rPr>
        <w:t xml:space="preserve">lub w Kancelarii HR, budynek nr 6/I p., tel. (58) 72 60 470 </w:t>
      </w:r>
      <w:r w:rsidRPr="007E7F23">
        <w:rPr>
          <w:color w:val="auto"/>
          <w:sz w:val="20"/>
          <w:szCs w:val="20"/>
        </w:rPr>
        <w:t xml:space="preserve"> - </w:t>
      </w:r>
      <w:r w:rsidRPr="007E7F23">
        <w:rPr>
          <w:b/>
          <w:color w:val="auto"/>
          <w:sz w:val="20"/>
          <w:szCs w:val="20"/>
        </w:rPr>
        <w:t>do</w:t>
      </w:r>
      <w:r w:rsidRPr="007E7F23">
        <w:rPr>
          <w:b/>
          <w:bCs/>
          <w:color w:val="auto"/>
          <w:sz w:val="20"/>
          <w:szCs w:val="20"/>
        </w:rPr>
        <w:t xml:space="preserve"> dnia </w:t>
      </w:r>
      <w:r w:rsidR="00D5642A">
        <w:rPr>
          <w:b/>
          <w:bCs/>
          <w:color w:val="auto"/>
          <w:sz w:val="20"/>
          <w:szCs w:val="20"/>
        </w:rPr>
        <w:t>17.11</w:t>
      </w:r>
      <w:r w:rsidR="00FC47BF" w:rsidRPr="007E7F23">
        <w:rPr>
          <w:b/>
          <w:bCs/>
          <w:color w:val="auto"/>
          <w:sz w:val="20"/>
          <w:szCs w:val="20"/>
        </w:rPr>
        <w:t>.2023</w:t>
      </w:r>
      <w:r w:rsidRPr="007E7F23">
        <w:rPr>
          <w:b/>
          <w:bCs/>
          <w:color w:val="auto"/>
          <w:sz w:val="20"/>
          <w:szCs w:val="20"/>
        </w:rPr>
        <w:t xml:space="preserve"> r. do godz. 8.30.</w:t>
      </w:r>
    </w:p>
    <w:p w14:paraId="7AE8D790" w14:textId="77777777" w:rsidR="00426271" w:rsidRPr="007E7F23" w:rsidRDefault="00426271" w:rsidP="008E4627">
      <w:pPr>
        <w:pStyle w:val="western"/>
        <w:numPr>
          <w:ilvl w:val="0"/>
          <w:numId w:val="10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51A2B522" w14:textId="77777777" w:rsidR="00426271" w:rsidRPr="007E7F23" w:rsidRDefault="00426271" w:rsidP="008E4627">
      <w:pPr>
        <w:pStyle w:val="western"/>
        <w:numPr>
          <w:ilvl w:val="0"/>
          <w:numId w:val="10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14:paraId="6A0BC313" w14:textId="7DCB0120" w:rsidR="00426271" w:rsidRPr="007E7F23" w:rsidRDefault="00426271" w:rsidP="008E4627">
      <w:pPr>
        <w:pStyle w:val="western"/>
        <w:numPr>
          <w:ilvl w:val="0"/>
          <w:numId w:val="10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7E7F23">
        <w:rPr>
          <w:b/>
          <w:color w:val="auto"/>
          <w:sz w:val="20"/>
          <w:szCs w:val="20"/>
        </w:rPr>
        <w:t xml:space="preserve">budynek nr 6, II p. </w:t>
      </w:r>
      <w:r w:rsidRPr="007E7F23">
        <w:rPr>
          <w:b/>
          <w:bCs/>
          <w:color w:val="auto"/>
          <w:sz w:val="20"/>
          <w:szCs w:val="20"/>
        </w:rPr>
        <w:t xml:space="preserve">w dniu </w:t>
      </w:r>
      <w:r w:rsidR="00D5642A">
        <w:rPr>
          <w:b/>
          <w:bCs/>
          <w:color w:val="auto"/>
          <w:sz w:val="20"/>
          <w:szCs w:val="20"/>
        </w:rPr>
        <w:t>17.11</w:t>
      </w:r>
      <w:r w:rsidR="00FC47BF" w:rsidRPr="007E7F23">
        <w:rPr>
          <w:b/>
          <w:bCs/>
          <w:color w:val="auto"/>
          <w:sz w:val="20"/>
          <w:szCs w:val="20"/>
        </w:rPr>
        <w:t>.2023</w:t>
      </w:r>
      <w:r w:rsidRPr="007E7F23">
        <w:rPr>
          <w:b/>
          <w:bCs/>
          <w:color w:val="auto"/>
          <w:sz w:val="20"/>
          <w:szCs w:val="20"/>
        </w:rPr>
        <w:t xml:space="preserve"> r. o godz. </w:t>
      </w:r>
      <w:r w:rsidR="00FC47BF" w:rsidRPr="007E7F23">
        <w:rPr>
          <w:b/>
          <w:bCs/>
          <w:color w:val="auto"/>
          <w:sz w:val="20"/>
          <w:szCs w:val="20"/>
        </w:rPr>
        <w:t>10</w:t>
      </w:r>
      <w:r w:rsidRPr="007E7F23">
        <w:rPr>
          <w:b/>
          <w:bCs/>
          <w:color w:val="auto"/>
          <w:sz w:val="20"/>
          <w:szCs w:val="20"/>
        </w:rPr>
        <w:t xml:space="preserve">.00. </w:t>
      </w:r>
    </w:p>
    <w:p w14:paraId="6047950E" w14:textId="77777777" w:rsidR="00426271" w:rsidRPr="007E7F23" w:rsidRDefault="00426271" w:rsidP="00426271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352E1C2B" w14:textId="77777777" w:rsidR="00426271" w:rsidRPr="007E7F23" w:rsidRDefault="00426271" w:rsidP="008E4627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44FB6E8B" w14:textId="77777777" w:rsidR="00426271" w:rsidRPr="007E7F23" w:rsidRDefault="00426271" w:rsidP="008E4627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7CCCAAED" w14:textId="77777777" w:rsidR="00426271" w:rsidRPr="007E7F23" w:rsidRDefault="00426271" w:rsidP="00426271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14:paraId="52C63D88" w14:textId="77777777" w:rsidR="00426271" w:rsidRPr="007E7F23" w:rsidRDefault="00426271" w:rsidP="00426271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7E7F23">
        <w:rPr>
          <w:b/>
          <w:bCs/>
          <w:color w:val="auto"/>
          <w:sz w:val="20"/>
          <w:szCs w:val="20"/>
        </w:rPr>
        <w:br/>
        <w:t>C - cena (80%)</w:t>
      </w:r>
    </w:p>
    <w:p w14:paraId="1A3378EE" w14:textId="77777777" w:rsidR="00426271" w:rsidRPr="007E7F23" w:rsidRDefault="00426271" w:rsidP="00426271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14:paraId="43B2F2DD" w14:textId="77777777" w:rsidR="00426271" w:rsidRPr="007E7F23" w:rsidRDefault="00426271" w:rsidP="00426271">
      <w:pPr>
        <w:spacing w:before="40" w:after="40" w:line="240" w:lineRule="auto"/>
        <w:rPr>
          <w:sz w:val="20"/>
          <w:szCs w:val="20"/>
        </w:rPr>
      </w:pPr>
      <w:r w:rsidRPr="007E7F23">
        <w:rPr>
          <w:b/>
          <w:bCs/>
          <w:sz w:val="20"/>
          <w:szCs w:val="20"/>
        </w:rPr>
        <w:t xml:space="preserve">Cena </w:t>
      </w:r>
      <w:r w:rsidRPr="007E7F23">
        <w:rPr>
          <w:sz w:val="20"/>
          <w:szCs w:val="20"/>
        </w:rPr>
        <w:t xml:space="preserve">proponowanych usług medycznych – waga </w:t>
      </w:r>
      <w:r w:rsidRPr="007E7F23">
        <w:rPr>
          <w:b/>
          <w:bCs/>
          <w:sz w:val="20"/>
          <w:szCs w:val="20"/>
        </w:rPr>
        <w:t>80%</w:t>
      </w:r>
    </w:p>
    <w:p w14:paraId="431BEF29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najniższa cena oferty dla danej pozycji</w:t>
      </w:r>
    </w:p>
    <w:p w14:paraId="21B2E0CC" w14:textId="77777777" w:rsidR="00426271" w:rsidRPr="007E7F23" w:rsidRDefault="00426271" w:rsidP="00426271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Wg wzoru: x = ................................................................. x 80% x 100</w:t>
      </w:r>
    </w:p>
    <w:p w14:paraId="6666B0F9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cena badanej oferty </w:t>
      </w:r>
    </w:p>
    <w:p w14:paraId="0CA02983" w14:textId="77777777" w:rsidR="00426271" w:rsidRPr="007E7F23" w:rsidRDefault="00426271" w:rsidP="00EA032A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14:paraId="77652D06" w14:textId="77777777" w:rsidR="00426271" w:rsidRPr="007E7F23" w:rsidRDefault="00426271" w:rsidP="00EA032A">
      <w:pPr>
        <w:pStyle w:val="western"/>
        <w:spacing w:before="0" w:beforeAutospacing="0" w:after="0" w:line="249" w:lineRule="atLeast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lastRenderedPageBreak/>
        <w:t xml:space="preserve">Cena ofertowa powinna być wyrażona w walucie polskiej oraz powinna zawierać wszystkie koszty związane z realizacją zamówienia – w tym ewentualne rabaty. </w:t>
      </w:r>
    </w:p>
    <w:p w14:paraId="38AF219A" w14:textId="268CE5F8" w:rsidR="00EA032A" w:rsidRDefault="00426271" w:rsidP="00EA032A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  <w:r w:rsidRPr="007E7F23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7E7F23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7E7F23">
        <w:rPr>
          <w:b/>
          <w:bCs/>
          <w:color w:val="auto"/>
          <w:sz w:val="20"/>
          <w:szCs w:val="20"/>
        </w:rPr>
        <w:t>20%</w:t>
      </w:r>
    </w:p>
    <w:p w14:paraId="065F1EC2" w14:textId="77777777" w:rsidR="00EA032A" w:rsidRPr="00EA032A" w:rsidRDefault="00EA032A" w:rsidP="00EA032A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14:paraId="0400B840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liczba pkt w badanej ofercie </w:t>
      </w:r>
    </w:p>
    <w:p w14:paraId="2AA922BA" w14:textId="77777777" w:rsidR="00426271" w:rsidRPr="007E7F23" w:rsidRDefault="00426271" w:rsidP="00426271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14:paraId="35A60B3E" w14:textId="77777777" w:rsidR="00426271" w:rsidRPr="007E7F23" w:rsidRDefault="00426271" w:rsidP="00426271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najwyższa liczba pkt wykazana w złożonych ofertach</w:t>
      </w:r>
    </w:p>
    <w:p w14:paraId="25EA393C" w14:textId="0A2BACC8" w:rsidR="00426271" w:rsidRPr="00EA032A" w:rsidRDefault="00426271" w:rsidP="00EA032A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25A27E8D" w14:textId="77777777" w:rsidR="00426271" w:rsidRPr="007E7F23" w:rsidRDefault="00426271" w:rsidP="00426271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14:paraId="7CD76AB9" w14:textId="77777777" w:rsidR="00F84BBF" w:rsidRPr="00A037E5" w:rsidRDefault="00F84BBF" w:rsidP="00F84BBF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6F26259A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257D8274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B025935" w14:textId="77777777" w:rsidR="00F84BBF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4252185" w14:textId="77777777" w:rsidR="00F84BBF" w:rsidRPr="00EA6EEC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3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991.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22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1F83A7F0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18CE53A5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3E6B8FEC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3F7D264E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F334272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2C88ED87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1C0D0CEB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3BB541AD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33A56D6E" w14:textId="77777777" w:rsidR="00F84BBF" w:rsidRPr="00991614" w:rsidRDefault="00F84BBF" w:rsidP="00F84BB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6C63D7CB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4D5A87D9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251A6879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126BF3B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682E2AC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263EA8B8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4CDB5DAE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6A5B6F4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6E6860D7" w14:textId="77777777" w:rsidR="00F84BBF" w:rsidRPr="00991614" w:rsidRDefault="00F84BBF" w:rsidP="00F84BBF">
      <w:pPr>
        <w:numPr>
          <w:ilvl w:val="1"/>
          <w:numId w:val="16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35580CC5" w14:textId="77777777" w:rsidR="00F84BBF" w:rsidRPr="00655208" w:rsidRDefault="00F84BBF" w:rsidP="00F84BBF">
      <w:pPr>
        <w:numPr>
          <w:ilvl w:val="1"/>
          <w:numId w:val="16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Ustalenie w procesie negocjacji ceny nie oznacza dokonania wyboru Oferenta i przyrzeczenia zawarcia umowy.</w:t>
      </w:r>
    </w:p>
    <w:p w14:paraId="0DEEB45E" w14:textId="77777777" w:rsidR="00F84BBF" w:rsidRDefault="00F84BBF" w:rsidP="00F84BBF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98A229D" w14:textId="77777777" w:rsidR="00F84BBF" w:rsidRPr="00353D18" w:rsidRDefault="00F84BBF" w:rsidP="00F84BBF">
      <w:pPr>
        <w:pStyle w:val="Akapitzlist"/>
        <w:numPr>
          <w:ilvl w:val="0"/>
          <w:numId w:val="18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635E97CE" w14:textId="77777777" w:rsidR="00F84BBF" w:rsidRPr="00353D18" w:rsidRDefault="00F84BBF" w:rsidP="00F84BBF">
      <w:pPr>
        <w:pStyle w:val="Akapitzlist"/>
        <w:numPr>
          <w:ilvl w:val="1"/>
          <w:numId w:val="1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3EF2B192" w14:textId="77777777" w:rsidR="00F84BBF" w:rsidRPr="00353D18" w:rsidRDefault="00F84BBF" w:rsidP="00F84BBF">
      <w:pPr>
        <w:pStyle w:val="Akapitzlist"/>
        <w:numPr>
          <w:ilvl w:val="1"/>
          <w:numId w:val="1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7F9311EA" w14:textId="77777777" w:rsidR="00F84BBF" w:rsidRPr="00353D18" w:rsidRDefault="00F84BBF" w:rsidP="00F84BBF">
      <w:pPr>
        <w:pStyle w:val="Akapitzlist"/>
        <w:numPr>
          <w:ilvl w:val="1"/>
          <w:numId w:val="1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48234315" w14:textId="77777777" w:rsidR="00F84BBF" w:rsidRPr="00353D18" w:rsidRDefault="00F84BBF" w:rsidP="00F84BBF">
      <w:pPr>
        <w:pStyle w:val="Akapitzlist"/>
        <w:numPr>
          <w:ilvl w:val="1"/>
          <w:numId w:val="1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0BD146E3" w14:textId="77777777" w:rsidR="00F84BBF" w:rsidRPr="002F6AA3" w:rsidRDefault="00F84BBF" w:rsidP="00F84BBF">
      <w:pPr>
        <w:pStyle w:val="Akapitzlist"/>
        <w:numPr>
          <w:ilvl w:val="1"/>
          <w:numId w:val="18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7699262A" w14:textId="77777777" w:rsidR="00F84BBF" w:rsidRDefault="00F84BBF" w:rsidP="00F84BBF">
      <w:pPr>
        <w:pStyle w:val="Akapitzlist"/>
        <w:numPr>
          <w:ilvl w:val="0"/>
          <w:numId w:val="1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6C59FFD5" w14:textId="77777777" w:rsidR="00F84BBF" w:rsidRDefault="00F84BBF" w:rsidP="00F84BBF">
      <w:pPr>
        <w:pStyle w:val="Akapitzlist"/>
        <w:numPr>
          <w:ilvl w:val="0"/>
          <w:numId w:val="19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53B881D8" w14:textId="77777777" w:rsidR="00F84BBF" w:rsidRDefault="00F84BBF" w:rsidP="00F84BBF">
      <w:pPr>
        <w:pStyle w:val="Akapitzlist"/>
        <w:numPr>
          <w:ilvl w:val="0"/>
          <w:numId w:val="19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685A11DC" w14:textId="4DFF8E59" w:rsidR="00F84BBF" w:rsidRPr="00F81255" w:rsidRDefault="00F84BBF" w:rsidP="00F84BBF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81255">
        <w:rPr>
          <w:rFonts w:ascii="Times New Roman" w:hAnsi="Times New Roman"/>
          <w:b/>
          <w:sz w:val="20"/>
          <w:szCs w:val="20"/>
        </w:rPr>
        <w:t xml:space="preserve">dnia  </w:t>
      </w:r>
      <w:r>
        <w:rPr>
          <w:rFonts w:ascii="Times New Roman" w:hAnsi="Times New Roman"/>
          <w:b/>
          <w:sz w:val="20"/>
          <w:szCs w:val="20"/>
        </w:rPr>
        <w:t>18.12.</w:t>
      </w:r>
      <w:r w:rsidRPr="00F81255">
        <w:rPr>
          <w:rFonts w:ascii="Times New Roman" w:hAnsi="Times New Roman"/>
          <w:b/>
          <w:sz w:val="20"/>
          <w:szCs w:val="20"/>
        </w:rPr>
        <w:t>2023 r.</w:t>
      </w:r>
      <w:r w:rsidRPr="00F8125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626C0F51" w14:textId="0732E178" w:rsidR="00F84BBF" w:rsidRPr="00F81255" w:rsidRDefault="00F84BBF" w:rsidP="00F84B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F81255">
        <w:rPr>
          <w:rFonts w:ascii="Times New Roman" w:hAnsi="Times New Roman"/>
        </w:rPr>
        <w:t xml:space="preserve"> Szpitale Pomorskie Sp. z o.o., ul. </w:t>
      </w:r>
      <w:r w:rsidRPr="00F81255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22.11.</w:t>
      </w:r>
      <w:r w:rsidRPr="00F81255">
        <w:rPr>
          <w:rFonts w:ascii="Times New Roman" w:hAnsi="Times New Roman"/>
          <w:b/>
          <w:sz w:val="20"/>
          <w:szCs w:val="20"/>
        </w:rPr>
        <w:t>2023 r.</w:t>
      </w:r>
    </w:p>
    <w:p w14:paraId="669493EE" w14:textId="03F47244" w:rsidR="00F84BBF" w:rsidRPr="00962644" w:rsidRDefault="00F84BBF" w:rsidP="00F84BBF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8125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81255">
        <w:rPr>
          <w:rFonts w:ascii="Times New Roman" w:hAnsi="Times New Roman"/>
          <w:b/>
          <w:sz w:val="20"/>
          <w:szCs w:val="20"/>
        </w:rPr>
        <w:t>do dnia</w:t>
      </w:r>
      <w:r w:rsidRPr="00F81255">
        <w:rPr>
          <w:rFonts w:ascii="Times New Roman" w:hAnsi="Times New Roman"/>
          <w:sz w:val="20"/>
          <w:szCs w:val="20"/>
        </w:rPr>
        <w:t xml:space="preserve"> </w:t>
      </w:r>
      <w:r w:rsidRPr="00F81255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18.12.</w:t>
      </w:r>
      <w:r w:rsidRPr="00F81255">
        <w:rPr>
          <w:rFonts w:ascii="Times New Roman" w:hAnsi="Times New Roman"/>
          <w:b/>
          <w:sz w:val="20"/>
          <w:szCs w:val="20"/>
        </w:rPr>
        <w:t xml:space="preserve">2023 </w:t>
      </w:r>
      <w:r w:rsidRPr="00962644">
        <w:rPr>
          <w:rFonts w:ascii="Times New Roman" w:hAnsi="Times New Roman"/>
          <w:b/>
          <w:sz w:val="20"/>
          <w:szCs w:val="20"/>
        </w:rPr>
        <w:t xml:space="preserve">r. </w:t>
      </w:r>
    </w:p>
    <w:p w14:paraId="6CFBF4D0" w14:textId="77777777" w:rsidR="00F84BBF" w:rsidRPr="00E94708" w:rsidRDefault="00F84BBF" w:rsidP="00F84BBF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8EBCA39" w14:textId="77777777" w:rsidR="00F84BBF" w:rsidRPr="007D1EB5" w:rsidRDefault="00F84BBF" w:rsidP="00F84BBF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w każdym czasie  prawo do odwołania konkursu </w:t>
      </w:r>
      <w:r w:rsidRPr="00C223DF">
        <w:rPr>
          <w:rFonts w:ascii="Times New Roman" w:hAnsi="Times New Roman"/>
          <w:sz w:val="20"/>
          <w:szCs w:val="20"/>
        </w:rPr>
        <w:t>lub prawo do przesunięcia terminu składania lub otwarcia</w:t>
      </w:r>
      <w:r w:rsidRPr="007D1EB5">
        <w:rPr>
          <w:rFonts w:ascii="Times New Roman" w:hAnsi="Times New Roman"/>
          <w:sz w:val="20"/>
          <w:szCs w:val="20"/>
        </w:rPr>
        <w:t xml:space="preserve"> ofert, </w:t>
      </w:r>
      <w:r>
        <w:rPr>
          <w:rFonts w:ascii="Times New Roman" w:hAnsi="Times New Roman"/>
          <w:sz w:val="20"/>
          <w:szCs w:val="20"/>
        </w:rPr>
        <w:t xml:space="preserve">lub </w:t>
      </w:r>
      <w:r w:rsidRPr="007D1EB5">
        <w:rPr>
          <w:rFonts w:ascii="Times New Roman" w:hAnsi="Times New Roman"/>
          <w:sz w:val="20"/>
          <w:szCs w:val="20"/>
        </w:rPr>
        <w:t xml:space="preserve"> terminu rozstrzygnięcia konkursu - bez   podawania przyczyny. </w:t>
      </w:r>
    </w:p>
    <w:p w14:paraId="28B9AD86" w14:textId="77777777" w:rsidR="00F84BBF" w:rsidRPr="00655208" w:rsidRDefault="00F84BBF" w:rsidP="00F84BBF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642A5B9" w14:textId="77777777" w:rsidR="00F84BBF" w:rsidRPr="007F5076" w:rsidRDefault="00F84BBF" w:rsidP="00F84BBF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5DCA550" w14:textId="77777777" w:rsidR="00F84BBF" w:rsidRDefault="00F84BBF" w:rsidP="00F84BB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2CBED8B0" w14:textId="17FE5B5C" w:rsidR="00F84BBF" w:rsidRPr="00046471" w:rsidRDefault="00F84BBF" w:rsidP="00F84BBF">
      <w:pPr>
        <w:pStyle w:val="Akapitzlist"/>
        <w:numPr>
          <w:ilvl w:val="0"/>
          <w:numId w:val="5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</w:t>
      </w:r>
      <w:r>
        <w:rPr>
          <w:rFonts w:ascii="Times New Roman" w:hAnsi="Times New Roman"/>
          <w:b/>
          <w:sz w:val="20"/>
          <w:szCs w:val="20"/>
        </w:rPr>
        <w:t xml:space="preserve"> 08.11.</w:t>
      </w:r>
      <w:r w:rsidRPr="00197CDE">
        <w:rPr>
          <w:rFonts w:ascii="Times New Roman" w:hAnsi="Times New Roman"/>
          <w:b/>
          <w:sz w:val="20"/>
          <w:szCs w:val="20"/>
        </w:rPr>
        <w:t>2023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308B9DB2" w14:textId="77777777" w:rsidR="00F84BBF" w:rsidRPr="00D90596" w:rsidRDefault="00F84BBF" w:rsidP="00F84BBF">
      <w:pPr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72D939F" w14:textId="77777777" w:rsidR="00F84BBF" w:rsidRPr="009F3CB9" w:rsidRDefault="00F84BBF" w:rsidP="00F84BBF">
      <w:pPr>
        <w:pStyle w:val="Akapitzlist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2A85326D" w14:textId="77777777" w:rsidR="00F84BBF" w:rsidRPr="005E7805" w:rsidRDefault="00F84BBF" w:rsidP="00F84BBF">
      <w:pPr>
        <w:pStyle w:val="Akapitzlist"/>
        <w:numPr>
          <w:ilvl w:val="0"/>
          <w:numId w:val="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3CB9">
        <w:rPr>
          <w:rFonts w:ascii="Times New Roman" w:hAnsi="Times New Roman"/>
          <w:sz w:val="20"/>
          <w:szCs w:val="20"/>
        </w:rPr>
        <w:t xml:space="preserve">Przed podpisaniem umowy Oferent </w:t>
      </w:r>
      <w:r w:rsidRPr="005E7805">
        <w:rPr>
          <w:rFonts w:ascii="Times New Roman" w:hAnsi="Times New Roman"/>
          <w:sz w:val="20"/>
          <w:szCs w:val="20"/>
        </w:rPr>
        <w:t>winien złożyć dodatkowo następujące dokumenty:</w:t>
      </w:r>
    </w:p>
    <w:p w14:paraId="52EC3638" w14:textId="77777777" w:rsidR="00F84BBF" w:rsidRPr="00D90596" w:rsidRDefault="00F84BBF" w:rsidP="00F84BB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4AE8EC24" w14:textId="77777777" w:rsidR="00F84BBF" w:rsidRPr="00D90596" w:rsidRDefault="00F84BBF" w:rsidP="00F84BB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BHP,</w:t>
      </w:r>
    </w:p>
    <w:p w14:paraId="64B80D33" w14:textId="77777777" w:rsidR="00F84BBF" w:rsidRPr="00D90596" w:rsidRDefault="00F84BBF" w:rsidP="00F84BBF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3DF3B7E" w14:textId="77777777" w:rsidR="00F84BBF" w:rsidRPr="00D90596" w:rsidRDefault="00F84BBF" w:rsidP="00F84BB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>
        <w:rPr>
          <w:rFonts w:ascii="Times New Roman" w:hAnsi="Times New Roman"/>
          <w:b/>
          <w:sz w:val="20"/>
          <w:szCs w:val="20"/>
        </w:rPr>
        <w:t>, gdy P</w:t>
      </w:r>
      <w:r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>
        <w:rPr>
          <w:rFonts w:ascii="Times New Roman" w:hAnsi="Times New Roman"/>
          <w:b/>
          <w:sz w:val="20"/>
          <w:szCs w:val="20"/>
        </w:rPr>
        <w:t>faktury</w:t>
      </w:r>
      <w:r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Pr="00D90596">
        <w:rPr>
          <w:rFonts w:ascii="Times New Roman" w:hAnsi="Times New Roman"/>
          <w:sz w:val="20"/>
          <w:szCs w:val="20"/>
        </w:rPr>
        <w:t xml:space="preserve"> </w:t>
      </w:r>
    </w:p>
    <w:p w14:paraId="25F9FBB6" w14:textId="77777777" w:rsidR="00F84BBF" w:rsidRPr="00D90596" w:rsidRDefault="00F84BBF" w:rsidP="00F84BBF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D90596">
        <w:rPr>
          <w:rFonts w:ascii="Times New Roman" w:hAnsi="Times New Roman"/>
          <w:sz w:val="20"/>
          <w:szCs w:val="20"/>
        </w:rPr>
        <w:t>aktura może być wystawion</w:t>
      </w:r>
      <w:r>
        <w:rPr>
          <w:rFonts w:ascii="Times New Roman" w:hAnsi="Times New Roman"/>
          <w:sz w:val="20"/>
          <w:szCs w:val="20"/>
        </w:rPr>
        <w:t>a</w:t>
      </w:r>
      <w:r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023A2BAB" w14:textId="77777777" w:rsidR="00F84BBF" w:rsidRPr="007F5076" w:rsidRDefault="00F84BBF" w:rsidP="00F84BBF">
      <w:pPr>
        <w:numPr>
          <w:ilvl w:val="0"/>
          <w:numId w:val="5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0CA9FB97" w14:textId="77777777" w:rsidR="00F84BBF" w:rsidRPr="007F5076" w:rsidRDefault="00F84BBF" w:rsidP="00F84BBF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02599BC" w14:textId="77777777" w:rsidR="00F84BBF" w:rsidRPr="00A037E5" w:rsidRDefault="00F84BBF" w:rsidP="00F84BBF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D87B5E0" w14:textId="77777777" w:rsidR="00F84BBF" w:rsidRPr="00A037E5" w:rsidRDefault="00F84BBF" w:rsidP="00F84BBF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0A59355C" w14:textId="77777777" w:rsidR="00F84BBF" w:rsidRPr="00A037E5" w:rsidRDefault="00F84BBF" w:rsidP="00F84BBF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B60BBF4" w14:textId="77777777" w:rsidR="00F84BBF" w:rsidRPr="00A037E5" w:rsidRDefault="00F84BBF" w:rsidP="00F84BB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69173596" w14:textId="77777777" w:rsidR="00F84BBF" w:rsidRPr="00A037E5" w:rsidRDefault="00F84BBF" w:rsidP="00F84BBF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3A6FB34E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6A3E7BD1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7A2101E0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5F51DF5E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62F2EFB0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1CE22B46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BA2EB55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1" w:name="JEDN_SGML_ID=25114218"/>
      <w:bookmarkEnd w:id="11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242AD99F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AEB7604" w14:textId="77777777" w:rsidR="00F84BBF" w:rsidRPr="00A037E5" w:rsidRDefault="00F84BBF" w:rsidP="00F84BBF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3024910" w14:textId="7A40004B" w:rsidR="00EA032A" w:rsidRPr="00EA032A" w:rsidRDefault="00F84BBF" w:rsidP="00EA032A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045826E6" w14:textId="77777777" w:rsidR="00EA032A" w:rsidRPr="00EA032A" w:rsidRDefault="00EA032A" w:rsidP="00EA032A">
      <w:pPr>
        <w:pStyle w:val="Tekstpodstawowy"/>
        <w:tabs>
          <w:tab w:val="left" w:pos="2140"/>
          <w:tab w:val="left" w:pos="4556"/>
        </w:tabs>
        <w:spacing w:after="0" w:line="240" w:lineRule="auto"/>
        <w:ind w:left="426"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0E615473" w14:textId="20871BBE" w:rsidR="00426271" w:rsidRPr="00EA032A" w:rsidRDefault="00426271" w:rsidP="00EA032A">
      <w:pPr>
        <w:pStyle w:val="Tekstpodstawowy"/>
        <w:tabs>
          <w:tab w:val="left" w:pos="2140"/>
          <w:tab w:val="left" w:pos="4556"/>
        </w:tabs>
        <w:spacing w:after="0" w:line="240" w:lineRule="auto"/>
        <w:jc w:val="right"/>
        <w:rPr>
          <w:rFonts w:ascii="Times New Roman" w:hAnsi="Times New Roman"/>
          <w:color w:val="auto"/>
          <w:sz w:val="20"/>
          <w:szCs w:val="20"/>
        </w:rPr>
      </w:pPr>
      <w:r w:rsidRPr="00EA032A">
        <w:rPr>
          <w:color w:val="auto"/>
          <w:sz w:val="20"/>
          <w:szCs w:val="20"/>
        </w:rPr>
        <w:t>Zarząd</w:t>
      </w:r>
      <w:r w:rsidR="00EA032A">
        <w:rPr>
          <w:color w:val="auto"/>
          <w:sz w:val="20"/>
          <w:szCs w:val="20"/>
        </w:rPr>
        <w:t xml:space="preserve"> </w:t>
      </w:r>
      <w:r w:rsidRPr="007E7F23">
        <w:rPr>
          <w:color w:val="auto"/>
          <w:sz w:val="20"/>
          <w:szCs w:val="20"/>
        </w:rPr>
        <w:t>Szpitali Pomorskich Sp. z o.o.</w:t>
      </w:r>
    </w:p>
    <w:p w14:paraId="399CE23E" w14:textId="75E30521" w:rsidR="00D8569F" w:rsidRPr="004B22BE" w:rsidRDefault="00426271" w:rsidP="004B22BE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  <w:r w:rsidRPr="007E7F23">
        <w:rPr>
          <w:color w:val="auto"/>
          <w:sz w:val="20"/>
          <w:szCs w:val="20"/>
        </w:rPr>
        <w:t xml:space="preserve">Gdynia, dnia </w:t>
      </w:r>
      <w:r w:rsidR="00F84BBF">
        <w:rPr>
          <w:color w:val="auto"/>
          <w:sz w:val="20"/>
          <w:szCs w:val="20"/>
        </w:rPr>
        <w:t>3 listopada</w:t>
      </w:r>
      <w:r w:rsidR="008D59A5" w:rsidRPr="007E7F23">
        <w:rPr>
          <w:color w:val="auto"/>
          <w:sz w:val="20"/>
          <w:szCs w:val="20"/>
        </w:rPr>
        <w:t xml:space="preserve"> 2023</w:t>
      </w:r>
      <w:r w:rsidRPr="007E7F23">
        <w:rPr>
          <w:color w:val="auto"/>
          <w:sz w:val="20"/>
          <w:szCs w:val="20"/>
        </w:rPr>
        <w:t xml:space="preserve"> r.</w:t>
      </w:r>
      <w:r w:rsidRPr="007B17E7">
        <w:rPr>
          <w:b/>
          <w:color w:val="auto"/>
          <w:sz w:val="20"/>
          <w:szCs w:val="20"/>
        </w:rPr>
        <w:t xml:space="preserve"> </w:t>
      </w:r>
    </w:p>
    <w:sectPr w:rsidR="00D8569F" w:rsidRPr="004B22BE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D51B" w14:textId="77777777"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14:paraId="24E27B53" w14:textId="77777777"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5A935" w14:textId="77777777"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07A087" wp14:editId="68A640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62294838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4C470BF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5F263882" w14:textId="77777777"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66350" w:rsidRPr="00F66350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5852CD5C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14:paraId="7B9D1F1B" w14:textId="77777777"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55BF4319" w14:textId="77777777"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C2877" w14:textId="77777777"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14:paraId="688602B8" w14:textId="77777777"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8B052" w14:textId="77777777"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76C10337" w14:textId="77777777"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14:paraId="65A5557B" w14:textId="77777777"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2FB74E6C" wp14:editId="2648418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1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0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9" w15:restartNumberingAfterBreak="0">
    <w:nsid w:val="64060D9D"/>
    <w:multiLevelType w:val="multilevel"/>
    <w:tmpl w:val="49FCC33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643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30"/>
  </w:num>
  <w:num w:numId="5">
    <w:abstractNumId w:val="28"/>
  </w:num>
  <w:num w:numId="6">
    <w:abstractNumId w:val="27"/>
  </w:num>
  <w:num w:numId="7">
    <w:abstractNumId w:val="34"/>
  </w:num>
  <w:num w:numId="8">
    <w:abstractNumId w:val="14"/>
  </w:num>
  <w:num w:numId="9">
    <w:abstractNumId w:val="21"/>
  </w:num>
  <w:num w:numId="10">
    <w:abstractNumId w:val="32"/>
  </w:num>
  <w:num w:numId="11">
    <w:abstractNumId w:val="13"/>
  </w:num>
  <w:num w:numId="12">
    <w:abstractNumId w:val="33"/>
  </w:num>
  <w:num w:numId="13">
    <w:abstractNumId w:val="23"/>
  </w:num>
  <w:num w:numId="14">
    <w:abstractNumId w:val="35"/>
  </w:num>
  <w:num w:numId="15">
    <w:abstractNumId w:val="22"/>
  </w:num>
  <w:num w:numId="16">
    <w:abstractNumId w:val="29"/>
  </w:num>
  <w:num w:numId="17">
    <w:abstractNumId w:val="20"/>
  </w:num>
  <w:num w:numId="18">
    <w:abstractNumId w:val="31"/>
  </w:num>
  <w:num w:numId="19">
    <w:abstractNumId w:val="25"/>
  </w:num>
  <w:num w:numId="2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2B9A"/>
    <w:rsid w:val="00033441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858BB"/>
    <w:rsid w:val="00091B21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0E4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17BEF"/>
    <w:rsid w:val="00422420"/>
    <w:rsid w:val="00422A5E"/>
    <w:rsid w:val="00424914"/>
    <w:rsid w:val="0042565F"/>
    <w:rsid w:val="00426271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AF3"/>
    <w:rsid w:val="004B0C92"/>
    <w:rsid w:val="004B22BE"/>
    <w:rsid w:val="004B24A5"/>
    <w:rsid w:val="004B3CEC"/>
    <w:rsid w:val="004C15F9"/>
    <w:rsid w:val="004C4531"/>
    <w:rsid w:val="004C6D7F"/>
    <w:rsid w:val="004C7F8B"/>
    <w:rsid w:val="004D1E9B"/>
    <w:rsid w:val="004D2B68"/>
    <w:rsid w:val="004D3C6B"/>
    <w:rsid w:val="004D43A0"/>
    <w:rsid w:val="004E0AFA"/>
    <w:rsid w:val="004E1D2E"/>
    <w:rsid w:val="004E367F"/>
    <w:rsid w:val="004E699E"/>
    <w:rsid w:val="004F304F"/>
    <w:rsid w:val="004F53E5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87883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35D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C88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0ACC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E7F23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18DC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0D4B"/>
    <w:rsid w:val="00861566"/>
    <w:rsid w:val="00864F7B"/>
    <w:rsid w:val="008661E3"/>
    <w:rsid w:val="0086709D"/>
    <w:rsid w:val="00867C65"/>
    <w:rsid w:val="0087365D"/>
    <w:rsid w:val="00874586"/>
    <w:rsid w:val="008750FD"/>
    <w:rsid w:val="008758F6"/>
    <w:rsid w:val="008766FA"/>
    <w:rsid w:val="00877234"/>
    <w:rsid w:val="0088076D"/>
    <w:rsid w:val="00884D9F"/>
    <w:rsid w:val="008856C0"/>
    <w:rsid w:val="00887153"/>
    <w:rsid w:val="0089620A"/>
    <w:rsid w:val="008963AF"/>
    <w:rsid w:val="00896FC8"/>
    <w:rsid w:val="008A2B67"/>
    <w:rsid w:val="008A317B"/>
    <w:rsid w:val="008A3EFC"/>
    <w:rsid w:val="008A5BCF"/>
    <w:rsid w:val="008A5E81"/>
    <w:rsid w:val="008A7FB3"/>
    <w:rsid w:val="008B3E24"/>
    <w:rsid w:val="008C01BD"/>
    <w:rsid w:val="008C0C6F"/>
    <w:rsid w:val="008C2298"/>
    <w:rsid w:val="008C3620"/>
    <w:rsid w:val="008C37B4"/>
    <w:rsid w:val="008C53CB"/>
    <w:rsid w:val="008C5B8C"/>
    <w:rsid w:val="008D1193"/>
    <w:rsid w:val="008D2A40"/>
    <w:rsid w:val="008D4AF5"/>
    <w:rsid w:val="008D59A5"/>
    <w:rsid w:val="008D698C"/>
    <w:rsid w:val="008D7264"/>
    <w:rsid w:val="008D7683"/>
    <w:rsid w:val="008D7C46"/>
    <w:rsid w:val="008E4627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6D69"/>
    <w:rsid w:val="00957A9A"/>
    <w:rsid w:val="00964664"/>
    <w:rsid w:val="00964E6E"/>
    <w:rsid w:val="00964F82"/>
    <w:rsid w:val="00967F99"/>
    <w:rsid w:val="00970315"/>
    <w:rsid w:val="00973336"/>
    <w:rsid w:val="0097364B"/>
    <w:rsid w:val="00974089"/>
    <w:rsid w:val="00983137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4C8"/>
    <w:rsid w:val="009C66D0"/>
    <w:rsid w:val="009D25F1"/>
    <w:rsid w:val="009D3DD8"/>
    <w:rsid w:val="009D5758"/>
    <w:rsid w:val="009D5BB5"/>
    <w:rsid w:val="009D754A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27286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2053"/>
    <w:rsid w:val="00A8421C"/>
    <w:rsid w:val="00A85403"/>
    <w:rsid w:val="00A87177"/>
    <w:rsid w:val="00A900A7"/>
    <w:rsid w:val="00A908AA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BF69B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36327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83E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67D9D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BA5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B6E"/>
    <w:rsid w:val="00D42CE5"/>
    <w:rsid w:val="00D46D8A"/>
    <w:rsid w:val="00D47B41"/>
    <w:rsid w:val="00D5261E"/>
    <w:rsid w:val="00D53D34"/>
    <w:rsid w:val="00D55976"/>
    <w:rsid w:val="00D5642A"/>
    <w:rsid w:val="00D56473"/>
    <w:rsid w:val="00D60272"/>
    <w:rsid w:val="00D632B6"/>
    <w:rsid w:val="00D6381E"/>
    <w:rsid w:val="00D63F22"/>
    <w:rsid w:val="00D64108"/>
    <w:rsid w:val="00D65F97"/>
    <w:rsid w:val="00D72E44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2D00"/>
    <w:rsid w:val="00DF34AD"/>
    <w:rsid w:val="00DF3C86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32A"/>
    <w:rsid w:val="00EA0862"/>
    <w:rsid w:val="00EA2167"/>
    <w:rsid w:val="00EA2831"/>
    <w:rsid w:val="00EA2B9F"/>
    <w:rsid w:val="00EA348A"/>
    <w:rsid w:val="00EA5059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350"/>
    <w:rsid w:val="00F66F96"/>
    <w:rsid w:val="00F741A3"/>
    <w:rsid w:val="00F745E6"/>
    <w:rsid w:val="00F80597"/>
    <w:rsid w:val="00F81358"/>
    <w:rsid w:val="00F81F2B"/>
    <w:rsid w:val="00F8496A"/>
    <w:rsid w:val="00F84BBF"/>
    <w:rsid w:val="00F858F2"/>
    <w:rsid w:val="00F86448"/>
    <w:rsid w:val="00F90301"/>
    <w:rsid w:val="00F91C7B"/>
    <w:rsid w:val="00F92F13"/>
    <w:rsid w:val="00F94CBD"/>
    <w:rsid w:val="00F95DA1"/>
    <w:rsid w:val="00FA16CB"/>
    <w:rsid w:val="00FA19E1"/>
    <w:rsid w:val="00FA27BD"/>
    <w:rsid w:val="00FA3A2F"/>
    <w:rsid w:val="00FA76D7"/>
    <w:rsid w:val="00FB1E73"/>
    <w:rsid w:val="00FB372D"/>
    <w:rsid w:val="00FB3786"/>
    <w:rsid w:val="00FB58E8"/>
    <w:rsid w:val="00FC050B"/>
    <w:rsid w:val="00FC07CB"/>
    <w:rsid w:val="00FC47BF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7FFF1AD2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BF69B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3138</Words>
  <Characters>20230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Katarzyna Chmielewska2</cp:lastModifiedBy>
  <cp:revision>8</cp:revision>
  <cp:lastPrinted>2021-10-14T06:21:00Z</cp:lastPrinted>
  <dcterms:created xsi:type="dcterms:W3CDTF">2023-04-12T10:34:00Z</dcterms:created>
  <dcterms:modified xsi:type="dcterms:W3CDTF">2023-11-03T09:11:00Z</dcterms:modified>
</cp:coreProperties>
</file>