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A7A7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ABD5D34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DAD5BD3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EA86F84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t>SZCZEGÓŁ</w:t>
      </w:r>
      <w:r w:rsidR="005E604C">
        <w:rPr>
          <w:rFonts w:ascii="Times New Roman" w:hAnsi="Times New Roman"/>
          <w:b/>
          <w:spacing w:val="20"/>
          <w:sz w:val="24"/>
          <w:szCs w:val="24"/>
        </w:rPr>
        <w:t>O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WE WARUNKI KONKURSU OFERT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3ECAE7D4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NR </w:t>
      </w:r>
      <w:r w:rsidR="00AB48E2">
        <w:rPr>
          <w:rFonts w:ascii="Times New Roman" w:hAnsi="Times New Roman"/>
          <w:b/>
          <w:sz w:val="24"/>
          <w:szCs w:val="24"/>
        </w:rPr>
        <w:t>14</w:t>
      </w:r>
      <w:r w:rsidR="00BE7B1C">
        <w:rPr>
          <w:rFonts w:ascii="Times New Roman" w:hAnsi="Times New Roman"/>
          <w:b/>
          <w:sz w:val="24"/>
          <w:szCs w:val="24"/>
        </w:rPr>
        <w:t>1</w:t>
      </w:r>
      <w:r w:rsidR="00C545F3" w:rsidRPr="00B90A64">
        <w:rPr>
          <w:rFonts w:ascii="Times New Roman" w:hAnsi="Times New Roman"/>
          <w:b/>
          <w:sz w:val="24"/>
          <w:szCs w:val="24"/>
        </w:rPr>
        <w:t>/</w:t>
      </w:r>
      <w:r w:rsidR="006F115C" w:rsidRPr="00B90A64">
        <w:rPr>
          <w:rFonts w:ascii="Times New Roman" w:hAnsi="Times New Roman"/>
          <w:b/>
          <w:sz w:val="24"/>
          <w:szCs w:val="24"/>
        </w:rPr>
        <w:t>202</w:t>
      </w:r>
      <w:r w:rsidR="00FE5464" w:rsidRPr="00B90A64">
        <w:rPr>
          <w:rFonts w:ascii="Times New Roman" w:hAnsi="Times New Roman"/>
          <w:b/>
          <w:sz w:val="24"/>
          <w:szCs w:val="24"/>
        </w:rPr>
        <w:t>3</w:t>
      </w:r>
    </w:p>
    <w:p w14:paraId="092C97CC" w14:textId="77777777"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EC8102E" w14:textId="77777777"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61D88">
        <w:rPr>
          <w:rFonts w:ascii="Times New Roman" w:hAnsi="Times New Roman"/>
          <w:b/>
          <w:spacing w:val="20"/>
          <w:sz w:val="24"/>
          <w:szCs w:val="24"/>
        </w:rPr>
        <w:t>0</w:t>
      </w:r>
      <w:r w:rsidR="00405C66">
        <w:rPr>
          <w:rFonts w:ascii="Times New Roman" w:hAnsi="Times New Roman"/>
          <w:b/>
          <w:spacing w:val="20"/>
          <w:sz w:val="24"/>
          <w:szCs w:val="24"/>
        </w:rPr>
        <w:t>9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>.</w:t>
      </w:r>
      <w:r w:rsidR="00BE7B1C">
        <w:rPr>
          <w:rFonts w:ascii="Times New Roman" w:hAnsi="Times New Roman"/>
          <w:b/>
          <w:spacing w:val="20"/>
          <w:sz w:val="24"/>
          <w:szCs w:val="24"/>
        </w:rPr>
        <w:t>11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14:paraId="2C21687D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18B24A98" w14:textId="77777777"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AE47221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78FB0558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51090B5C" w14:textId="77777777" w:rsidR="00EA407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PIELĘGNIARK</w:t>
      </w:r>
      <w:r w:rsidR="00EA407F">
        <w:rPr>
          <w:rFonts w:ascii="Times New Roman" w:hAnsi="Times New Roman"/>
          <w:b/>
          <w:sz w:val="24"/>
          <w:szCs w:val="24"/>
        </w:rPr>
        <w:t xml:space="preserve">A OPERACYJNA </w:t>
      </w:r>
    </w:p>
    <w:p w14:paraId="6305B524" w14:textId="1DD3E726" w:rsidR="00D8569F" w:rsidRPr="00B90A64" w:rsidRDefault="00EA407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WRAZ Z </w:t>
      </w:r>
      <w:r w:rsidR="00506381">
        <w:rPr>
          <w:rFonts w:ascii="Times New Roman" w:hAnsi="Times New Roman"/>
          <w:b/>
          <w:sz w:val="24"/>
          <w:szCs w:val="24"/>
        </w:rPr>
        <w:t xml:space="preserve">KOORDYNACJĄ </w:t>
      </w:r>
      <w:r>
        <w:rPr>
          <w:rFonts w:ascii="Times New Roman" w:hAnsi="Times New Roman"/>
          <w:b/>
          <w:sz w:val="24"/>
          <w:szCs w:val="24"/>
        </w:rPr>
        <w:t>NA BLOKU OPERACYJNYM</w:t>
      </w:r>
    </w:p>
    <w:p w14:paraId="6D03156B" w14:textId="77777777"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90A64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2A59A6EE" w14:textId="77777777"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B90A64">
        <w:rPr>
          <w:rFonts w:ascii="Times New Roman" w:hAnsi="Times New Roman"/>
          <w:b/>
          <w:sz w:val="24"/>
          <w:szCs w:val="24"/>
        </w:rPr>
        <w:t>WÓJTA RADTKEGO</w:t>
      </w:r>
      <w:r w:rsidRPr="00B90A64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4C65B215" w14:textId="77777777"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B90A64">
        <w:rPr>
          <w:rFonts w:ascii="Times New Roman" w:hAnsi="Times New Roman"/>
          <w:b/>
          <w:sz w:val="24"/>
          <w:szCs w:val="24"/>
        </w:rPr>
        <w:t>ŚW. WINCENTEGO A PAULO</w:t>
      </w:r>
    </w:p>
    <w:p w14:paraId="746D9D40" w14:textId="77777777"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C36A759" w14:textId="77777777"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7BEC7FD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UDZIELAJĄCY ZAMÓWIENIA:</w:t>
      </w:r>
    </w:p>
    <w:p w14:paraId="7D0B19C3" w14:textId="77777777"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B90A64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B90A64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DE83A6A" w14:textId="77777777"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115AFA0" w14:textId="77777777"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7FF7306" w14:textId="77777777" w:rsidR="00D8569F" w:rsidRPr="00B90A64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1DECAE95" w14:textId="77777777" w:rsidR="00D8569F" w:rsidRPr="00B90A64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BF25848" w14:textId="77777777"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3186F1" w14:textId="77777777"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76129BA5" w14:textId="77777777"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2EA0FD0" w14:textId="77777777"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286D769B" w14:textId="77777777"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A6BDC32" w14:textId="77777777"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6EB335E" w14:textId="77777777"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81E88BE" w14:textId="77777777"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670DAEE" w14:textId="77777777"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28BCA9B" w14:textId="77777777"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27E876C0" w14:textId="77777777" w:rsidR="00D8569F" w:rsidRPr="00B90A64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1C206072" w14:textId="77777777" w:rsidR="00D8569F" w:rsidRPr="00B90A64" w:rsidRDefault="00D8569F" w:rsidP="00DD6A80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2120ADD6" w14:textId="77777777" w:rsidR="00F4407F" w:rsidRPr="00B90A64" w:rsidRDefault="00D8569F" w:rsidP="00DD6A80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7DB9BBF6" w14:textId="77777777" w:rsidR="00D8569F" w:rsidRPr="00B90A64" w:rsidRDefault="00D8569F" w:rsidP="00DD6A80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Załącznik nr 3 - Wzór umowy</w:t>
      </w:r>
      <w:r w:rsidR="00C85CE9" w:rsidRPr="00B90A64">
        <w:rPr>
          <w:rFonts w:ascii="Times New Roman" w:hAnsi="Times New Roman"/>
          <w:sz w:val="20"/>
          <w:szCs w:val="20"/>
        </w:rPr>
        <w:t xml:space="preserve"> </w:t>
      </w:r>
    </w:p>
    <w:p w14:paraId="596CC8AC" w14:textId="77777777" w:rsidR="00D8569F" w:rsidRPr="00B90A64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</w:p>
    <w:p w14:paraId="3D5B5583" w14:textId="77777777" w:rsidR="00D8569F" w:rsidRPr="00B90A64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73EC530F" w14:textId="77777777"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4C3B69CC" w14:textId="77777777"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E56A0FC" w14:textId="77777777" w:rsidR="00D8569F" w:rsidRPr="00B90A64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Gdynia, </w:t>
      </w:r>
      <w:r w:rsidR="00BE7B1C">
        <w:rPr>
          <w:rFonts w:ascii="Times New Roman" w:hAnsi="Times New Roman"/>
          <w:b/>
          <w:sz w:val="20"/>
          <w:szCs w:val="20"/>
        </w:rPr>
        <w:t>listopad</w:t>
      </w:r>
      <w:r w:rsidR="00FE5464" w:rsidRPr="00B90A64">
        <w:rPr>
          <w:rFonts w:ascii="Times New Roman" w:hAnsi="Times New Roman"/>
          <w:b/>
          <w:sz w:val="20"/>
          <w:szCs w:val="20"/>
        </w:rPr>
        <w:t xml:space="preserve"> 2023</w:t>
      </w:r>
      <w:r w:rsidRPr="00B90A64">
        <w:rPr>
          <w:rFonts w:ascii="Times New Roman" w:hAnsi="Times New Roman"/>
          <w:b/>
          <w:sz w:val="20"/>
          <w:szCs w:val="20"/>
        </w:rPr>
        <w:t xml:space="preserve"> r. </w:t>
      </w:r>
    </w:p>
    <w:p w14:paraId="7C6AB045" w14:textId="77777777" w:rsidR="003F324B" w:rsidRPr="00B90A64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23F94745" w14:textId="77777777" w:rsidR="00D8569F" w:rsidRPr="00B90A64" w:rsidRDefault="00D8569F" w:rsidP="009A0D92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D2FF3D1" w14:textId="77777777"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90A6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3A952EC" w14:textId="77777777"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81-519 Gdynia</w:t>
      </w:r>
    </w:p>
    <w:p w14:paraId="31DEF1D7" w14:textId="77777777"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90A6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0F0913B" w14:textId="77777777"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8007341" w14:textId="77777777"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045250E5" w14:textId="77777777" w:rsidR="00D8569F" w:rsidRPr="00B90A64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581FA1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581FA1" w:rsidRPr="00B90A64">
        <w:rPr>
          <w:rFonts w:ascii="Times New Roman" w:hAnsi="Times New Roman"/>
          <w:sz w:val="20"/>
          <w:szCs w:val="20"/>
        </w:rPr>
        <w:t>. Dz.U. z 202</w:t>
      </w:r>
      <w:r w:rsidR="00B32DCB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B32DCB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).</w:t>
      </w:r>
    </w:p>
    <w:p w14:paraId="64F61138" w14:textId="77777777"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FF7BBE" w14:textId="77777777" w:rsidR="00D8569F" w:rsidRPr="00B90A64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A3AFF2A" w14:textId="77777777" w:rsidR="00D8569F" w:rsidRPr="00B90A64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90A6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90A64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B90A64">
        <w:rPr>
          <w:rFonts w:ascii="Times New Roman" w:hAnsi="Times New Roman"/>
          <w:sz w:val="20"/>
          <w:szCs w:val="20"/>
        </w:rPr>
        <w:t>Wójta Radtkego</w:t>
      </w:r>
      <w:r w:rsidRPr="00B90A64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B90A64">
        <w:rPr>
          <w:rFonts w:ascii="Times New Roman" w:hAnsi="Times New Roman"/>
          <w:sz w:val="20"/>
          <w:szCs w:val="20"/>
        </w:rPr>
        <w:t>Św. Wincentego a Paulo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B90A64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45BD19E" w14:textId="77777777" w:rsidR="00496CA3" w:rsidRDefault="00496CA3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85021753"/>
    </w:p>
    <w:p w14:paraId="51854854" w14:textId="54C5D007" w:rsidR="00496CA3" w:rsidRPr="00B90A64" w:rsidRDefault="00496CA3" w:rsidP="00496CA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8E7A4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</w:t>
      </w:r>
      <w:r w:rsidR="00EA407F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operacyjną wraz z </w:t>
      </w:r>
      <w:r w:rsidR="0050638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koordynacją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 Bloku Operacyjnym</w:t>
      </w:r>
    </w:p>
    <w:p w14:paraId="0134A59F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C275D7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AD236A"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pielęgnia</w:t>
      </w:r>
      <w:r>
        <w:rPr>
          <w:rFonts w:ascii="Times New Roman" w:hAnsi="Times New Roman"/>
          <w:sz w:val="20"/>
          <w:szCs w:val="20"/>
        </w:rPr>
        <w:t>rk</w:t>
      </w:r>
      <w:r w:rsidR="00AD236A"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/pielęgniarz</w:t>
      </w:r>
      <w:r w:rsidR="00AD236A">
        <w:rPr>
          <w:rFonts w:ascii="Times New Roman" w:hAnsi="Times New Roman"/>
          <w:sz w:val="20"/>
          <w:szCs w:val="20"/>
        </w:rPr>
        <w:t>a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Bloku Operacyjnym</w:t>
      </w:r>
      <w:r w:rsidRPr="00B90A64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14:paraId="4E2F91F9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D236A">
        <w:rPr>
          <w:rFonts w:ascii="Times New Roman" w:hAnsi="Times New Roman"/>
          <w:sz w:val="20"/>
          <w:szCs w:val="20"/>
          <w:u w:val="single"/>
        </w:rPr>
        <w:t>220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1FFCCBC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Szczegółowy zakres obowiązków pielęgniarki </w:t>
      </w:r>
      <w:r w:rsidR="00AD236A">
        <w:rPr>
          <w:rFonts w:ascii="Times New Roman" w:hAnsi="Times New Roman"/>
          <w:sz w:val="20"/>
          <w:szCs w:val="20"/>
        </w:rPr>
        <w:t xml:space="preserve">koordynującej </w:t>
      </w:r>
      <w:r w:rsidRPr="00B90A64">
        <w:rPr>
          <w:rFonts w:ascii="Times New Roman" w:hAnsi="Times New Roman"/>
          <w:sz w:val="20"/>
          <w:szCs w:val="20"/>
        </w:rPr>
        <w:t>wskazany jest w projekcie umowy, stanowiącej Załącznik nr 3 do niniejszych Szczegółowych Warunków Konkursu Ofert.</w:t>
      </w:r>
    </w:p>
    <w:p w14:paraId="1D5E0285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Umowa zostanie zawarta na okres: 36 miesięcy po prawomocnym rozstrzygnięciu konkursu.</w:t>
      </w:r>
    </w:p>
    <w:p w14:paraId="3A9360F6" w14:textId="77777777"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42FBA37F" w14:textId="77777777" w:rsidR="004E367F" w:rsidRPr="00B90A64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ABC08B7" w14:textId="77777777" w:rsidR="00D8569F" w:rsidRPr="00B90A64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AA73C8F" w14:textId="77777777" w:rsidR="00D8569F" w:rsidRPr="00B90A64" w:rsidRDefault="00D8569F" w:rsidP="00DD6A80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6CCAF8E3" w14:textId="77777777" w:rsidR="00D8569F" w:rsidRPr="00B90A64" w:rsidRDefault="00D8569F" w:rsidP="00DD6A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581FA1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581FA1"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bookmarkEnd w:id="1"/>
      <w:r w:rsidRPr="00B90A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581FA1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581FA1"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</w:t>
      </w:r>
      <w:r w:rsidRPr="00B90A64">
        <w:rPr>
          <w:rFonts w:ascii="Times New Roman" w:hAnsi="Times New Roman"/>
          <w:sz w:val="20"/>
          <w:szCs w:val="20"/>
        </w:rPr>
        <w:t>,</w:t>
      </w:r>
    </w:p>
    <w:p w14:paraId="41BB0C7C" w14:textId="5D7FE1E8" w:rsidR="00D8569F" w:rsidRPr="00B90A64" w:rsidRDefault="00D8569F" w:rsidP="00DD6A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spełniają warunki wymagane art. 19 ust.  5 lub 6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581FA1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581FA1"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>tj</w:t>
      </w:r>
      <w:r w:rsidR="006D5DCB" w:rsidRPr="00B90A64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>:</w:t>
      </w:r>
    </w:p>
    <w:p w14:paraId="3FDAB9CD" w14:textId="77777777" w:rsidR="00D8569F" w:rsidRPr="00B90A64" w:rsidRDefault="00D8569F" w:rsidP="00DD6A80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B90A64">
        <w:rPr>
          <w:rFonts w:ascii="Times New Roman" w:hAnsi="Times New Roman"/>
          <w:sz w:val="20"/>
          <w:szCs w:val="20"/>
          <w:lang w:eastAsia="pl-PL"/>
        </w:rPr>
        <w:t>,</w:t>
      </w:r>
      <w:r w:rsidRPr="00B90A64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14:paraId="4516D59F" w14:textId="77777777" w:rsidR="00D8569F" w:rsidRPr="00B90A64" w:rsidRDefault="00D8569F" w:rsidP="00DD6A80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180E2109" w14:textId="77777777" w:rsidR="00D8569F" w:rsidRPr="00B90A64" w:rsidRDefault="00D8569F" w:rsidP="00DD6A80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71161BCD" w14:textId="77777777" w:rsidR="00D8569F" w:rsidRPr="00B90A64" w:rsidRDefault="00D8569F" w:rsidP="00DD6A80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83576E3" w14:textId="77777777" w:rsidR="00D8569F" w:rsidRPr="00B90A64" w:rsidRDefault="00D8569F" w:rsidP="00DD6A80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61EE690" w14:textId="77777777" w:rsidR="00D8569F" w:rsidRPr="00B90A64" w:rsidRDefault="00D8569F" w:rsidP="00DD6A80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5A800524" w14:textId="77777777" w:rsidR="00D8569F" w:rsidRDefault="00D8569F" w:rsidP="00DD6A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7C522651" w14:textId="77777777" w:rsidR="00DD6A80" w:rsidRPr="00CA4B35" w:rsidRDefault="00DD6A80" w:rsidP="00DD6A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6A80">
        <w:rPr>
          <w:rFonts w:ascii="Times New Roman" w:hAnsi="Times New Roman"/>
          <w:sz w:val="20"/>
          <w:szCs w:val="20"/>
          <w:lang w:eastAsia="pl-PL"/>
        </w:rPr>
        <w:lastRenderedPageBreak/>
        <w:t xml:space="preserve">legitymują się nabyciem </w:t>
      </w:r>
      <w:r w:rsidRPr="00DD6A8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 - </w:t>
      </w:r>
      <w:r w:rsidRPr="00DD6A80">
        <w:rPr>
          <w:rFonts w:ascii="Times New Roman" w:hAnsi="Times New Roman"/>
          <w:sz w:val="20"/>
          <w:szCs w:val="20"/>
          <w:shd w:val="clear" w:color="auto" w:fill="FFFFFF"/>
        </w:rPr>
        <w:t xml:space="preserve">kwalifikacje w postaci </w:t>
      </w:r>
      <w:r w:rsidRPr="00DD6A80">
        <w:rPr>
          <w:rFonts w:ascii="Times New Roman" w:hAnsi="Times New Roman"/>
          <w:bCs/>
          <w:sz w:val="20"/>
          <w:szCs w:val="20"/>
        </w:rPr>
        <w:t xml:space="preserve">ukończonego kursu kwalifikacyjnego z pielęgniarstwa operacyjnego lub specjalizacji z pielęgniarstwa operacyjnego oraz specjalizacji z zarządzania w ochronie zdrowia.  </w:t>
      </w:r>
    </w:p>
    <w:p w14:paraId="7694F55F" w14:textId="77777777" w:rsidR="00E728EE" w:rsidRDefault="00D8569F" w:rsidP="00DD6A8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28EE">
        <w:rPr>
          <w:rFonts w:ascii="Times New Roman" w:hAnsi="Times New Roman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</w:t>
      </w:r>
      <w:r w:rsidR="00CA4B35">
        <w:rPr>
          <w:rFonts w:ascii="Times New Roman" w:hAnsi="Times New Roman"/>
          <w:sz w:val="20"/>
          <w:szCs w:val="20"/>
        </w:rPr>
        <w:t> </w:t>
      </w:r>
      <w:r w:rsidRPr="00E728EE">
        <w:rPr>
          <w:rFonts w:ascii="Times New Roman" w:hAnsi="Times New Roman"/>
          <w:sz w:val="20"/>
          <w:szCs w:val="20"/>
        </w:rPr>
        <w:t xml:space="preserve">SWKO dokumenty wyszczególnione w punkcie V. </w:t>
      </w:r>
    </w:p>
    <w:p w14:paraId="4B9638C5" w14:textId="77777777" w:rsidR="00745A46" w:rsidRPr="00AD236A" w:rsidRDefault="00D8569F" w:rsidP="00DD6A8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28E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BC2E89" w:rsidRPr="00E728EE">
        <w:rPr>
          <w:rFonts w:ascii="Times New Roman" w:hAnsi="Times New Roman"/>
          <w:sz w:val="20"/>
          <w:szCs w:val="20"/>
        </w:rPr>
        <w:t>pismo</w:t>
      </w:r>
      <w:r w:rsidRPr="00E728EE">
        <w:rPr>
          <w:rFonts w:ascii="Times New Roman" w:hAnsi="Times New Roman"/>
          <w:sz w:val="20"/>
          <w:szCs w:val="20"/>
        </w:rPr>
        <w:t xml:space="preserve"> o rozwiązanie łączącej go ze Spółką Szpitale Pomorskie umowy za </w:t>
      </w:r>
      <w:r w:rsidR="00BC2E89" w:rsidRPr="00E728EE">
        <w:rPr>
          <w:rFonts w:ascii="Times New Roman" w:hAnsi="Times New Roman"/>
          <w:sz w:val="20"/>
          <w:szCs w:val="20"/>
        </w:rPr>
        <w:t>okresem wypowiedzenia wynikającym z tej umowy</w:t>
      </w:r>
      <w:r w:rsidRPr="00E728EE">
        <w:rPr>
          <w:rFonts w:ascii="Times New Roman" w:hAnsi="Times New Roman"/>
          <w:sz w:val="20"/>
          <w:szCs w:val="20"/>
        </w:rPr>
        <w:t>.</w:t>
      </w:r>
    </w:p>
    <w:p w14:paraId="5D0CAFC3" w14:textId="77777777" w:rsidR="00745A46" w:rsidRDefault="00745A46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FAFA5" w14:textId="77777777"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6C224AF" w14:textId="77777777"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061BF3" w14:textId="77777777" w:rsidR="00D8569F" w:rsidRPr="00B90A64" w:rsidRDefault="00D8569F" w:rsidP="00DD6A8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26B12F7" w14:textId="77777777" w:rsidR="00581FA1" w:rsidRPr="00B90A64" w:rsidRDefault="00D8569F" w:rsidP="00DD6A8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10C377D5" w14:textId="77777777" w:rsidR="00581FA1" w:rsidRPr="00B90A64" w:rsidRDefault="00D8569F" w:rsidP="00DD6A8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35D8E1A6" w14:textId="77777777" w:rsidR="00581FA1" w:rsidRPr="00B90A64" w:rsidRDefault="00D8569F" w:rsidP="00DD6A8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C556AC7" w14:textId="77777777" w:rsidR="00D8569F" w:rsidRPr="00B90A64" w:rsidRDefault="00D8569F" w:rsidP="00DD6A8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3EE4D73" w14:textId="77777777" w:rsidR="00D8569F" w:rsidRPr="00B90A64" w:rsidRDefault="00D8569F" w:rsidP="00DD6A80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B90A6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90A64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14:paraId="781E29F6" w14:textId="77777777" w:rsidR="00D94927" w:rsidRDefault="00D94927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3CC5DE" w14:textId="77777777" w:rsidR="00D8569F" w:rsidRPr="00B90A64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0E7FA719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23A2E91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D194B44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E693A54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5EFA56C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5A9F247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90A6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90A6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3C08A06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C7BE82A" w14:textId="77777777" w:rsidR="00D8569F" w:rsidRPr="00CA4B35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88660E2" w14:textId="77777777" w:rsidR="00CA4B35" w:rsidRPr="00B90A64" w:rsidRDefault="00CA4B35" w:rsidP="00CA4B3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3F9ED5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lastRenderedPageBreak/>
        <w:t xml:space="preserve">W charakterze załączników do oferty Oferent przedkłada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B90A64">
        <w:rPr>
          <w:rFonts w:ascii="Times New Roman" w:hAnsi="Times New Roman"/>
          <w:sz w:val="20"/>
          <w:szCs w:val="20"/>
          <w:u w:val="single"/>
        </w:rPr>
        <w:t>.</w:t>
      </w:r>
    </w:p>
    <w:p w14:paraId="31BD3E53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40CD40A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3B2F4DF6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20CEB767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355EA683" w14:textId="3E67C528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</w:t>
      </w:r>
      <w:r w:rsidR="00CA4B35">
        <w:rPr>
          <w:rFonts w:ascii="Times New Roman" w:hAnsi="Times New Roman"/>
          <w:sz w:val="20"/>
          <w:szCs w:val="20"/>
        </w:rPr>
        <w:t> </w:t>
      </w:r>
      <w:r w:rsidRPr="00B90A64">
        <w:rPr>
          <w:rFonts w:ascii="Times New Roman" w:hAnsi="Times New Roman"/>
          <w:sz w:val="20"/>
          <w:szCs w:val="20"/>
        </w:rPr>
        <w:t xml:space="preserve">numerem kontaktu telefonicznego i opcjonalnie e-mail/fax) oraz opisem tematu, którego konkurs dotyczy, z dopiskiem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45A46">
        <w:rPr>
          <w:rFonts w:ascii="Times New Roman" w:hAnsi="Times New Roman"/>
          <w:b/>
          <w:bCs/>
          <w:sz w:val="20"/>
          <w:szCs w:val="20"/>
        </w:rPr>
        <w:t>1</w:t>
      </w:r>
      <w:r w:rsidR="00DD6A80">
        <w:rPr>
          <w:rFonts w:ascii="Times New Roman" w:hAnsi="Times New Roman"/>
          <w:b/>
          <w:bCs/>
          <w:sz w:val="20"/>
          <w:szCs w:val="20"/>
        </w:rPr>
        <w:t>41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/2023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DD6A80">
        <w:rPr>
          <w:rFonts w:ascii="Times New Roman" w:hAnsi="Times New Roman"/>
          <w:b/>
          <w:sz w:val="20"/>
          <w:szCs w:val="20"/>
        </w:rPr>
        <w:t>23.11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2F31A2">
        <w:rPr>
          <w:rFonts w:ascii="Times New Roman" w:hAnsi="Times New Roman"/>
          <w:b/>
          <w:sz w:val="20"/>
          <w:szCs w:val="20"/>
        </w:rPr>
        <w:t>2</w:t>
      </w:r>
      <w:r w:rsidR="00C209C7" w:rsidRPr="00B90A64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461D88">
        <w:rPr>
          <w:rFonts w:ascii="Times New Roman" w:hAnsi="Times New Roman"/>
          <w:b/>
          <w:sz w:val="20"/>
          <w:szCs w:val="20"/>
        </w:rPr>
        <w:t>2</w:t>
      </w:r>
      <w:r w:rsidR="00405C66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745A46">
        <w:rPr>
          <w:rFonts w:ascii="Times New Roman" w:hAnsi="Times New Roman"/>
          <w:b/>
          <w:sz w:val="20"/>
          <w:szCs w:val="20"/>
        </w:rPr>
        <w:t>1</w:t>
      </w:r>
      <w:r w:rsidR="00DD6A80">
        <w:rPr>
          <w:rFonts w:ascii="Times New Roman" w:hAnsi="Times New Roman"/>
          <w:b/>
          <w:sz w:val="20"/>
          <w:szCs w:val="20"/>
        </w:rPr>
        <w:t>1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do godz. </w:t>
      </w:r>
      <w:r w:rsidR="002159F3">
        <w:rPr>
          <w:rFonts w:ascii="Times New Roman" w:hAnsi="Times New Roman"/>
          <w:b/>
          <w:sz w:val="20"/>
          <w:szCs w:val="20"/>
        </w:rPr>
        <w:t>09</w:t>
      </w:r>
      <w:r w:rsidR="00C209C7" w:rsidRPr="00B90A64">
        <w:rPr>
          <w:rFonts w:ascii="Times New Roman" w:hAnsi="Times New Roman"/>
          <w:b/>
          <w:sz w:val="20"/>
          <w:szCs w:val="20"/>
        </w:rPr>
        <w:t>.</w:t>
      </w:r>
      <w:r w:rsidR="00405C66">
        <w:rPr>
          <w:rFonts w:ascii="Times New Roman" w:hAnsi="Times New Roman"/>
          <w:b/>
          <w:sz w:val="20"/>
          <w:szCs w:val="20"/>
        </w:rPr>
        <w:t>3</w:t>
      </w:r>
      <w:r w:rsidR="00C209C7" w:rsidRPr="00B90A64">
        <w:rPr>
          <w:rFonts w:ascii="Times New Roman" w:hAnsi="Times New Roman"/>
          <w:b/>
          <w:sz w:val="20"/>
          <w:szCs w:val="20"/>
        </w:rPr>
        <w:t>0.</w:t>
      </w:r>
    </w:p>
    <w:p w14:paraId="0B26BCFF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82D2819" w14:textId="77777777" w:rsidR="00CA4B35" w:rsidRPr="00CA4B35" w:rsidRDefault="00D8569F" w:rsidP="00CA4B3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B90A64">
        <w:rPr>
          <w:rFonts w:ascii="Times New Roman" w:hAnsi="Times New Roman"/>
          <w:sz w:val="20"/>
          <w:szCs w:val="20"/>
        </w:rPr>
        <w:t>58 72 60</w:t>
      </w:r>
      <w:r w:rsidR="00CA4B35">
        <w:rPr>
          <w:rFonts w:ascii="Times New Roman" w:hAnsi="Times New Roman"/>
          <w:sz w:val="20"/>
          <w:szCs w:val="20"/>
        </w:rPr>
        <w:t> </w:t>
      </w:r>
      <w:r w:rsidR="00D47B41" w:rsidRPr="00B90A64">
        <w:rPr>
          <w:rFonts w:ascii="Times New Roman" w:hAnsi="Times New Roman"/>
          <w:sz w:val="20"/>
          <w:szCs w:val="20"/>
        </w:rPr>
        <w:t>710</w:t>
      </w:r>
      <w:r w:rsidRPr="00B90A64">
        <w:rPr>
          <w:rFonts w:ascii="Times New Roman" w:hAnsi="Times New Roman"/>
          <w:sz w:val="20"/>
          <w:szCs w:val="20"/>
        </w:rPr>
        <w:t>.</w:t>
      </w:r>
    </w:p>
    <w:p w14:paraId="27684065" w14:textId="77777777" w:rsidR="00D8569F" w:rsidRPr="00B90A64" w:rsidRDefault="00D8569F" w:rsidP="00DD6A80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B90A64">
        <w:rPr>
          <w:rFonts w:ascii="Times New Roman" w:hAnsi="Times New Roman"/>
          <w:sz w:val="20"/>
          <w:szCs w:val="20"/>
        </w:rPr>
        <w:t>1</w:t>
      </w:r>
      <w:r w:rsidR="00FF0E96" w:rsidRPr="00B90A64"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B90A64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B90A6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57B1916" w14:textId="77777777"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E7E5C40" w14:textId="77777777" w:rsidR="00D8569F" w:rsidRPr="00B90A64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10A5D560" w14:textId="2E03768F" w:rsidR="00D8569F" w:rsidRPr="00B90A64" w:rsidRDefault="00D8569F" w:rsidP="00DD6A80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B90A64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B90A64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76AFE">
        <w:rPr>
          <w:rFonts w:ascii="Times New Roman" w:hAnsi="Times New Roman"/>
          <w:b/>
          <w:bCs/>
          <w:sz w:val="20"/>
          <w:szCs w:val="20"/>
        </w:rPr>
        <w:t>2</w:t>
      </w:r>
      <w:r w:rsidR="00405C66">
        <w:rPr>
          <w:rFonts w:ascii="Times New Roman" w:hAnsi="Times New Roman"/>
          <w:b/>
          <w:bCs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.</w:t>
      </w:r>
      <w:r w:rsidR="00745A46">
        <w:rPr>
          <w:rFonts w:ascii="Times New Roman" w:hAnsi="Times New Roman"/>
          <w:b/>
          <w:bCs/>
          <w:sz w:val="20"/>
          <w:szCs w:val="20"/>
        </w:rPr>
        <w:t>1</w:t>
      </w:r>
      <w:r w:rsidR="00DD6A80">
        <w:rPr>
          <w:rFonts w:ascii="Times New Roman" w:hAnsi="Times New Roman"/>
          <w:b/>
          <w:bCs/>
          <w:sz w:val="20"/>
          <w:szCs w:val="20"/>
        </w:rPr>
        <w:t>1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2159F3">
        <w:rPr>
          <w:rFonts w:ascii="Times New Roman" w:hAnsi="Times New Roman"/>
          <w:b/>
          <w:bCs/>
          <w:sz w:val="20"/>
          <w:szCs w:val="20"/>
        </w:rPr>
        <w:t>09</w:t>
      </w:r>
      <w:r w:rsidR="00C209C7" w:rsidRPr="00B90A64">
        <w:rPr>
          <w:rFonts w:ascii="Times New Roman" w:hAnsi="Times New Roman"/>
          <w:b/>
          <w:bCs/>
          <w:sz w:val="20"/>
          <w:szCs w:val="20"/>
        </w:rPr>
        <w:t>.</w:t>
      </w:r>
      <w:r w:rsidR="00405C66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B90A64">
        <w:rPr>
          <w:rFonts w:ascii="Times New Roman" w:hAnsi="Times New Roman"/>
          <w:b/>
          <w:bCs/>
          <w:sz w:val="20"/>
          <w:szCs w:val="20"/>
        </w:rPr>
        <w:t>0.</w:t>
      </w:r>
    </w:p>
    <w:p w14:paraId="44F77A59" w14:textId="77777777" w:rsidR="00D8569F" w:rsidRPr="00B90A64" w:rsidRDefault="00D8569F" w:rsidP="00DD6A80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51D8431" w14:textId="77777777" w:rsidR="00D8569F" w:rsidRPr="00B90A64" w:rsidRDefault="00D8569F" w:rsidP="00DD6A80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3865402A" w14:textId="77777777" w:rsidR="00D8569F" w:rsidRPr="00B90A64" w:rsidRDefault="00D8569F" w:rsidP="00DD6A80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B90A64">
        <w:rPr>
          <w:rFonts w:ascii="Times New Roman" w:hAnsi="Times New Roman"/>
          <w:sz w:val="20"/>
          <w:szCs w:val="20"/>
        </w:rPr>
        <w:t xml:space="preserve">budynek nr 6, II p. </w:t>
      </w:r>
      <w:r w:rsidRPr="00B90A64">
        <w:rPr>
          <w:rFonts w:ascii="Times New Roman" w:hAnsi="Times New Roman"/>
          <w:b/>
          <w:sz w:val="20"/>
          <w:szCs w:val="20"/>
        </w:rPr>
        <w:t xml:space="preserve">w dniu </w:t>
      </w:r>
      <w:r w:rsidR="00A76AFE">
        <w:rPr>
          <w:rFonts w:ascii="Times New Roman" w:hAnsi="Times New Roman"/>
          <w:b/>
          <w:sz w:val="20"/>
          <w:szCs w:val="20"/>
        </w:rPr>
        <w:t>2</w:t>
      </w:r>
      <w:r w:rsidR="00405C66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745A46">
        <w:rPr>
          <w:rFonts w:ascii="Times New Roman" w:hAnsi="Times New Roman"/>
          <w:b/>
          <w:sz w:val="20"/>
          <w:szCs w:val="20"/>
        </w:rPr>
        <w:t>1</w:t>
      </w:r>
      <w:r w:rsidR="00DD6A80">
        <w:rPr>
          <w:rFonts w:ascii="Times New Roman" w:hAnsi="Times New Roman"/>
          <w:b/>
          <w:sz w:val="20"/>
          <w:szCs w:val="20"/>
        </w:rPr>
        <w:t>1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FF0E96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bCs/>
          <w:sz w:val="20"/>
          <w:szCs w:val="20"/>
        </w:rPr>
        <w:t>r.</w:t>
      </w:r>
      <w:r w:rsidRPr="00B90A64">
        <w:rPr>
          <w:rFonts w:ascii="Times New Roman" w:hAnsi="Times New Roman"/>
          <w:b/>
          <w:sz w:val="20"/>
          <w:szCs w:val="20"/>
        </w:rPr>
        <w:t xml:space="preserve">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2F31A2">
        <w:rPr>
          <w:rFonts w:ascii="Times New Roman" w:hAnsi="Times New Roman"/>
          <w:b/>
          <w:sz w:val="20"/>
          <w:szCs w:val="20"/>
        </w:rPr>
        <w:t>2</w:t>
      </w:r>
      <w:r w:rsidRPr="00B90A64">
        <w:rPr>
          <w:rFonts w:ascii="Times New Roman" w:hAnsi="Times New Roman"/>
          <w:b/>
          <w:sz w:val="20"/>
          <w:szCs w:val="20"/>
        </w:rPr>
        <w:t>.00.</w:t>
      </w:r>
    </w:p>
    <w:p w14:paraId="1F5B6879" w14:textId="77777777" w:rsidR="00A2008A" w:rsidRPr="00B90A64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0C39BF0" w14:textId="77777777" w:rsidR="00D8569F" w:rsidRPr="00B90A64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B41FF95" w14:textId="77777777" w:rsidR="00D8569F" w:rsidRPr="00B90A64" w:rsidRDefault="00D8569F" w:rsidP="00DD6A80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DF6D636" w14:textId="77777777" w:rsidR="00D8569F" w:rsidRPr="00B90A64" w:rsidRDefault="00D8569F" w:rsidP="00DD6A80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3184C2B7" w14:textId="77777777"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D2EABF0" w14:textId="77777777" w:rsidR="00D8569F" w:rsidRPr="00B90A64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286FEA4" w14:textId="77777777"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5FE394FF" w14:textId="77777777"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C - cena (80%)</w:t>
      </w:r>
    </w:p>
    <w:p w14:paraId="38D7D60D" w14:textId="77777777"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4B3B7B47" w14:textId="77777777" w:rsidR="00D8569F" w:rsidRPr="00B90A64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Cena </w:t>
      </w:r>
      <w:r w:rsidRPr="00B90A6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90A64">
        <w:rPr>
          <w:rFonts w:ascii="Times New Roman" w:hAnsi="Times New Roman"/>
          <w:b/>
          <w:sz w:val="20"/>
          <w:szCs w:val="20"/>
        </w:rPr>
        <w:t>80%</w:t>
      </w:r>
    </w:p>
    <w:p w14:paraId="43F5225E" w14:textId="77777777" w:rsidR="00D8569F" w:rsidRPr="00B90A64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34463E" w14:textId="77777777" w:rsidR="00D8569F" w:rsidRPr="00B90A64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najniższa cena oferty dla danej pozycji</w:t>
      </w:r>
    </w:p>
    <w:p w14:paraId="2677870D" w14:textId="77777777" w:rsidR="00D8569F" w:rsidRPr="00B90A64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5284BEFC" w14:textId="77777777" w:rsidR="00D8569F" w:rsidRPr="00B90A64" w:rsidRDefault="00D8569F" w:rsidP="00C65AE8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  <w:t xml:space="preserve">              </w:t>
      </w:r>
      <w:r w:rsidR="00CA4B35">
        <w:rPr>
          <w:rFonts w:ascii="Times New Roman" w:hAnsi="Times New Roman"/>
          <w:sz w:val="20"/>
          <w:szCs w:val="20"/>
        </w:rPr>
        <w:tab/>
      </w:r>
      <w:r w:rsidR="00CA4B35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499FAB67" w14:textId="77777777"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7F70CD" w14:textId="77777777" w:rsidR="00D8569F" w:rsidRPr="00B90A64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90A6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90A6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6D172EE7" w14:textId="77777777" w:rsidR="00D8569F" w:rsidRPr="00B90A64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14:paraId="2D6F4A3B" w14:textId="77777777" w:rsidR="00D8569F" w:rsidRPr="00B90A64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217F8C15" w14:textId="77777777"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90A6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B90A64">
        <w:rPr>
          <w:rFonts w:ascii="Times New Roman" w:hAnsi="Times New Roman"/>
          <w:b/>
          <w:sz w:val="20"/>
          <w:szCs w:val="20"/>
        </w:rPr>
        <w:t>20%</w:t>
      </w:r>
    </w:p>
    <w:p w14:paraId="352DC285" w14:textId="77777777"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8C2755" w14:textId="77777777"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16CDB881" w14:textId="77777777" w:rsidR="00D8569F" w:rsidRPr="00B90A64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D2BF16C" w14:textId="77777777"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9D99DCA" w14:textId="77777777"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873B67" w14:textId="77777777" w:rsidR="00D8569F" w:rsidRPr="00B90A64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AFEC346" w14:textId="77777777" w:rsidR="00FF0E96" w:rsidRPr="00B90A64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A961AA4" w14:textId="77777777" w:rsidR="00D8569F" w:rsidRPr="00B90A64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X.  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3B88C09F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085272B3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E06F5D2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C116D5A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AB72C3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AB72C3"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AB72C3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AB72C3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2</w:t>
      </w:r>
      <w:r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2561</w:t>
      </w:r>
      <w:r w:rsidR="00F4407F"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sz w:val="20"/>
          <w:szCs w:val="20"/>
        </w:rPr>
        <w:t>ze zm.).</w:t>
      </w:r>
    </w:p>
    <w:p w14:paraId="539CFD65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8B1F484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5.1. złożoną po terminie;</w:t>
      </w:r>
    </w:p>
    <w:p w14:paraId="6DFE4A36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F71E6C9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5FAF9FE2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F958C65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7380317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ADB61B3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6D3FC96C" w14:textId="77777777"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31F1352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</w:t>
      </w:r>
      <w:r w:rsidR="00CA4B35">
        <w:rPr>
          <w:rFonts w:ascii="Times New Roman" w:hAnsi="Times New Roman"/>
          <w:sz w:val="20"/>
          <w:szCs w:val="20"/>
        </w:rPr>
        <w:t> </w:t>
      </w:r>
      <w:r w:rsidRPr="00B90A64">
        <w:rPr>
          <w:rFonts w:ascii="Times New Roman" w:hAnsi="Times New Roman"/>
          <w:sz w:val="20"/>
          <w:szCs w:val="20"/>
        </w:rPr>
        <w:t>części dotkniętej brakiem.</w:t>
      </w:r>
    </w:p>
    <w:p w14:paraId="1A34F799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7D0B7501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B94B20E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527FA551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5F5F34A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7830FB6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09FE8AF1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05250084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77918DEF" w14:textId="77777777" w:rsidR="00D8569F" w:rsidRPr="00B90A64" w:rsidRDefault="00D8569F" w:rsidP="00DD6A80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5FEFCB1" w14:textId="77777777" w:rsidR="00A2008A" w:rsidRPr="00B90A64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0D74F" w14:textId="77777777" w:rsidR="00D8569F" w:rsidRPr="00B90A64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66C0D6B3" w14:textId="77777777" w:rsidR="00D8569F" w:rsidRPr="00B90A64" w:rsidRDefault="00D8569F" w:rsidP="00DD6A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EF98B8A" w14:textId="77777777"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1.1. nie wpłynęła żadna oferta;</w:t>
      </w:r>
    </w:p>
    <w:p w14:paraId="166ADFF0" w14:textId="77777777"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D1DB383" w14:textId="77777777"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1.3. odrzucono wszystkie oferty;</w:t>
      </w:r>
    </w:p>
    <w:p w14:paraId="177C5A58" w14:textId="77777777"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90A6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18A2ACD3" w14:textId="77777777"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33CCDFBD" w14:textId="77777777" w:rsidR="00D8569F" w:rsidRPr="00B90A64" w:rsidRDefault="00D8569F" w:rsidP="00DD6A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5B01B44" w14:textId="77777777" w:rsidR="00D8569F" w:rsidRPr="00B90A64" w:rsidRDefault="00D8569F" w:rsidP="00DD6A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012F617" w14:textId="77777777" w:rsidR="00D8569F" w:rsidRPr="00B90A64" w:rsidRDefault="00D8569F" w:rsidP="00DD6A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5277A9E5" w14:textId="77777777" w:rsidR="00D8569F" w:rsidRPr="00A76AFE" w:rsidRDefault="00D8569F" w:rsidP="00CA4B35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5. </w:t>
      </w:r>
      <w:r w:rsidR="00CA4B35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B90A6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90A64">
        <w:rPr>
          <w:rFonts w:ascii="Times New Roman" w:hAnsi="Times New Roman"/>
          <w:b/>
          <w:sz w:val="20"/>
          <w:szCs w:val="20"/>
        </w:rPr>
        <w:t>dnia</w:t>
      </w:r>
      <w:r w:rsidR="0068788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A76AFE">
        <w:rPr>
          <w:rFonts w:ascii="Times New Roman" w:hAnsi="Times New Roman"/>
          <w:b/>
          <w:sz w:val="20"/>
          <w:szCs w:val="20"/>
        </w:rPr>
        <w:t>2</w:t>
      </w:r>
      <w:r w:rsidR="00DD6A80">
        <w:rPr>
          <w:rFonts w:ascii="Times New Roman" w:hAnsi="Times New Roman"/>
          <w:b/>
          <w:sz w:val="20"/>
          <w:szCs w:val="20"/>
        </w:rPr>
        <w:t>2.12</w:t>
      </w:r>
      <w:r w:rsidR="008A317B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</w:t>
      </w:r>
      <w:r w:rsidRPr="00B90A64">
        <w:rPr>
          <w:rFonts w:ascii="Times New Roman" w:hAnsi="Times New Roman"/>
          <w:sz w:val="20"/>
          <w:szCs w:val="20"/>
        </w:rPr>
        <w:t xml:space="preserve"> </w:t>
      </w:r>
    </w:p>
    <w:p w14:paraId="53BD925A" w14:textId="77777777"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6. </w:t>
      </w:r>
      <w:r w:rsidR="00CA4B35">
        <w:rPr>
          <w:rFonts w:ascii="Times New Roman" w:hAnsi="Times New Roman"/>
          <w:sz w:val="20"/>
          <w:szCs w:val="20"/>
        </w:rPr>
        <w:t xml:space="preserve">   </w:t>
      </w:r>
      <w:r w:rsidRPr="00B90A6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AA47092" w14:textId="77777777" w:rsidR="00D8569F" w:rsidRPr="00B90A64" w:rsidRDefault="00D8569F" w:rsidP="00DD6A8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Udzielający zamówienia zastrzega sobie w </w:t>
      </w:r>
      <w:r w:rsidR="00765A44">
        <w:rPr>
          <w:rFonts w:ascii="Times New Roman" w:hAnsi="Times New Roman"/>
          <w:sz w:val="20"/>
          <w:szCs w:val="20"/>
        </w:rPr>
        <w:t xml:space="preserve">każdym czasie w </w:t>
      </w:r>
      <w:r w:rsidRPr="00B90A64">
        <w:rPr>
          <w:rFonts w:ascii="Times New Roman" w:hAnsi="Times New Roman"/>
          <w:sz w:val="20"/>
          <w:szCs w:val="20"/>
        </w:rPr>
        <w:t>całości bądź w części w poszczególnych zakresach określonych w rozdziale III</w:t>
      </w:r>
      <w:r w:rsidR="00765A44">
        <w:rPr>
          <w:rFonts w:ascii="Times New Roman" w:hAnsi="Times New Roman"/>
          <w:sz w:val="20"/>
          <w:szCs w:val="20"/>
        </w:rPr>
        <w:t xml:space="preserve"> prawo do odwołania konkursu</w:t>
      </w:r>
      <w:r w:rsidRPr="00B90A64">
        <w:rPr>
          <w:rFonts w:ascii="Times New Roman" w:hAnsi="Times New Roman"/>
          <w:sz w:val="20"/>
          <w:szCs w:val="20"/>
        </w:rPr>
        <w:t xml:space="preserve"> lub prawo do przesunięcia terminu składania lub otwarcia ofert, albo terminu rozstrzygnięcia konkursu - bez podawania przyczyny. </w:t>
      </w:r>
    </w:p>
    <w:p w14:paraId="017F5DC5" w14:textId="77777777" w:rsidR="00D8569F" w:rsidRPr="00B90A64" w:rsidRDefault="00D8569F" w:rsidP="00DD6A80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E3D020C" w14:textId="77777777" w:rsidR="00D8569F" w:rsidRPr="00B90A64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8431AB" w14:textId="77777777"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725203" w14:textId="77777777" w:rsidR="00D8569F" w:rsidRPr="00B90A64" w:rsidRDefault="00D8569F" w:rsidP="00DD6A8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</w:t>
      </w:r>
      <w:r w:rsidR="00CA4B35">
        <w:rPr>
          <w:rFonts w:ascii="Times New Roman" w:hAnsi="Times New Roman"/>
          <w:b/>
          <w:sz w:val="20"/>
          <w:szCs w:val="20"/>
          <w:u w:val="single"/>
        </w:rPr>
        <w:t> 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przypadku bezzasadnej odmowy podpisania umowy Oferent ponosi wobec Udzielającego zamówienia odpowiedzialność odszkodowawczą z tego tytułu.</w:t>
      </w:r>
    </w:p>
    <w:p w14:paraId="7BC119FF" w14:textId="77777777" w:rsidR="00D8569F" w:rsidRPr="00B90A64" w:rsidRDefault="00D8569F" w:rsidP="00DD6A80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B90A64">
        <w:rPr>
          <w:rFonts w:ascii="Times New Roman" w:hAnsi="Times New Roman"/>
          <w:b/>
          <w:sz w:val="20"/>
          <w:szCs w:val="20"/>
        </w:rPr>
        <w:t xml:space="preserve"> do dnia </w:t>
      </w:r>
      <w:r w:rsidR="00765A44">
        <w:rPr>
          <w:rFonts w:ascii="Times New Roman" w:hAnsi="Times New Roman"/>
          <w:b/>
          <w:sz w:val="20"/>
          <w:szCs w:val="20"/>
        </w:rPr>
        <w:t>1</w:t>
      </w:r>
      <w:r w:rsidR="00DD6A80">
        <w:rPr>
          <w:rFonts w:ascii="Times New Roman" w:hAnsi="Times New Roman"/>
          <w:b/>
          <w:sz w:val="20"/>
          <w:szCs w:val="20"/>
        </w:rPr>
        <w:t>4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765A44">
        <w:rPr>
          <w:rFonts w:ascii="Times New Roman" w:hAnsi="Times New Roman"/>
          <w:b/>
          <w:sz w:val="20"/>
          <w:szCs w:val="20"/>
        </w:rPr>
        <w:t>1</w:t>
      </w:r>
      <w:r w:rsidR="00DD6A80">
        <w:rPr>
          <w:rFonts w:ascii="Times New Roman" w:hAnsi="Times New Roman"/>
          <w:b/>
          <w:sz w:val="20"/>
          <w:szCs w:val="20"/>
        </w:rPr>
        <w:t>1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B90A64">
        <w:rPr>
          <w:rFonts w:ascii="Times New Roman" w:hAnsi="Times New Roman"/>
          <w:sz w:val="20"/>
          <w:szCs w:val="20"/>
        </w:rPr>
        <w:t xml:space="preserve"> Kancelarii Spółki, budynek nr 6/parter</w:t>
      </w:r>
      <w:r w:rsidR="0067725D">
        <w:rPr>
          <w:rFonts w:ascii="Times New Roman" w:hAnsi="Times New Roman"/>
          <w:sz w:val="20"/>
          <w:szCs w:val="20"/>
        </w:rPr>
        <w:t xml:space="preserve"> </w:t>
      </w:r>
      <w:r w:rsidR="0067725D" w:rsidRPr="0067725D">
        <w:rPr>
          <w:rFonts w:ascii="Times New Roman" w:hAnsi="Times New Roman"/>
          <w:sz w:val="20"/>
          <w:szCs w:val="20"/>
        </w:rPr>
        <w:t>lub w Kancelarii HR, budynek nr 6/I p</w:t>
      </w:r>
      <w:r w:rsidR="0067725D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A0F54D5" w14:textId="77777777" w:rsidR="00F741A3" w:rsidRPr="00B90A64" w:rsidRDefault="00F741A3" w:rsidP="00DD6A80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B90A64">
        <w:rPr>
          <w:rFonts w:ascii="Times New Roman" w:hAnsi="Times New Roman"/>
          <w:sz w:val="20"/>
          <w:szCs w:val="20"/>
        </w:rPr>
        <w:t xml:space="preserve">. </w:t>
      </w:r>
    </w:p>
    <w:p w14:paraId="79363954" w14:textId="77777777" w:rsidR="00D8569F" w:rsidRPr="00B90A64" w:rsidRDefault="00D8569F" w:rsidP="00DD6A80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B90A64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042566F" w14:textId="77777777" w:rsidR="00D8569F" w:rsidRPr="00B90A64" w:rsidRDefault="00D8569F" w:rsidP="00DD6A80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BFAB12B" w14:textId="77777777" w:rsidR="00D8569F" w:rsidRPr="00B90A64" w:rsidRDefault="00D8569F" w:rsidP="00DD6A8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B6BBE73" w14:textId="77777777" w:rsidR="00D8569F" w:rsidRPr="00B90A64" w:rsidRDefault="00D8569F" w:rsidP="00DD6A8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kopię zaświadczenia o przeszkoleniu BHP,</w:t>
      </w:r>
    </w:p>
    <w:p w14:paraId="4F76171F" w14:textId="77777777" w:rsidR="00D8569F" w:rsidRPr="00B90A64" w:rsidRDefault="00D8569F" w:rsidP="00DD6A8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061D5D6" w14:textId="77777777" w:rsidR="00D8569F" w:rsidRPr="00B90A64" w:rsidRDefault="00D8569F" w:rsidP="00DD6A8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lastRenderedPageBreak/>
        <w:t>Zapłata za świadczenia realizowana będzie w terminach miesięcznych, przelewem na konto wskazane przez Przyjmującego zamówienie w terminie: do 18-ego dnia miesiąca następującego po miesiącu, w</w:t>
      </w:r>
      <w:r w:rsidR="00CA4B35">
        <w:rPr>
          <w:rFonts w:ascii="Times New Roman" w:hAnsi="Times New Roman"/>
          <w:sz w:val="20"/>
          <w:szCs w:val="20"/>
          <w:u w:val="single"/>
        </w:rPr>
        <w:t> 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którym nastąpiło wykonanie usługi, gdy Przyjmujący zamówienie złoży fakturę do 5 dnia następnego miesiąca. W razie złożenia </w:t>
      </w:r>
      <w:r w:rsidR="00AE10F6" w:rsidRPr="00B90A64">
        <w:rPr>
          <w:rFonts w:ascii="Times New Roman" w:hAnsi="Times New Roman"/>
          <w:sz w:val="20"/>
          <w:szCs w:val="20"/>
          <w:u w:val="single"/>
        </w:rPr>
        <w:t>faktury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4455107D" w14:textId="77777777" w:rsidR="00D8569F" w:rsidRPr="00B90A64" w:rsidRDefault="00AE10F6" w:rsidP="00DD6A8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F</w:t>
      </w:r>
      <w:r w:rsidR="00D8569F" w:rsidRPr="00B90A64">
        <w:rPr>
          <w:rFonts w:ascii="Times New Roman" w:hAnsi="Times New Roman"/>
          <w:sz w:val="20"/>
          <w:szCs w:val="20"/>
        </w:rPr>
        <w:t>aktura może być wystawion</w:t>
      </w:r>
      <w:r w:rsidRPr="00B90A64">
        <w:rPr>
          <w:rFonts w:ascii="Times New Roman" w:hAnsi="Times New Roman"/>
          <w:sz w:val="20"/>
          <w:szCs w:val="20"/>
        </w:rPr>
        <w:t>a</w:t>
      </w:r>
      <w:r w:rsidR="00D8569F" w:rsidRPr="00B90A64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E666986" w14:textId="77777777" w:rsidR="00D8569F" w:rsidRPr="00B90A64" w:rsidRDefault="00D8569F" w:rsidP="00DD6A8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9EB00F1" w14:textId="77777777"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8FC710" w14:textId="77777777"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01D47C6B" w14:textId="77777777"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FB5D2E9" w14:textId="77777777" w:rsidR="00D8569F" w:rsidRPr="00B90A64" w:rsidRDefault="00D8569F" w:rsidP="00DD6A80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0D691DC6" w14:textId="77777777" w:rsidR="00D8569F" w:rsidRPr="00B90A64" w:rsidRDefault="00D8569F" w:rsidP="00DD6A80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Środki odwoławcze nie przysługują na:</w:t>
      </w:r>
    </w:p>
    <w:p w14:paraId="14A7F958" w14:textId="77777777" w:rsidR="00D8569F" w:rsidRPr="00B90A64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2.1. wybór trybu postępowania</w:t>
      </w:r>
      <w:bookmarkStart w:id="2" w:name="_GoBack"/>
      <w:bookmarkEnd w:id="2"/>
      <w:r w:rsidRPr="00B90A64">
        <w:rPr>
          <w:rFonts w:ascii="Times New Roman" w:hAnsi="Times New Roman"/>
          <w:sz w:val="20"/>
          <w:szCs w:val="20"/>
        </w:rPr>
        <w:t>;</w:t>
      </w:r>
    </w:p>
    <w:p w14:paraId="0B15523B" w14:textId="77777777"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C0049D2" w14:textId="77777777"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421CD375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B90A6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6E904FF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4718E25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366DD4F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C44FE8E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DE68C23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109B12FA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B90A6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2833C8D4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65AC35D8" w14:textId="77777777" w:rsidR="00D8569F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A9A8E97" w14:textId="77777777" w:rsidR="00FF0E96" w:rsidRPr="00B90A64" w:rsidRDefault="00D8569F" w:rsidP="00DD6A80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365CF8A5" w14:textId="77777777"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27BB97DA" w14:textId="77777777"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62BD4BBA" w14:textId="77777777"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130F0DFE" w14:textId="77777777" w:rsidR="00D8569F" w:rsidRPr="00B90A64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Zarząd</w:t>
      </w:r>
    </w:p>
    <w:p w14:paraId="43988092" w14:textId="77777777" w:rsidR="00D8569F" w:rsidRPr="00B90A64" w:rsidRDefault="00D8569F" w:rsidP="00723F28">
      <w:pPr>
        <w:spacing w:after="0" w:line="100" w:lineRule="atLeast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4C893CD3" w14:textId="77777777" w:rsidR="00CA4B35" w:rsidRDefault="00CA4B3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47EF580C" w14:textId="77777777"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Gdynia, dnia </w:t>
      </w:r>
      <w:r w:rsidR="00AD236A">
        <w:rPr>
          <w:rFonts w:ascii="Times New Roman" w:hAnsi="Times New Roman"/>
          <w:sz w:val="20"/>
          <w:szCs w:val="20"/>
        </w:rPr>
        <w:t>09 listopada</w:t>
      </w:r>
      <w:r w:rsidR="000B25C5" w:rsidRPr="00B90A64">
        <w:rPr>
          <w:rFonts w:ascii="Times New Roman" w:hAnsi="Times New Roman"/>
          <w:sz w:val="20"/>
          <w:szCs w:val="20"/>
        </w:rPr>
        <w:t xml:space="preserve"> 2023</w:t>
      </w:r>
      <w:r w:rsidRPr="00B90A64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CECD1" w14:textId="77777777" w:rsidR="00C50067" w:rsidRDefault="00C50067" w:rsidP="00A8421C">
      <w:pPr>
        <w:spacing w:after="0" w:line="240" w:lineRule="auto"/>
      </w:pPr>
      <w:r>
        <w:separator/>
      </w:r>
    </w:p>
  </w:endnote>
  <w:endnote w:type="continuationSeparator" w:id="0">
    <w:p w14:paraId="6BAC7C60" w14:textId="77777777" w:rsidR="00C50067" w:rsidRDefault="00C5006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2B95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F4739" wp14:editId="55BC11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167CC11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0C9951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C629CE8" w14:textId="7777777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E2A3A03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750054BC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8BFB3B9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6FB5" w14:textId="77777777" w:rsidR="00C50067" w:rsidRDefault="00C50067" w:rsidP="00A8421C">
      <w:pPr>
        <w:spacing w:after="0" w:line="240" w:lineRule="auto"/>
      </w:pPr>
      <w:r>
        <w:separator/>
      </w:r>
    </w:p>
  </w:footnote>
  <w:footnote w:type="continuationSeparator" w:id="0">
    <w:p w14:paraId="6BF87D45" w14:textId="77777777" w:rsidR="00C50067" w:rsidRDefault="00C5006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6832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E7AF3A6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3DE1E499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47ADFA9A" wp14:editId="7873B47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42ED530A"/>
    <w:multiLevelType w:val="hybridMultilevel"/>
    <w:tmpl w:val="C0BA48B4"/>
    <w:lvl w:ilvl="0" w:tplc="9D66C0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8"/>
  </w:num>
  <w:num w:numId="7">
    <w:abstractNumId w:val="22"/>
  </w:num>
  <w:num w:numId="8">
    <w:abstractNumId w:val="23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6"/>
  </w:num>
  <w:num w:numId="14">
    <w:abstractNumId w:val="21"/>
  </w:num>
  <w:num w:numId="15">
    <w:abstractNumId w:val="27"/>
  </w:num>
  <w:num w:numId="1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553B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8710E"/>
    <w:rsid w:val="00091B21"/>
    <w:rsid w:val="00094E23"/>
    <w:rsid w:val="00095353"/>
    <w:rsid w:val="00095A22"/>
    <w:rsid w:val="00096AB6"/>
    <w:rsid w:val="000A08B2"/>
    <w:rsid w:val="000A08FA"/>
    <w:rsid w:val="000A106D"/>
    <w:rsid w:val="000A3A50"/>
    <w:rsid w:val="000A4D0B"/>
    <w:rsid w:val="000A4DC8"/>
    <w:rsid w:val="000A53D6"/>
    <w:rsid w:val="000A545F"/>
    <w:rsid w:val="000A5AC9"/>
    <w:rsid w:val="000A6A6C"/>
    <w:rsid w:val="000B07E3"/>
    <w:rsid w:val="000B25C5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159F3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037D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2123"/>
    <w:rsid w:val="002E7B3D"/>
    <w:rsid w:val="002F3002"/>
    <w:rsid w:val="002F31A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571CF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5C66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1D88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96CA3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381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124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E604C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5571B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7725D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4DFE"/>
    <w:rsid w:val="006978A9"/>
    <w:rsid w:val="006A1146"/>
    <w:rsid w:val="006A1DD8"/>
    <w:rsid w:val="006A254D"/>
    <w:rsid w:val="006A2811"/>
    <w:rsid w:val="006A41BE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5A46"/>
    <w:rsid w:val="00747911"/>
    <w:rsid w:val="00750442"/>
    <w:rsid w:val="00750FB7"/>
    <w:rsid w:val="00752CF5"/>
    <w:rsid w:val="007546B3"/>
    <w:rsid w:val="00754BA7"/>
    <w:rsid w:val="00760FC3"/>
    <w:rsid w:val="007617C9"/>
    <w:rsid w:val="00761B01"/>
    <w:rsid w:val="00763681"/>
    <w:rsid w:val="00765A44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E6E65"/>
    <w:rsid w:val="007F4868"/>
    <w:rsid w:val="007F4E3D"/>
    <w:rsid w:val="007F6688"/>
    <w:rsid w:val="008024D8"/>
    <w:rsid w:val="008028FC"/>
    <w:rsid w:val="00803761"/>
    <w:rsid w:val="008042C2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47487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03A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A40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715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76AFE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49BD"/>
    <w:rsid w:val="00AA795E"/>
    <w:rsid w:val="00AB329F"/>
    <w:rsid w:val="00AB3990"/>
    <w:rsid w:val="00AB48E2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236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2DCB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64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2E89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E7B1C"/>
    <w:rsid w:val="00BF158B"/>
    <w:rsid w:val="00BF3687"/>
    <w:rsid w:val="00BF4DAD"/>
    <w:rsid w:val="00BF7FC2"/>
    <w:rsid w:val="00C00CC1"/>
    <w:rsid w:val="00C0157A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067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653B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4B35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927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D6A80"/>
    <w:rsid w:val="00DE15D6"/>
    <w:rsid w:val="00DE4464"/>
    <w:rsid w:val="00DE5309"/>
    <w:rsid w:val="00DE6365"/>
    <w:rsid w:val="00DE6627"/>
    <w:rsid w:val="00DE7F4A"/>
    <w:rsid w:val="00DF1107"/>
    <w:rsid w:val="00DF1F32"/>
    <w:rsid w:val="00DF2452"/>
    <w:rsid w:val="00DF34AD"/>
    <w:rsid w:val="00DF45C1"/>
    <w:rsid w:val="00DF58BF"/>
    <w:rsid w:val="00DF6F37"/>
    <w:rsid w:val="00DF73CF"/>
    <w:rsid w:val="00DF79B6"/>
    <w:rsid w:val="00E00339"/>
    <w:rsid w:val="00E00BCB"/>
    <w:rsid w:val="00E04774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28EE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407F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1555D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688B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5C30"/>
    <w:rsid w:val="00FD6CC9"/>
    <w:rsid w:val="00FE1269"/>
    <w:rsid w:val="00FE1AA5"/>
    <w:rsid w:val="00FE1C5C"/>
    <w:rsid w:val="00FE342F"/>
    <w:rsid w:val="00FE372C"/>
    <w:rsid w:val="00FE37AF"/>
    <w:rsid w:val="00FE4390"/>
    <w:rsid w:val="00FE5464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521F8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E66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3304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Damian Zych</cp:lastModifiedBy>
  <cp:revision>2</cp:revision>
  <cp:lastPrinted>2021-10-14T06:21:00Z</cp:lastPrinted>
  <dcterms:created xsi:type="dcterms:W3CDTF">2023-11-09T13:19:00Z</dcterms:created>
  <dcterms:modified xsi:type="dcterms:W3CDTF">2023-11-09T13:19:00Z</dcterms:modified>
</cp:coreProperties>
</file>