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09E13780" w:rsidR="00D468CF" w:rsidRDefault="003E047D" w:rsidP="00B51EAA">
      <w:pPr>
        <w:jc w:val="center"/>
      </w:pPr>
      <w:r>
        <w:t xml:space="preserve"> </w:t>
      </w:r>
    </w:p>
    <w:p w14:paraId="74FC58A7" w14:textId="0A4D169D" w:rsidR="00A03B98" w:rsidRPr="001750AB" w:rsidRDefault="00A03B98" w:rsidP="00B51EA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1750AB">
        <w:rPr>
          <w:rFonts w:ascii="Times New Roman" w:eastAsia="Times New Roman" w:hAnsi="Times New Roman"/>
          <w:b/>
          <w:spacing w:val="20"/>
          <w:sz w:val="24"/>
          <w:szCs w:val="24"/>
        </w:rPr>
        <w:t xml:space="preserve">SZCZEGÓŁOWE WARUNKI KONKURSU OFERT </w:t>
      </w:r>
      <w:r w:rsidRPr="001750AB">
        <w:rPr>
          <w:rFonts w:ascii="Times New Roman" w:eastAsia="Times New Roman" w:hAnsi="Times New Roman"/>
          <w:b/>
          <w:spacing w:val="20"/>
          <w:sz w:val="24"/>
          <w:szCs w:val="24"/>
        </w:rPr>
        <w:br/>
        <w:t>NA UDZIELANIE ŚWIADCZEŃ ZDROWOTNYCH</w:t>
      </w:r>
    </w:p>
    <w:p w14:paraId="0FE1ECF7" w14:textId="1EB6F53C" w:rsidR="00A03B98" w:rsidRPr="001750AB" w:rsidRDefault="00A03B98" w:rsidP="00B51EA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1750AB">
        <w:rPr>
          <w:rFonts w:ascii="Times New Roman" w:eastAsia="Times New Roman" w:hAnsi="Times New Roman"/>
          <w:b/>
          <w:sz w:val="24"/>
          <w:szCs w:val="24"/>
        </w:rPr>
        <w:t xml:space="preserve">nr </w:t>
      </w:r>
      <w:r w:rsidR="00841CFD" w:rsidRPr="001750A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06A4E" w:rsidRPr="001750AB">
        <w:rPr>
          <w:rFonts w:ascii="Times New Roman" w:eastAsia="Times New Roman" w:hAnsi="Times New Roman"/>
          <w:b/>
          <w:sz w:val="24"/>
          <w:szCs w:val="24"/>
        </w:rPr>
        <w:t>1</w:t>
      </w:r>
      <w:r w:rsidR="00FE6E14">
        <w:rPr>
          <w:rFonts w:ascii="Times New Roman" w:eastAsia="Times New Roman" w:hAnsi="Times New Roman"/>
          <w:b/>
          <w:sz w:val="24"/>
          <w:szCs w:val="24"/>
        </w:rPr>
        <w:t>4</w:t>
      </w:r>
      <w:r w:rsidR="003C29EE" w:rsidRPr="001750AB">
        <w:rPr>
          <w:rFonts w:ascii="Times New Roman" w:eastAsia="Times New Roman" w:hAnsi="Times New Roman"/>
          <w:b/>
          <w:sz w:val="24"/>
          <w:szCs w:val="24"/>
        </w:rPr>
        <w:t>7</w:t>
      </w:r>
      <w:r w:rsidRPr="001750AB">
        <w:rPr>
          <w:rFonts w:ascii="Times New Roman" w:eastAsia="Times New Roman" w:hAnsi="Times New Roman"/>
          <w:b/>
          <w:sz w:val="24"/>
          <w:szCs w:val="24"/>
        </w:rPr>
        <w:t>/202</w:t>
      </w:r>
      <w:r w:rsidR="00841CFD" w:rsidRPr="001750AB">
        <w:rPr>
          <w:rFonts w:ascii="Times New Roman" w:eastAsia="Times New Roman" w:hAnsi="Times New Roman"/>
          <w:b/>
          <w:sz w:val="24"/>
          <w:szCs w:val="24"/>
        </w:rPr>
        <w:t>3</w:t>
      </w:r>
    </w:p>
    <w:p w14:paraId="26438D7F" w14:textId="70972FE3" w:rsidR="00A03B98" w:rsidRPr="001750AB" w:rsidRDefault="00A03B98" w:rsidP="00B51EAA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4"/>
          <w:szCs w:val="24"/>
        </w:rPr>
      </w:pPr>
      <w:r w:rsidRPr="001750AB">
        <w:rPr>
          <w:rFonts w:ascii="Times New Roman" w:eastAsia="Times New Roman" w:hAnsi="Times New Roman"/>
          <w:b/>
          <w:spacing w:val="20"/>
          <w:sz w:val="24"/>
          <w:szCs w:val="24"/>
        </w:rPr>
        <w:br/>
        <w:t xml:space="preserve">Ogłoszenie z dnia </w:t>
      </w:r>
      <w:r w:rsidR="00FE6E14">
        <w:rPr>
          <w:rFonts w:ascii="Times New Roman" w:eastAsia="Times New Roman" w:hAnsi="Times New Roman"/>
          <w:b/>
          <w:spacing w:val="20"/>
          <w:sz w:val="24"/>
          <w:szCs w:val="24"/>
        </w:rPr>
        <w:t>20</w:t>
      </w:r>
      <w:r w:rsidRPr="001750AB">
        <w:rPr>
          <w:rFonts w:ascii="Times New Roman" w:eastAsia="Times New Roman" w:hAnsi="Times New Roman"/>
          <w:b/>
          <w:spacing w:val="20"/>
          <w:sz w:val="24"/>
          <w:szCs w:val="24"/>
        </w:rPr>
        <w:t>.</w:t>
      </w:r>
      <w:r w:rsidR="003C29EE" w:rsidRPr="001750AB">
        <w:rPr>
          <w:rFonts w:ascii="Times New Roman" w:eastAsia="Times New Roman" w:hAnsi="Times New Roman"/>
          <w:b/>
          <w:spacing w:val="20"/>
          <w:sz w:val="24"/>
          <w:szCs w:val="24"/>
        </w:rPr>
        <w:t>1</w:t>
      </w:r>
      <w:r w:rsidR="00FE6E14">
        <w:rPr>
          <w:rFonts w:ascii="Times New Roman" w:eastAsia="Times New Roman" w:hAnsi="Times New Roman"/>
          <w:b/>
          <w:spacing w:val="20"/>
          <w:sz w:val="24"/>
          <w:szCs w:val="24"/>
        </w:rPr>
        <w:t>1</w:t>
      </w:r>
      <w:r w:rsidRPr="001750AB">
        <w:rPr>
          <w:rFonts w:ascii="Times New Roman" w:eastAsia="Times New Roman" w:hAnsi="Times New Roman"/>
          <w:b/>
          <w:spacing w:val="20"/>
          <w:sz w:val="24"/>
          <w:szCs w:val="24"/>
        </w:rPr>
        <w:t>.202</w:t>
      </w:r>
      <w:r w:rsidR="00841CFD" w:rsidRPr="001750AB">
        <w:rPr>
          <w:rFonts w:ascii="Times New Roman" w:eastAsia="Times New Roman" w:hAnsi="Times New Roman"/>
          <w:b/>
          <w:spacing w:val="20"/>
          <w:sz w:val="24"/>
          <w:szCs w:val="24"/>
        </w:rPr>
        <w:t>3</w:t>
      </w:r>
      <w:r w:rsidRPr="001750AB">
        <w:rPr>
          <w:rFonts w:ascii="Times New Roman" w:eastAsia="Times New Roman" w:hAnsi="Times New Roman"/>
          <w:b/>
          <w:spacing w:val="20"/>
          <w:sz w:val="24"/>
          <w:szCs w:val="24"/>
        </w:rPr>
        <w:t xml:space="preserve"> r.</w:t>
      </w:r>
      <w:r w:rsidRPr="001750AB">
        <w:rPr>
          <w:rFonts w:ascii="Times New Roman" w:eastAsia="Times New Roman" w:hAnsi="Times New Roman"/>
          <w:b/>
          <w:spacing w:val="20"/>
          <w:sz w:val="24"/>
          <w:szCs w:val="24"/>
        </w:rPr>
        <w:br/>
      </w:r>
    </w:p>
    <w:p w14:paraId="08980A92" w14:textId="77777777" w:rsidR="00A03B98" w:rsidRPr="001750AB" w:rsidRDefault="00A03B98" w:rsidP="00B51EAA">
      <w:pPr>
        <w:spacing w:after="0" w:line="100" w:lineRule="atLeast"/>
        <w:jc w:val="center"/>
        <w:rPr>
          <w:rFonts w:ascii="Times New Roman" w:eastAsia="Times New Roman" w:hAnsi="Times New Roman"/>
          <w:b/>
          <w:color w:val="FF0000"/>
          <w:spacing w:val="20"/>
          <w:sz w:val="24"/>
          <w:szCs w:val="24"/>
        </w:rPr>
      </w:pPr>
    </w:p>
    <w:p w14:paraId="4BDA36D0" w14:textId="77777777" w:rsidR="00A03B98" w:rsidRPr="001750AB" w:rsidRDefault="00A03B98" w:rsidP="00B51EA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1750AB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0D75B71C" w14:textId="4A6929C0" w:rsidR="00A03B98" w:rsidRPr="001750AB" w:rsidRDefault="00A03B98" w:rsidP="00B51EA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1750AB">
        <w:rPr>
          <w:rFonts w:ascii="Times New Roman" w:eastAsia="Times New Roman" w:hAnsi="Times New Roman"/>
          <w:b/>
          <w:sz w:val="24"/>
          <w:szCs w:val="24"/>
        </w:rPr>
        <w:t>ŚWIADCZENIA ZDROWOTNE - ZAKRES CZYNNOŚCI:</w:t>
      </w:r>
    </w:p>
    <w:p w14:paraId="77FE7613" w14:textId="3F7384BD" w:rsidR="00A03B98" w:rsidRPr="001750AB" w:rsidRDefault="00A03B98" w:rsidP="00B51EAA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750AB">
        <w:rPr>
          <w:rFonts w:ascii="Times New Roman" w:eastAsia="Times New Roman" w:hAnsi="Times New Roman"/>
          <w:b/>
          <w:sz w:val="24"/>
          <w:szCs w:val="24"/>
        </w:rPr>
        <w:t>LEKARSKIE</w:t>
      </w:r>
    </w:p>
    <w:p w14:paraId="7804ACFC" w14:textId="4DB82645" w:rsidR="00A03B98" w:rsidRPr="001750AB" w:rsidRDefault="00A03B98" w:rsidP="00B51EAA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750AB">
        <w:rPr>
          <w:rFonts w:ascii="Times New Roman" w:eastAsia="Times New Roman" w:hAnsi="Times New Roman"/>
          <w:b/>
          <w:sz w:val="24"/>
          <w:szCs w:val="24"/>
          <w:lang w:eastAsia="pl-PL"/>
        </w:rPr>
        <w:t>W LOKALIZACJACH:</w:t>
      </w:r>
    </w:p>
    <w:p w14:paraId="666D49F0" w14:textId="77777777" w:rsidR="00A03B98" w:rsidRPr="001750AB" w:rsidRDefault="00A03B98" w:rsidP="00B51EA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750AB">
        <w:rPr>
          <w:rFonts w:ascii="Times New Roman" w:eastAsia="Times New Roman" w:hAnsi="Times New Roman"/>
          <w:b/>
          <w:sz w:val="24"/>
          <w:szCs w:val="24"/>
        </w:rPr>
        <w:t>UL. POWSTANIA STYCZNIOWEGO 1, GDYNIA</w:t>
      </w:r>
    </w:p>
    <w:p w14:paraId="09BA68E9" w14:textId="77777777" w:rsidR="00A03B98" w:rsidRPr="001750AB" w:rsidRDefault="00A03B98" w:rsidP="00B51EA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750AB">
        <w:rPr>
          <w:rFonts w:ascii="Times New Roman" w:eastAsia="Times New Roman" w:hAnsi="Times New Roman"/>
          <w:b/>
          <w:sz w:val="24"/>
          <w:szCs w:val="24"/>
        </w:rPr>
        <w:t>SZPITAL MORSKI IM. PCK;</w:t>
      </w:r>
    </w:p>
    <w:p w14:paraId="4F577BA0" w14:textId="77777777" w:rsidR="00A03B98" w:rsidRPr="001750AB" w:rsidRDefault="00A03B98" w:rsidP="00B51EA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750AB">
        <w:rPr>
          <w:rFonts w:ascii="Times New Roman" w:eastAsia="Times New Roman" w:hAnsi="Times New Roman"/>
          <w:b/>
          <w:sz w:val="24"/>
          <w:szCs w:val="24"/>
        </w:rPr>
        <w:t>UL. WÓJTA RADTKEGO 1, GDYNIA</w:t>
      </w:r>
    </w:p>
    <w:p w14:paraId="6A2E7FD1" w14:textId="36126AF5" w:rsidR="00A03B98" w:rsidRPr="001750AB" w:rsidRDefault="00A03B98" w:rsidP="00B51EAA">
      <w:pPr>
        <w:suppressAutoHyphens/>
        <w:spacing w:before="100" w:after="100" w:line="100" w:lineRule="atLeast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750AB">
        <w:rPr>
          <w:rFonts w:ascii="Times New Roman" w:eastAsia="Times New Roman" w:hAnsi="Times New Roman"/>
          <w:b/>
          <w:sz w:val="24"/>
          <w:szCs w:val="24"/>
        </w:rPr>
        <w:t>SZPITAL ŚW.WINCENTEGO A PAULO,</w:t>
      </w:r>
    </w:p>
    <w:p w14:paraId="14EA54D6" w14:textId="0BF4A21C" w:rsidR="00A03B98" w:rsidRPr="001750AB" w:rsidRDefault="00A03B98" w:rsidP="00B51EAA">
      <w:pPr>
        <w:suppressAutoHyphens/>
        <w:spacing w:before="100" w:after="100" w:line="10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750AB">
        <w:rPr>
          <w:rFonts w:ascii="Times New Roman" w:hAnsi="Times New Roman"/>
          <w:b/>
          <w:sz w:val="24"/>
          <w:szCs w:val="24"/>
        </w:rPr>
        <w:t xml:space="preserve">UL. WEJHEROWSKA  59, </w:t>
      </w:r>
      <w:r w:rsidR="00505F6B" w:rsidRPr="001750AB">
        <w:rPr>
          <w:rFonts w:ascii="Times New Roman" w:hAnsi="Times New Roman"/>
          <w:b/>
          <w:sz w:val="24"/>
          <w:szCs w:val="24"/>
        </w:rPr>
        <w:t xml:space="preserve">GDYNIA </w:t>
      </w:r>
      <w:r w:rsidRPr="001750AB">
        <w:rPr>
          <w:rFonts w:ascii="Times New Roman" w:hAnsi="Times New Roman"/>
          <w:b/>
          <w:sz w:val="24"/>
          <w:szCs w:val="24"/>
        </w:rPr>
        <w:t>PRZYCHODNIA LEKARSKA VITA – MED.  CENTRUM OPIEKI MEDYCZNEJ SP. Z O. O.</w:t>
      </w:r>
    </w:p>
    <w:p w14:paraId="3A7699E9" w14:textId="77777777" w:rsidR="00A03B98" w:rsidRPr="001750AB" w:rsidRDefault="00A03B98" w:rsidP="00B51EAA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highlight w:val="yellow"/>
        </w:rPr>
      </w:pPr>
    </w:p>
    <w:p w14:paraId="72FB4600" w14:textId="77777777" w:rsidR="00A03B98" w:rsidRPr="001750AB" w:rsidRDefault="00A03B98" w:rsidP="00B51EAA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CB95D58" w14:textId="77777777" w:rsidR="00A03B98" w:rsidRPr="001750AB" w:rsidRDefault="00A03B98" w:rsidP="00B51EA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1750AB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5E3ECFCF" w14:textId="77777777" w:rsidR="00A03B98" w:rsidRPr="001750AB" w:rsidRDefault="00A03B98" w:rsidP="00B51EA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1750AB">
        <w:rPr>
          <w:rFonts w:ascii="Times New Roman" w:eastAsia="Times New Roman" w:hAnsi="Times New Roman"/>
          <w:b/>
          <w:sz w:val="24"/>
          <w:szCs w:val="24"/>
        </w:rPr>
        <w:t>SZPITALE POMORSKIE Spółka z o.o. w Gdyni</w:t>
      </w:r>
      <w:r w:rsidRPr="001750AB">
        <w:rPr>
          <w:rFonts w:ascii="Times New Roman" w:eastAsia="Times New Roman" w:hAnsi="Times New Roman"/>
          <w:b/>
          <w:sz w:val="24"/>
          <w:szCs w:val="24"/>
        </w:rPr>
        <w:br/>
        <w:t>ul. Powstania Styczniowego 1, 81-519 Gdynia</w:t>
      </w:r>
      <w:r w:rsidRPr="001750AB">
        <w:rPr>
          <w:rFonts w:ascii="Times New Roman" w:eastAsia="Times New Roman" w:hAnsi="Times New Roman"/>
          <w:b/>
          <w:sz w:val="24"/>
          <w:szCs w:val="24"/>
        </w:rPr>
        <w:br/>
        <w:t>NIP: 586-22-86-770; REGON 190141612</w:t>
      </w:r>
    </w:p>
    <w:p w14:paraId="4F3B58C6" w14:textId="77777777" w:rsidR="00A03B98" w:rsidRPr="001750AB" w:rsidRDefault="00A03B98" w:rsidP="00B51EAA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2C98989" w14:textId="77777777" w:rsidR="00A03B98" w:rsidRPr="001750AB" w:rsidRDefault="00A03B98" w:rsidP="00B51EAA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8AE0BEE" w14:textId="123DAB59" w:rsidR="00A03B98" w:rsidRPr="001750AB" w:rsidRDefault="00A03B98" w:rsidP="00B51EA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1750AB">
        <w:rPr>
          <w:rFonts w:ascii="Times New Roman" w:eastAsia="Times New Roman" w:hAnsi="Times New Roman"/>
          <w:b/>
          <w:sz w:val="24"/>
          <w:szCs w:val="24"/>
        </w:rPr>
        <w:t>TRYB POSTĘPOWANIA: KONKURS OFERT NA UDZIELANIE ŚWIADCZEŃ ZDROWOTNYCH</w:t>
      </w:r>
    </w:p>
    <w:p w14:paraId="298AC86F" w14:textId="77777777" w:rsidR="00A03B98" w:rsidRPr="001750AB" w:rsidRDefault="00A03B98" w:rsidP="00A03B98">
      <w:pPr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  <w:highlight w:val="yellow"/>
        </w:rPr>
      </w:pPr>
    </w:p>
    <w:p w14:paraId="4C381434" w14:textId="37DA8CE6" w:rsidR="00A03B98" w:rsidRDefault="00A03B98" w:rsidP="00A03B98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565C266D" w14:textId="283AF964" w:rsidR="0092143E" w:rsidRDefault="0092143E" w:rsidP="00A03B98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797E4A57" w14:textId="7CF6E3B6" w:rsidR="0092143E" w:rsidRDefault="0092143E" w:rsidP="00A03B98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268AC3EA" w14:textId="348AB928" w:rsidR="0092143E" w:rsidRDefault="0092143E" w:rsidP="00A03B98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48EE0281" w14:textId="77777777" w:rsidR="0092143E" w:rsidRPr="00A037E5" w:rsidRDefault="0092143E" w:rsidP="00A03B98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1E6BEC7A" w14:textId="77777777" w:rsidR="00A03B98" w:rsidRPr="00A037E5" w:rsidRDefault="00A03B98" w:rsidP="00A03B98">
      <w:pPr>
        <w:spacing w:after="0" w:line="100" w:lineRule="atLeast"/>
        <w:rPr>
          <w:rFonts w:ascii="Times New Roman" w:hAnsi="Times New Roman"/>
        </w:rPr>
      </w:pPr>
      <w:r w:rsidRPr="00A037E5">
        <w:rPr>
          <w:rFonts w:ascii="Times New Roman" w:eastAsia="Times New Roman" w:hAnsi="Times New Roman"/>
          <w:b/>
          <w:bCs/>
        </w:rPr>
        <w:t>Załączniki:</w:t>
      </w:r>
    </w:p>
    <w:p w14:paraId="2D5BD924" w14:textId="77777777" w:rsidR="00A03B98" w:rsidRPr="00903212" w:rsidRDefault="00A03B98" w:rsidP="00A03B98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903212">
        <w:rPr>
          <w:rFonts w:ascii="Times New Roman" w:eastAsia="Times New Roman" w:hAnsi="Times New Roman"/>
          <w:sz w:val="20"/>
          <w:szCs w:val="20"/>
        </w:rPr>
        <w:t xml:space="preserve">Załącznik nr 1 - Formularz ofertowo-cenowy; </w:t>
      </w:r>
    </w:p>
    <w:p w14:paraId="37A6053B" w14:textId="77777777" w:rsidR="00A03B98" w:rsidRPr="00903212" w:rsidRDefault="00A03B98" w:rsidP="00A03B98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903212">
        <w:rPr>
          <w:rFonts w:ascii="Times New Roman" w:hAnsi="Times New Roman"/>
          <w:sz w:val="20"/>
          <w:szCs w:val="20"/>
        </w:rPr>
        <w:t>Załącznik nr 2 - Informacja</w:t>
      </w:r>
      <w:r w:rsidRPr="00903212">
        <w:rPr>
          <w:rFonts w:ascii="Times New Roman" w:eastAsia="Arial" w:hAnsi="Times New Roman"/>
          <w:sz w:val="20"/>
          <w:szCs w:val="20"/>
        </w:rPr>
        <w:t xml:space="preserve"> </w:t>
      </w:r>
      <w:r w:rsidRPr="00903212">
        <w:rPr>
          <w:rFonts w:ascii="Times New Roman" w:hAnsi="Times New Roman"/>
          <w:sz w:val="20"/>
          <w:szCs w:val="20"/>
        </w:rPr>
        <w:t>o</w:t>
      </w:r>
      <w:r w:rsidRPr="00903212">
        <w:rPr>
          <w:rFonts w:ascii="Times New Roman" w:eastAsia="Arial" w:hAnsi="Times New Roman"/>
          <w:sz w:val="20"/>
          <w:szCs w:val="20"/>
        </w:rPr>
        <w:t xml:space="preserve"> </w:t>
      </w:r>
      <w:r w:rsidRPr="00903212">
        <w:rPr>
          <w:rFonts w:ascii="Times New Roman" w:hAnsi="Times New Roman"/>
          <w:sz w:val="20"/>
          <w:szCs w:val="20"/>
        </w:rPr>
        <w:t>kwalifikacjach</w:t>
      </w:r>
      <w:r w:rsidRPr="00903212">
        <w:rPr>
          <w:rFonts w:ascii="Times New Roman" w:eastAsia="Arial" w:hAnsi="Times New Roman"/>
          <w:sz w:val="20"/>
          <w:szCs w:val="20"/>
        </w:rPr>
        <w:t xml:space="preserve"> </w:t>
      </w:r>
      <w:r w:rsidRPr="00903212">
        <w:rPr>
          <w:rFonts w:ascii="Times New Roman" w:hAnsi="Times New Roman"/>
          <w:sz w:val="20"/>
          <w:szCs w:val="20"/>
        </w:rPr>
        <w:t>zawodowych</w:t>
      </w:r>
      <w:r w:rsidRPr="00903212">
        <w:rPr>
          <w:rFonts w:ascii="Times New Roman" w:eastAsia="Arial" w:hAnsi="Times New Roman"/>
          <w:sz w:val="20"/>
          <w:szCs w:val="20"/>
        </w:rPr>
        <w:t>;</w:t>
      </w:r>
    </w:p>
    <w:p w14:paraId="77238963" w14:textId="72FC1A9F" w:rsidR="00A03B98" w:rsidRPr="00B30B33" w:rsidRDefault="00A03B98" w:rsidP="00A03B98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D622FC">
        <w:rPr>
          <w:rFonts w:ascii="Times New Roman" w:eastAsia="Times New Roman" w:hAnsi="Times New Roman"/>
          <w:sz w:val="20"/>
          <w:szCs w:val="20"/>
        </w:rPr>
        <w:t>Załącznik nr 3 - Wzór umowy</w:t>
      </w:r>
    </w:p>
    <w:p w14:paraId="295A9CD1" w14:textId="77777777" w:rsidR="00A03B98" w:rsidRDefault="00A03B98" w:rsidP="00A03B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2A37A796" w14:textId="3424E329" w:rsidR="008369BA" w:rsidRDefault="008369BA" w:rsidP="0092143E">
      <w:p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062B622E" w14:textId="496240B9" w:rsidR="008369BA" w:rsidRDefault="008369BA" w:rsidP="00A03B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5959D405" w14:textId="77777777" w:rsidR="008369BA" w:rsidRPr="00903212" w:rsidRDefault="008369BA" w:rsidP="00A03B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0D7229CB" w14:textId="7E964D41" w:rsidR="00A03B98" w:rsidRPr="0065141C" w:rsidRDefault="00A03B98" w:rsidP="0065141C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</w:rPr>
      </w:pPr>
      <w:r w:rsidRPr="00A037E5">
        <w:rPr>
          <w:rFonts w:ascii="Times New Roman" w:eastAsia="Times New Roman" w:hAnsi="Times New Roman"/>
        </w:rPr>
        <w:tab/>
      </w:r>
      <w:r w:rsidRPr="00687865">
        <w:rPr>
          <w:rFonts w:ascii="Times New Roman" w:eastAsia="Times New Roman" w:hAnsi="Times New Roman"/>
          <w:b/>
        </w:rPr>
        <w:t>Gdynia,</w:t>
      </w:r>
      <w:r>
        <w:rPr>
          <w:rFonts w:ascii="Times New Roman" w:eastAsia="Times New Roman" w:hAnsi="Times New Roman"/>
          <w:b/>
        </w:rPr>
        <w:t xml:space="preserve"> </w:t>
      </w:r>
      <w:r w:rsidR="00FE6E14">
        <w:rPr>
          <w:rFonts w:ascii="Times New Roman" w:eastAsia="Times New Roman" w:hAnsi="Times New Roman"/>
          <w:b/>
        </w:rPr>
        <w:t>listopad</w:t>
      </w:r>
      <w:r w:rsidRPr="00687865"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>202</w:t>
      </w:r>
      <w:r w:rsidR="00841CFD">
        <w:rPr>
          <w:rFonts w:ascii="Times New Roman" w:eastAsia="Times New Roman" w:hAnsi="Times New Roman"/>
          <w:b/>
        </w:rPr>
        <w:t>3</w:t>
      </w:r>
      <w:r w:rsidRPr="00687865">
        <w:rPr>
          <w:rFonts w:ascii="Times New Roman" w:eastAsia="Times New Roman" w:hAnsi="Times New Roman"/>
          <w:b/>
        </w:rPr>
        <w:t xml:space="preserve"> r.</w:t>
      </w:r>
    </w:p>
    <w:p w14:paraId="1DC487A2" w14:textId="179410F2" w:rsidR="00DB6E91" w:rsidRDefault="00DB6E91" w:rsidP="00A03B9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265AC525" w14:textId="77777777" w:rsidR="00DB6E91" w:rsidRDefault="00DB6E91" w:rsidP="00A03B9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1B31A945" w14:textId="77777777" w:rsidR="00A03B98" w:rsidRPr="00A037E5" w:rsidRDefault="00A03B98" w:rsidP="00A03B98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5B3778D5" w14:textId="77777777" w:rsidR="00A03B98" w:rsidRPr="00A037E5" w:rsidRDefault="00A03B98" w:rsidP="00A03B9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7A236921" w14:textId="77777777" w:rsidR="00A03B98" w:rsidRPr="00A037E5" w:rsidRDefault="00A03B98" w:rsidP="00A03B9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A037E5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3B850A74" w14:textId="77777777" w:rsidR="00A03B98" w:rsidRPr="00A037E5" w:rsidRDefault="00A03B98" w:rsidP="00A03B9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79EEDA88" w14:textId="77777777" w:rsidR="00A03B98" w:rsidRPr="00A037E5" w:rsidRDefault="00A03B98" w:rsidP="00A03B9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037E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5B427DCE" w14:textId="77777777" w:rsidR="00A03B98" w:rsidRPr="00A037E5" w:rsidRDefault="00A03B98" w:rsidP="00A03B9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20E11EFB" w14:textId="77777777" w:rsidR="00A03B98" w:rsidRPr="00A037E5" w:rsidRDefault="00A03B98" w:rsidP="00A03B98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776E402C" w14:textId="77777777" w:rsidR="00A03B98" w:rsidRPr="00A037E5" w:rsidRDefault="00A03B98" w:rsidP="00A03B9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BA0D2A4" w14:textId="0BC72150" w:rsidR="00A03B98" w:rsidRPr="00A037E5" w:rsidRDefault="00A03B98" w:rsidP="00A03B9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r. o działalnoś</w:t>
      </w:r>
      <w:r>
        <w:rPr>
          <w:rFonts w:ascii="Times New Roman" w:eastAsia="Times New Roman" w:hAnsi="Times New Roman"/>
          <w:sz w:val="20"/>
          <w:szCs w:val="20"/>
        </w:rPr>
        <w:t>ci leczniczej (</w:t>
      </w:r>
      <w:r w:rsidR="00B217A6">
        <w:rPr>
          <w:rFonts w:ascii="Times New Roman" w:eastAsia="Times New Roman" w:hAnsi="Times New Roman"/>
          <w:sz w:val="20"/>
          <w:szCs w:val="20"/>
        </w:rPr>
        <w:t>tj.</w:t>
      </w:r>
      <w:r>
        <w:rPr>
          <w:rFonts w:ascii="Times New Roman" w:eastAsia="Times New Roman" w:hAnsi="Times New Roman"/>
          <w:sz w:val="20"/>
          <w:szCs w:val="20"/>
        </w:rPr>
        <w:t xml:space="preserve"> Dz.U. z 202</w:t>
      </w:r>
      <w:r w:rsidR="00D27C8F">
        <w:rPr>
          <w:rFonts w:ascii="Times New Roman" w:eastAsia="Times New Roman" w:hAnsi="Times New Roman"/>
          <w:sz w:val="20"/>
          <w:szCs w:val="20"/>
        </w:rPr>
        <w:t>3</w:t>
      </w:r>
      <w:r>
        <w:rPr>
          <w:rFonts w:ascii="Times New Roman" w:eastAsia="Times New Roman" w:hAnsi="Times New Roman"/>
          <w:sz w:val="20"/>
          <w:szCs w:val="20"/>
        </w:rPr>
        <w:t xml:space="preserve"> r.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poz.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D27C8F">
        <w:rPr>
          <w:rFonts w:ascii="Times New Roman" w:eastAsia="Times New Roman" w:hAnsi="Times New Roman"/>
          <w:sz w:val="20"/>
          <w:szCs w:val="20"/>
        </w:rPr>
        <w:t>991</w:t>
      </w:r>
      <w:r w:rsidRPr="00A037E5">
        <w:rPr>
          <w:rFonts w:ascii="Times New Roman" w:eastAsia="Times New Roman" w:hAnsi="Times New Roman"/>
          <w:sz w:val="20"/>
          <w:szCs w:val="20"/>
        </w:rPr>
        <w:t>)</w:t>
      </w:r>
      <w:r>
        <w:rPr>
          <w:rFonts w:ascii="Times New Roman" w:eastAsia="Times New Roman" w:hAnsi="Times New Roman"/>
          <w:sz w:val="20"/>
          <w:szCs w:val="20"/>
        </w:rPr>
        <w:t>.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43BDC4C1" w14:textId="77777777" w:rsidR="00A03B98" w:rsidRPr="00A037E5" w:rsidRDefault="00A03B98" w:rsidP="00A03B98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6231FE85" w14:textId="77777777" w:rsidR="00A03B98" w:rsidRPr="00A037E5" w:rsidRDefault="00A03B98" w:rsidP="00A03B98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32FE2F6D" w14:textId="77777777" w:rsidR="00A03B98" w:rsidRPr="00A037E5" w:rsidRDefault="00A03B98" w:rsidP="00A03B9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C6E2CC8" w14:textId="77777777" w:rsidR="00A03B98" w:rsidRPr="00660281" w:rsidRDefault="00A03B98" w:rsidP="00A03B98">
      <w:pPr>
        <w:spacing w:after="0" w:line="100" w:lineRule="atLeast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660281">
        <w:rPr>
          <w:rFonts w:ascii="Times New Roman" w:hAnsi="Times New Roman"/>
          <w:sz w:val="20"/>
          <w:szCs w:val="20"/>
        </w:rPr>
        <w:t>Przedmiotem</w:t>
      </w:r>
      <w:r w:rsidRPr="00660281">
        <w:rPr>
          <w:rFonts w:ascii="Times New Roman" w:eastAsia="Arial" w:hAnsi="Times New Roman"/>
          <w:sz w:val="20"/>
          <w:szCs w:val="20"/>
        </w:rPr>
        <w:t xml:space="preserve"> </w:t>
      </w:r>
      <w:r w:rsidRPr="00660281">
        <w:rPr>
          <w:rFonts w:ascii="Times New Roman" w:hAnsi="Times New Roman"/>
          <w:sz w:val="20"/>
          <w:szCs w:val="20"/>
        </w:rPr>
        <w:t>konkursu</w:t>
      </w:r>
      <w:r w:rsidRPr="00660281">
        <w:rPr>
          <w:rFonts w:ascii="Times New Roman" w:eastAsia="Arial" w:hAnsi="Times New Roman"/>
          <w:sz w:val="20"/>
          <w:szCs w:val="20"/>
        </w:rPr>
        <w:t xml:space="preserve"> </w:t>
      </w:r>
      <w:r w:rsidRPr="00660281">
        <w:rPr>
          <w:rFonts w:ascii="Times New Roman" w:hAnsi="Times New Roman"/>
          <w:sz w:val="20"/>
          <w:szCs w:val="20"/>
        </w:rPr>
        <w:t>jest</w:t>
      </w:r>
      <w:r w:rsidRPr="00660281">
        <w:rPr>
          <w:rFonts w:ascii="Times New Roman" w:eastAsia="Arial" w:hAnsi="Times New Roman"/>
          <w:sz w:val="20"/>
          <w:szCs w:val="20"/>
        </w:rPr>
        <w:t xml:space="preserve"> </w:t>
      </w:r>
      <w:r w:rsidRPr="00660281">
        <w:rPr>
          <w:rFonts w:ascii="Times New Roman" w:hAnsi="Times New Roman"/>
          <w:sz w:val="20"/>
          <w:szCs w:val="20"/>
        </w:rPr>
        <w:t>udzielanie</w:t>
      </w:r>
      <w:r w:rsidRPr="00660281">
        <w:rPr>
          <w:rFonts w:ascii="Times New Roman" w:eastAsia="Arial" w:hAnsi="Times New Roman"/>
          <w:sz w:val="20"/>
          <w:szCs w:val="20"/>
        </w:rPr>
        <w:t xml:space="preserve"> </w:t>
      </w:r>
      <w:r w:rsidRPr="00660281">
        <w:rPr>
          <w:rFonts w:ascii="Times New Roman" w:hAnsi="Times New Roman"/>
          <w:sz w:val="20"/>
          <w:szCs w:val="20"/>
        </w:rPr>
        <w:t>świadczeń</w:t>
      </w:r>
      <w:r w:rsidRPr="00660281">
        <w:rPr>
          <w:rFonts w:ascii="Times New Roman" w:eastAsia="Arial" w:hAnsi="Times New Roman"/>
          <w:sz w:val="20"/>
          <w:szCs w:val="20"/>
        </w:rPr>
        <w:t xml:space="preserve"> </w:t>
      </w:r>
      <w:r w:rsidRPr="00660281">
        <w:rPr>
          <w:rFonts w:ascii="Times New Roman" w:hAnsi="Times New Roman"/>
          <w:sz w:val="20"/>
          <w:szCs w:val="20"/>
        </w:rPr>
        <w:t>zdrowotnych</w:t>
      </w:r>
      <w:r w:rsidRPr="00660281">
        <w:rPr>
          <w:rFonts w:ascii="Times New Roman" w:eastAsia="Arial" w:hAnsi="Times New Roman"/>
          <w:sz w:val="20"/>
          <w:szCs w:val="20"/>
        </w:rPr>
        <w:t xml:space="preserve"> przez lekarzy </w:t>
      </w:r>
      <w:r w:rsidRPr="00660281">
        <w:rPr>
          <w:rFonts w:ascii="Times New Roman" w:hAnsi="Times New Roman"/>
          <w:sz w:val="20"/>
          <w:szCs w:val="20"/>
        </w:rPr>
        <w:t xml:space="preserve">dla </w:t>
      </w:r>
      <w:r w:rsidRPr="00660281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660281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 </w:t>
      </w:r>
      <w:r w:rsidRPr="00660281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660281">
        <w:rPr>
          <w:rFonts w:ascii="Times New Roman" w:eastAsia="Times New Roman" w:hAnsi="Times New Roman"/>
          <w:sz w:val="20"/>
          <w:szCs w:val="20"/>
        </w:rPr>
        <w:t>w lokalizacjach: przy ul. Powstania Styczniowego 1, Gdynia – Szpital Morski im. PCK oraz przy  Wójta Radtkego 1, Gdynia – Szpital Św. Wincentego a Paulo, oraz przy ul. Wejherowskiej 59,</w:t>
      </w:r>
      <w:r w:rsidRPr="00660281"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660281">
        <w:rPr>
          <w:rFonts w:ascii="Times New Roman" w:eastAsia="Times New Roman" w:hAnsi="Times New Roman"/>
          <w:sz w:val="20"/>
          <w:szCs w:val="20"/>
        </w:rPr>
        <w:t>Gdynia</w:t>
      </w:r>
      <w:r w:rsidRPr="00660281">
        <w:rPr>
          <w:rFonts w:ascii="Times New Roman" w:hAnsi="Times New Roman"/>
          <w:sz w:val="20"/>
          <w:szCs w:val="20"/>
        </w:rPr>
        <w:t xml:space="preserve"> - </w:t>
      </w:r>
      <w:r w:rsidRPr="00660281">
        <w:rPr>
          <w:rFonts w:ascii="Times New Roman" w:eastAsia="Times New Roman" w:hAnsi="Times New Roman"/>
          <w:sz w:val="20"/>
          <w:szCs w:val="20"/>
        </w:rPr>
        <w:t xml:space="preserve">Przychodnia Lekarska Vita-Med. Centrum Opieki Medycznej Sp. z o. o. </w:t>
      </w:r>
      <w:r w:rsidRPr="00660281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660281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660281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60281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660281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60281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660281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60281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660281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60281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660281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60281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660281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60281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660281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60281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660281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60281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660281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60281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660281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60281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660281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60281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660281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60281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660281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60281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660281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60281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660281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60281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660281">
        <w:rPr>
          <w:rFonts w:ascii="Times New Roman" w:hAnsi="Times New Roman"/>
          <w:bCs/>
          <w:sz w:val="20"/>
          <w:szCs w:val="20"/>
        </w:rPr>
        <w:t xml:space="preserve"> </w:t>
      </w:r>
      <w:r w:rsidRPr="00660281">
        <w:rPr>
          <w:rFonts w:ascii="Times New Roman" w:eastAsia="Times New Roman" w:hAnsi="Times New Roman"/>
          <w:sz w:val="20"/>
          <w:szCs w:val="20"/>
        </w:rPr>
        <w:t xml:space="preserve">w następującym zakresie: </w:t>
      </w:r>
    </w:p>
    <w:p w14:paraId="09B8D9BD" w14:textId="77777777" w:rsidR="00A03B98" w:rsidRPr="00660281" w:rsidRDefault="00A03B98" w:rsidP="00A03B98">
      <w:pPr>
        <w:spacing w:after="0" w:line="100" w:lineRule="atLeast"/>
        <w:contextualSpacing/>
        <w:jc w:val="both"/>
        <w:rPr>
          <w:rFonts w:ascii="Times New Roman" w:hAnsi="Times New Roman"/>
          <w:sz w:val="20"/>
          <w:szCs w:val="20"/>
        </w:rPr>
      </w:pPr>
    </w:p>
    <w:p w14:paraId="1385DC6A" w14:textId="77777777" w:rsidR="00A03B98" w:rsidRPr="00660281" w:rsidRDefault="00A03B98" w:rsidP="00A03B98">
      <w:pPr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 w:rsidRPr="00660281">
        <w:rPr>
          <w:rFonts w:ascii="Times New Roman" w:eastAsia="Times New Roman" w:hAnsi="Times New Roman"/>
          <w:b/>
          <w:bCs/>
          <w:sz w:val="20"/>
          <w:szCs w:val="20"/>
          <w:u w:val="single"/>
        </w:rPr>
        <w:t xml:space="preserve">III.1. Udzielanie świadczeń zdrowotnych </w:t>
      </w:r>
      <w:r w:rsidRPr="00660281">
        <w:rPr>
          <w:rStyle w:val="Pogrubienie"/>
          <w:rFonts w:ascii="Times New Roman" w:hAnsi="Times New Roman"/>
          <w:sz w:val="20"/>
          <w:szCs w:val="20"/>
          <w:u w:val="single"/>
        </w:rPr>
        <w:t>w ramach kontraktu lekarskiego w Poradni Nocnej i Świątecznej Opieki Zdrowotnej udzielanej w warunkach ambulatoryjnych i w miejscu zamieszkania lub pobytu świadczeniobiorcy przez lekarzy posiadających prawo wykonywania zawodu (preferowani lekarze Pediatrzy i Interniści) - dyżury.</w:t>
      </w:r>
    </w:p>
    <w:p w14:paraId="11657D31" w14:textId="77777777" w:rsidR="00A03B98" w:rsidRPr="00660281" w:rsidRDefault="00A03B98" w:rsidP="00A03B98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  <w:u w:val="single"/>
        </w:rPr>
      </w:pPr>
    </w:p>
    <w:p w14:paraId="7D807A7E" w14:textId="2CEEA8E2" w:rsidR="00A03B98" w:rsidRPr="00660281" w:rsidRDefault="00A03B98" w:rsidP="00A03B98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660281">
        <w:rPr>
          <w:rFonts w:ascii="Times New Roman" w:hAnsi="Times New Roman"/>
          <w:sz w:val="20"/>
          <w:szCs w:val="20"/>
        </w:rPr>
        <w:t xml:space="preserve">Przedmiotem konkursu jest udzielanie świadczeń zdrowotnych przez lekarzy w zakresie Poradni Nocnej </w:t>
      </w:r>
      <w:r w:rsidR="00F34278" w:rsidRPr="00660281">
        <w:rPr>
          <w:rFonts w:ascii="Times New Roman" w:hAnsi="Times New Roman"/>
          <w:sz w:val="20"/>
          <w:szCs w:val="20"/>
        </w:rPr>
        <w:br/>
      </w:r>
      <w:r w:rsidRPr="00660281">
        <w:rPr>
          <w:rFonts w:ascii="Times New Roman" w:hAnsi="Times New Roman"/>
          <w:sz w:val="20"/>
          <w:szCs w:val="20"/>
        </w:rPr>
        <w:t xml:space="preserve">i Świątecznej Opieki Zdrowotnej w zakresie dyżurów w lokalizacji w Gdyni przy ul. Wójta Radtkego 1 oraz przy ul. Powstania Styczniowego 1, oraz przy ul. Wejherowskiej 59 (stacjonarnej i wyjazdowej) zgodnie </w:t>
      </w:r>
      <w:r w:rsidR="00F34278" w:rsidRPr="00660281">
        <w:rPr>
          <w:rFonts w:ascii="Times New Roman" w:hAnsi="Times New Roman"/>
          <w:sz w:val="20"/>
          <w:szCs w:val="20"/>
        </w:rPr>
        <w:br/>
      </w:r>
      <w:r w:rsidRPr="00660281">
        <w:rPr>
          <w:rFonts w:ascii="Times New Roman" w:hAnsi="Times New Roman"/>
          <w:sz w:val="20"/>
          <w:szCs w:val="20"/>
        </w:rPr>
        <w:t xml:space="preserve">z harmonogramem ustalonym przez Udzielającego zamówienia. </w:t>
      </w:r>
    </w:p>
    <w:p w14:paraId="44E82EBB" w14:textId="77777777" w:rsidR="00A03B98" w:rsidRPr="00660281" w:rsidRDefault="00A03B98" w:rsidP="00A03B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0281">
        <w:rPr>
          <w:rFonts w:ascii="Times New Roman" w:hAnsi="Times New Roman"/>
          <w:b/>
          <w:bCs/>
          <w:sz w:val="20"/>
          <w:szCs w:val="20"/>
          <w:u w:val="single"/>
        </w:rPr>
        <w:t>Wymiar dyżurów:</w:t>
      </w:r>
    </w:p>
    <w:p w14:paraId="1A55989F" w14:textId="77777777" w:rsidR="00A03B98" w:rsidRPr="00660281" w:rsidRDefault="00A03B98" w:rsidP="00A03B9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281">
        <w:rPr>
          <w:rFonts w:ascii="Times New Roman" w:hAnsi="Times New Roman"/>
          <w:bCs/>
          <w:sz w:val="20"/>
          <w:szCs w:val="20"/>
        </w:rPr>
        <w:t>W dni powszednie od poniedziałku do piątku w godzinach 18.00-8.00 dnia następnego (14 godzin)</w:t>
      </w:r>
    </w:p>
    <w:p w14:paraId="60CCD9AF" w14:textId="77777777" w:rsidR="00A03B98" w:rsidRPr="00660281" w:rsidRDefault="00A03B98" w:rsidP="00A03B9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281">
        <w:rPr>
          <w:rFonts w:ascii="Times New Roman" w:hAnsi="Times New Roman"/>
          <w:bCs/>
          <w:sz w:val="20"/>
          <w:szCs w:val="20"/>
        </w:rPr>
        <w:t>W Soboty, niedziele i święta w godzinach 8.00-8.00 dnia następnego(24 godziny)</w:t>
      </w:r>
    </w:p>
    <w:p w14:paraId="2DC80B2E" w14:textId="77777777" w:rsidR="00A03B98" w:rsidRPr="00660281" w:rsidRDefault="00A03B98" w:rsidP="00A03B9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281">
        <w:rPr>
          <w:rFonts w:ascii="Times New Roman" w:hAnsi="Times New Roman"/>
          <w:bCs/>
          <w:sz w:val="20"/>
          <w:szCs w:val="20"/>
        </w:rPr>
        <w:t>- ul.</w:t>
      </w:r>
      <w:r w:rsidRPr="00660281">
        <w:rPr>
          <w:rFonts w:ascii="Times New Roman" w:hAnsi="Times New Roman"/>
          <w:bCs/>
          <w:i/>
          <w:sz w:val="20"/>
          <w:szCs w:val="20"/>
        </w:rPr>
        <w:t xml:space="preserve"> </w:t>
      </w:r>
      <w:r w:rsidRPr="00660281">
        <w:rPr>
          <w:rFonts w:ascii="Times New Roman" w:hAnsi="Times New Roman"/>
          <w:bCs/>
          <w:sz w:val="20"/>
          <w:szCs w:val="20"/>
        </w:rPr>
        <w:t>Wójta Radtkego 1, 81-348 Gdynia - Szpital Św. Wincentego a Paulo, lub</w:t>
      </w:r>
    </w:p>
    <w:p w14:paraId="6E61C02C" w14:textId="77777777" w:rsidR="00A03B98" w:rsidRPr="00660281" w:rsidRDefault="00A03B98" w:rsidP="00A03B9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281">
        <w:rPr>
          <w:rFonts w:ascii="Times New Roman" w:hAnsi="Times New Roman"/>
          <w:bCs/>
          <w:sz w:val="20"/>
          <w:szCs w:val="20"/>
        </w:rPr>
        <w:t xml:space="preserve">- ul. Powstania Styczniowego 1, 81-519 Gdynia -  Szpital Morski im. PCK, </w:t>
      </w:r>
    </w:p>
    <w:p w14:paraId="3716375E" w14:textId="77777777" w:rsidR="00A03B98" w:rsidRPr="00660281" w:rsidRDefault="00A03B98" w:rsidP="00A03B98">
      <w:pPr>
        <w:spacing w:after="0" w:line="100" w:lineRule="atLeast"/>
        <w:contextualSpacing/>
        <w:rPr>
          <w:rFonts w:ascii="Times New Roman" w:hAnsi="Times New Roman"/>
          <w:sz w:val="20"/>
          <w:szCs w:val="20"/>
        </w:rPr>
      </w:pPr>
      <w:r w:rsidRPr="00660281">
        <w:rPr>
          <w:rFonts w:ascii="Times New Roman" w:eastAsia="Times New Roman" w:hAnsi="Times New Roman"/>
          <w:sz w:val="20"/>
          <w:szCs w:val="20"/>
        </w:rPr>
        <w:t xml:space="preserve">- </w:t>
      </w:r>
      <w:bookmarkStart w:id="0" w:name="_Hlk93309071"/>
      <w:r w:rsidRPr="00660281">
        <w:rPr>
          <w:rFonts w:ascii="Times New Roman" w:eastAsia="Times New Roman" w:hAnsi="Times New Roman"/>
          <w:sz w:val="20"/>
          <w:szCs w:val="20"/>
        </w:rPr>
        <w:t>ul. Wejherowska 59</w:t>
      </w:r>
      <w:bookmarkEnd w:id="0"/>
      <w:r w:rsidRPr="00660281">
        <w:rPr>
          <w:rFonts w:ascii="Times New Roman" w:eastAsia="Times New Roman" w:hAnsi="Times New Roman"/>
          <w:sz w:val="20"/>
          <w:szCs w:val="20"/>
        </w:rPr>
        <w:t>, kod 81-049 Gdynia</w:t>
      </w:r>
      <w:r w:rsidRPr="00660281">
        <w:rPr>
          <w:rFonts w:ascii="Times New Roman" w:hAnsi="Times New Roman"/>
          <w:sz w:val="20"/>
          <w:szCs w:val="20"/>
        </w:rPr>
        <w:t xml:space="preserve"> - </w:t>
      </w:r>
      <w:r w:rsidRPr="00660281">
        <w:rPr>
          <w:rFonts w:ascii="Times New Roman" w:eastAsia="Times New Roman" w:hAnsi="Times New Roman"/>
          <w:sz w:val="20"/>
          <w:szCs w:val="20"/>
        </w:rPr>
        <w:t>Przychodnia Lekarska Vita-Med. Centrum Opieki Medycznej Sp. z o. o.</w:t>
      </w:r>
    </w:p>
    <w:p w14:paraId="6A56F3D4" w14:textId="77777777" w:rsidR="00A03B98" w:rsidRPr="00660281" w:rsidRDefault="00A03B98" w:rsidP="00A03B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0281">
        <w:rPr>
          <w:rFonts w:ascii="Times New Roman" w:hAnsi="Times New Roman"/>
          <w:bCs/>
          <w:sz w:val="20"/>
          <w:szCs w:val="20"/>
        </w:rPr>
        <w:t>(CPV:85100000-0 Usługi ochrony zdrowia, 85121200-5 Specjalistyczne usługi medyczne, 85111000-0 Usługi szpitalne, 85121251-7, 85121100-4 Ogólne usługi lekarskie).</w:t>
      </w:r>
    </w:p>
    <w:p w14:paraId="24D4EE53" w14:textId="77777777" w:rsidR="00A03B98" w:rsidRPr="00660281" w:rsidRDefault="00A03B98" w:rsidP="00A03B98">
      <w:pPr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</w:p>
    <w:p w14:paraId="17C7A59F" w14:textId="77777777" w:rsidR="00A03B98" w:rsidRPr="00660281" w:rsidRDefault="00A03B98" w:rsidP="00A03B9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281">
        <w:rPr>
          <w:rFonts w:ascii="Times New Roman" w:hAnsi="Times New Roman"/>
          <w:b/>
          <w:sz w:val="20"/>
          <w:szCs w:val="20"/>
        </w:rPr>
        <w:t>Liczba deklarowanych godzin wykonywania świadczeń zdrowotnych w miesiącu przez jednego oferenta nie może być mniejsza niż 28 godzin</w:t>
      </w:r>
    </w:p>
    <w:p w14:paraId="61297277" w14:textId="77777777" w:rsidR="00A03B98" w:rsidRPr="00660281" w:rsidRDefault="00A03B98" w:rsidP="00A03B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0281">
        <w:rPr>
          <w:rFonts w:ascii="Times New Roman" w:hAnsi="Times New Roman"/>
          <w:bCs/>
          <w:sz w:val="20"/>
          <w:szCs w:val="20"/>
        </w:rPr>
        <w:t>Udzielający zamówienia preferuje udzielenie zamówienia lekarzom (pediatrom lub innym) o miesięcznej dyspozycji czasowej w przedziale od 60 – 150 godzin dla każdego z nich – w lokalizacji przy ul. Powstania Styczniowego 1, 81-519 Gdynia.</w:t>
      </w:r>
    </w:p>
    <w:p w14:paraId="0E1937CB" w14:textId="77777777" w:rsidR="00A03B98" w:rsidRPr="00660281" w:rsidRDefault="00A03B98" w:rsidP="00A03B9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87E242F" w14:textId="77777777" w:rsidR="00A03B98" w:rsidRPr="00660281" w:rsidRDefault="00A03B98" w:rsidP="00A03B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0281">
        <w:rPr>
          <w:rFonts w:ascii="Times New Roman" w:hAnsi="Times New Roman"/>
          <w:bCs/>
          <w:sz w:val="20"/>
          <w:szCs w:val="20"/>
        </w:rPr>
        <w:t>Udzielający zamówienia preferuje udzielenie zamówienia lekarzom (internistom lub innym) o miesięcznej dyspozycji czasowej w przedziale od 60 – 150 godzin dla każdego z nich – w lokalizacji przy ul. Wójta Radtkego 1, 81-348 Gdynia.</w:t>
      </w:r>
    </w:p>
    <w:p w14:paraId="1A3F1D2E" w14:textId="77777777" w:rsidR="00A03B98" w:rsidRPr="00D65F4A" w:rsidRDefault="00A03B98" w:rsidP="00A03B9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24F3C2A" w14:textId="77777777" w:rsidR="00A03B98" w:rsidRPr="00660281" w:rsidRDefault="00A03B98" w:rsidP="00A03B9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281">
        <w:rPr>
          <w:rFonts w:ascii="Times New Roman" w:hAnsi="Times New Roman"/>
          <w:bCs/>
          <w:sz w:val="20"/>
          <w:szCs w:val="20"/>
        </w:rPr>
        <w:t>Udzielający zamówienia preferuje udzielenie zamówienia lekarzom (internistom lub innym) o miesięcznej dyspozycji czasowej w przedziale od 60 – 150 godzin dla każdego z nich – w lokalizacji przy ul. Powstania Styczniowego 1, 81-519 Gdynia</w:t>
      </w:r>
    </w:p>
    <w:p w14:paraId="34C3D18E" w14:textId="77777777" w:rsidR="00A03B98" w:rsidRPr="00660281" w:rsidRDefault="00A03B98" w:rsidP="00A03B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74AF434" w14:textId="77777777" w:rsidR="00A03B98" w:rsidRPr="00660281" w:rsidRDefault="00A03B98" w:rsidP="00A03B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0281">
        <w:rPr>
          <w:rFonts w:ascii="Times New Roman" w:hAnsi="Times New Roman"/>
          <w:bCs/>
          <w:sz w:val="20"/>
          <w:szCs w:val="20"/>
        </w:rPr>
        <w:lastRenderedPageBreak/>
        <w:t>Udzielający zamówienia preferuje udzielenie zamówienia lekarzom (internistom lub innym) o miesięcznej dyspozycji czasowej w przedziale od 60 – 150 godzin dla każdego z nich – w lokalizacji przy ul. Wejherowskiej 59, 81-049 Gdynia.</w:t>
      </w:r>
    </w:p>
    <w:p w14:paraId="71874189" w14:textId="77777777" w:rsidR="00A03B98" w:rsidRPr="00660281" w:rsidRDefault="00A03B98" w:rsidP="00A03B9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CEA0C05" w14:textId="77777777" w:rsidR="00A03B98" w:rsidRPr="00660281" w:rsidRDefault="00A03B98" w:rsidP="00A03B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0281">
        <w:rPr>
          <w:rFonts w:ascii="Times New Roman" w:hAnsi="Times New Roman"/>
          <w:bCs/>
          <w:sz w:val="20"/>
          <w:szCs w:val="20"/>
        </w:rPr>
        <w:t>Szczegółowy zakres obowiązków lekarzy wskazany jest w projekcie umowy, stanowiącym Załącznik  nr 3 do niniejszych Szczegółowych Warunków Konkursu Ofert.</w:t>
      </w:r>
    </w:p>
    <w:p w14:paraId="69DC0158" w14:textId="118A8FF9" w:rsidR="00A03B98" w:rsidRPr="00660281" w:rsidRDefault="00A03B98" w:rsidP="00A03B9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281">
        <w:rPr>
          <w:rFonts w:ascii="Times New Roman" w:hAnsi="Times New Roman"/>
          <w:bCs/>
          <w:sz w:val="20"/>
          <w:szCs w:val="20"/>
        </w:rPr>
        <w:t xml:space="preserve">Umowy  w powyższym zakresie dla każdej z trzech  lokalizacji zostaną zawarte na okres: 36 miesięcy, bądź inny czas określony uzgodniony przez Strony, nie krótszy niż </w:t>
      </w:r>
      <w:r w:rsidR="00C147C4" w:rsidRPr="00660281">
        <w:rPr>
          <w:rFonts w:ascii="Times New Roman" w:hAnsi="Times New Roman"/>
          <w:bCs/>
          <w:sz w:val="20"/>
          <w:szCs w:val="20"/>
        </w:rPr>
        <w:t>12 miesięcy</w:t>
      </w:r>
      <w:r w:rsidRPr="00660281">
        <w:rPr>
          <w:rFonts w:ascii="Times New Roman" w:hAnsi="Times New Roman"/>
          <w:bCs/>
          <w:sz w:val="20"/>
          <w:szCs w:val="20"/>
        </w:rPr>
        <w:t xml:space="preserve">  po prawomocnym rozstrzygnięciu konkursu </w:t>
      </w:r>
      <w:r w:rsidRPr="00660281">
        <w:rPr>
          <w:rStyle w:val="Domylnaczcionkaakapitu1"/>
          <w:rFonts w:ascii="Times New Roman" w:hAnsi="Times New Roman"/>
          <w:sz w:val="20"/>
          <w:szCs w:val="20"/>
        </w:rPr>
        <w:t xml:space="preserve">dla </w:t>
      </w:r>
      <w:r w:rsidRPr="00660281">
        <w:rPr>
          <w:rFonts w:ascii="Times New Roman" w:hAnsi="Times New Roman"/>
          <w:sz w:val="20"/>
          <w:szCs w:val="20"/>
        </w:rPr>
        <w:t xml:space="preserve">Spółki </w:t>
      </w:r>
      <w:r w:rsidRPr="00660281">
        <w:rPr>
          <w:rFonts w:ascii="Times New Roman" w:hAnsi="Times New Roman"/>
          <w:bCs/>
          <w:sz w:val="20"/>
          <w:szCs w:val="20"/>
        </w:rPr>
        <w:t>Szpitale Pomorskie Sp. z o.o. w Gdyni</w:t>
      </w:r>
    </w:p>
    <w:p w14:paraId="382C6B9B" w14:textId="77777777" w:rsidR="00A03B98" w:rsidRPr="00660281" w:rsidRDefault="00A03B98" w:rsidP="00A03B9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B28DC99" w14:textId="77777777" w:rsidR="00A03B98" w:rsidRPr="00660281" w:rsidRDefault="00A03B98" w:rsidP="00A03B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0281">
        <w:rPr>
          <w:rFonts w:ascii="Times New Roman" w:hAnsi="Times New Roman"/>
          <w:bCs/>
          <w:sz w:val="20"/>
          <w:szCs w:val="20"/>
        </w:rPr>
        <w:t>Udzielający zamówienia dopuszcza zwiększenie zakresu i wartości umowy o 30% na podstawie aneksu do umowy – w sytuacjach wynikających z zapotrzebowania Udzielającego zamówienia.</w:t>
      </w:r>
    </w:p>
    <w:p w14:paraId="09A39168" w14:textId="77777777" w:rsidR="00A03B98" w:rsidRPr="00D65F4A" w:rsidRDefault="00A03B98" w:rsidP="00A03B98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630E029E" w14:textId="77777777" w:rsidR="00A03B98" w:rsidRDefault="00A03B98" w:rsidP="00A03B98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2B875E50" w14:textId="77777777" w:rsidR="00A03B98" w:rsidRPr="00D91B2D" w:rsidRDefault="00A03B98" w:rsidP="00A03B98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wykonywanie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mogą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wykonujące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leczniczą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osoby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się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nabyciem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0339E0A8" w14:textId="22B083CC" w:rsidR="00A03B98" w:rsidRPr="00D91B2D" w:rsidRDefault="00A03B98" w:rsidP="00A03B98">
      <w:pPr>
        <w:numPr>
          <w:ilvl w:val="0"/>
          <w:numId w:val="1"/>
        </w:numPr>
        <w:tabs>
          <w:tab w:val="clear" w:pos="36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D91B2D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D91B2D">
        <w:rPr>
          <w:rFonts w:ascii="Times New Roman" w:hAnsi="Times New Roman"/>
          <w:sz w:val="20"/>
          <w:szCs w:val="20"/>
        </w:rPr>
        <w:br/>
        <w:t>z ustawą z dnia 15 kwietnia 2011 r. o działa</w:t>
      </w:r>
      <w:r>
        <w:rPr>
          <w:rFonts w:ascii="Times New Roman" w:hAnsi="Times New Roman"/>
          <w:sz w:val="20"/>
          <w:szCs w:val="20"/>
        </w:rPr>
        <w:t>lności leczniczej (</w:t>
      </w:r>
      <w:r w:rsidR="00302F66">
        <w:rPr>
          <w:rFonts w:ascii="Times New Roman" w:hAnsi="Times New Roman"/>
          <w:sz w:val="20"/>
          <w:szCs w:val="20"/>
        </w:rPr>
        <w:t>tj.</w:t>
      </w:r>
      <w:r>
        <w:rPr>
          <w:rFonts w:ascii="Times New Roman" w:hAnsi="Times New Roman"/>
          <w:sz w:val="20"/>
          <w:szCs w:val="20"/>
        </w:rPr>
        <w:t xml:space="preserve"> Dz.U. z 202</w:t>
      </w:r>
      <w:r w:rsidR="00D27C8F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D27C8F">
        <w:rPr>
          <w:rFonts w:ascii="Times New Roman" w:hAnsi="Times New Roman"/>
          <w:sz w:val="20"/>
          <w:szCs w:val="20"/>
        </w:rPr>
        <w:t>991</w:t>
      </w:r>
      <w:r w:rsidRPr="00D91B2D">
        <w:rPr>
          <w:rFonts w:ascii="Times New Roman" w:hAnsi="Times New Roman"/>
          <w:sz w:val="20"/>
          <w:szCs w:val="20"/>
        </w:rPr>
        <w:t xml:space="preserve">) </w:t>
      </w:r>
      <w:r w:rsidRPr="00D91B2D">
        <w:rPr>
          <w:rFonts w:ascii="Times New Roman" w:hAnsi="Times New Roman"/>
          <w:sz w:val="20"/>
          <w:szCs w:val="20"/>
        </w:rPr>
        <w:br/>
        <w:t>i pozostałych przepisach, tj. wykonują działalność w formie praktyki zawodowej stosownie do art. 5 ust. 1 i 2 pkt 1 lit. a ustawy z dnia 15 kwietnia 2011 r. o działa</w:t>
      </w:r>
      <w:r>
        <w:rPr>
          <w:rFonts w:ascii="Times New Roman" w:hAnsi="Times New Roman"/>
          <w:sz w:val="20"/>
          <w:szCs w:val="20"/>
        </w:rPr>
        <w:t>lności leczniczej (</w:t>
      </w:r>
      <w:r w:rsidR="00302F66">
        <w:rPr>
          <w:rFonts w:ascii="Times New Roman" w:hAnsi="Times New Roman"/>
          <w:sz w:val="20"/>
          <w:szCs w:val="20"/>
        </w:rPr>
        <w:t>tj.</w:t>
      </w:r>
      <w:r>
        <w:rPr>
          <w:rFonts w:ascii="Times New Roman" w:hAnsi="Times New Roman"/>
          <w:sz w:val="20"/>
          <w:szCs w:val="20"/>
        </w:rPr>
        <w:t xml:space="preserve"> Dz.U. z 202</w:t>
      </w:r>
      <w:r w:rsidR="00D27C8F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D27C8F">
        <w:rPr>
          <w:rFonts w:ascii="Times New Roman" w:hAnsi="Times New Roman"/>
          <w:sz w:val="20"/>
          <w:szCs w:val="20"/>
        </w:rPr>
        <w:t>991</w:t>
      </w:r>
      <w:r w:rsidRPr="00D91B2D">
        <w:rPr>
          <w:rFonts w:ascii="Times New Roman" w:hAnsi="Times New Roman"/>
          <w:sz w:val="20"/>
          <w:szCs w:val="20"/>
        </w:rPr>
        <w:t>),</w:t>
      </w:r>
    </w:p>
    <w:p w14:paraId="5E6C4C58" w14:textId="7B57E14A" w:rsidR="00A03B98" w:rsidRPr="00D91B2D" w:rsidRDefault="00A03B98" w:rsidP="00A03B98">
      <w:pPr>
        <w:numPr>
          <w:ilvl w:val="0"/>
          <w:numId w:val="1"/>
        </w:numPr>
        <w:tabs>
          <w:tab w:val="clear" w:pos="36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D91B2D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D91B2D">
        <w:rPr>
          <w:rFonts w:ascii="Times New Roman" w:hAnsi="Times New Roman"/>
          <w:sz w:val="20"/>
          <w:szCs w:val="20"/>
        </w:rPr>
        <w:br/>
        <w:t>o działa</w:t>
      </w:r>
      <w:r>
        <w:rPr>
          <w:rFonts w:ascii="Times New Roman" w:hAnsi="Times New Roman"/>
          <w:sz w:val="20"/>
          <w:szCs w:val="20"/>
        </w:rPr>
        <w:t>lności leczniczej (</w:t>
      </w:r>
      <w:r w:rsidR="00302F66">
        <w:rPr>
          <w:rFonts w:ascii="Times New Roman" w:hAnsi="Times New Roman"/>
          <w:sz w:val="20"/>
          <w:szCs w:val="20"/>
        </w:rPr>
        <w:t>tj.</w:t>
      </w:r>
      <w:r>
        <w:rPr>
          <w:rFonts w:ascii="Times New Roman" w:hAnsi="Times New Roman"/>
          <w:sz w:val="20"/>
          <w:szCs w:val="20"/>
        </w:rPr>
        <w:t xml:space="preserve"> Dz.U. z 202</w:t>
      </w:r>
      <w:r w:rsidR="00D27C8F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D27C8F">
        <w:rPr>
          <w:rFonts w:ascii="Times New Roman" w:hAnsi="Times New Roman"/>
          <w:sz w:val="20"/>
          <w:szCs w:val="20"/>
        </w:rPr>
        <w:t>991</w:t>
      </w:r>
      <w:r w:rsidRPr="00D91B2D">
        <w:rPr>
          <w:rFonts w:ascii="Times New Roman" w:hAnsi="Times New Roman"/>
          <w:sz w:val="20"/>
          <w:szCs w:val="20"/>
        </w:rPr>
        <w:t>),</w:t>
      </w:r>
    </w:p>
    <w:p w14:paraId="7BB9B877" w14:textId="77777777" w:rsidR="00A03B98" w:rsidRPr="00D91B2D" w:rsidRDefault="00A03B98" w:rsidP="00A03B98">
      <w:pPr>
        <w:numPr>
          <w:ilvl w:val="0"/>
          <w:numId w:val="1"/>
        </w:numPr>
        <w:tabs>
          <w:tab w:val="clear" w:pos="36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D91B2D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1EE69EAD" w14:textId="77777777" w:rsidR="00A03B98" w:rsidRDefault="00A03B98" w:rsidP="00A03B98">
      <w:pPr>
        <w:numPr>
          <w:ilvl w:val="0"/>
          <w:numId w:val="1"/>
        </w:numPr>
        <w:tabs>
          <w:tab w:val="clear" w:pos="36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486EEF">
        <w:rPr>
          <w:rFonts w:ascii="Times New Roman" w:hAnsi="Times New Roman"/>
          <w:sz w:val="20"/>
          <w:szCs w:val="20"/>
        </w:rPr>
        <w:t xml:space="preserve">posiadają niezbędną wiedzę i doświadczenie, a także dysponują </w:t>
      </w:r>
      <w:r w:rsidRPr="008A238F">
        <w:rPr>
          <w:rFonts w:ascii="Times New Roman" w:hAnsi="Times New Roman"/>
          <w:sz w:val="20"/>
          <w:szCs w:val="20"/>
        </w:rPr>
        <w:t>osobami uprawnionymi do wykonywania św</w:t>
      </w:r>
      <w:r>
        <w:rPr>
          <w:rFonts w:ascii="Times New Roman" w:hAnsi="Times New Roman"/>
          <w:sz w:val="20"/>
          <w:szCs w:val="20"/>
        </w:rPr>
        <w:t xml:space="preserve">iadczeń objętych konkursem </w:t>
      </w:r>
      <w:r w:rsidRPr="008D789B">
        <w:rPr>
          <w:rFonts w:ascii="Times New Roman" w:hAnsi="Times New Roman"/>
          <w:sz w:val="20"/>
          <w:szCs w:val="20"/>
        </w:rPr>
        <w:t>tj.:</w:t>
      </w:r>
      <w:r w:rsidRPr="00486EEF">
        <w:rPr>
          <w:rFonts w:ascii="Times New Roman" w:hAnsi="Times New Roman"/>
          <w:sz w:val="20"/>
          <w:szCs w:val="20"/>
        </w:rPr>
        <w:t xml:space="preserve"> lekarzem posiadającym wykształcenie wyższe medyczne, aktualne prawo do wyk</w:t>
      </w:r>
      <w:r>
        <w:rPr>
          <w:rFonts w:ascii="Times New Roman" w:hAnsi="Times New Roman"/>
          <w:sz w:val="20"/>
          <w:szCs w:val="20"/>
        </w:rPr>
        <w:t>onywania zawodu.</w:t>
      </w:r>
    </w:p>
    <w:p w14:paraId="106206A0" w14:textId="77777777" w:rsidR="00A03B98" w:rsidRPr="00D91B2D" w:rsidRDefault="00A03B98" w:rsidP="00A03B98">
      <w:pPr>
        <w:numPr>
          <w:ilvl w:val="0"/>
          <w:numId w:val="1"/>
        </w:numPr>
        <w:tabs>
          <w:tab w:val="clear" w:pos="36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D91B2D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14:paraId="1BA4EF4F" w14:textId="77777777" w:rsidR="00A03B98" w:rsidRPr="00950EC1" w:rsidRDefault="00A03B98" w:rsidP="00A03B98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50EC1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>
        <w:rPr>
          <w:rFonts w:ascii="Times New Roman" w:hAnsi="Times New Roman"/>
          <w:sz w:val="20"/>
          <w:szCs w:val="20"/>
        </w:rPr>
        <w:br/>
      </w:r>
      <w:r w:rsidRPr="00950EC1">
        <w:rPr>
          <w:rFonts w:ascii="Times New Roman" w:hAnsi="Times New Roman"/>
          <w:sz w:val="20"/>
          <w:szCs w:val="20"/>
        </w:rPr>
        <w:t xml:space="preserve">w SWKO dokumenty wyszczególnione w punkcie V. </w:t>
      </w:r>
    </w:p>
    <w:p w14:paraId="217D729B" w14:textId="1DEFDE8B" w:rsidR="00A03B98" w:rsidRPr="002B26EC" w:rsidRDefault="00A03B98" w:rsidP="00A03B98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991614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>
        <w:rPr>
          <w:rFonts w:ascii="Times New Roman" w:hAnsi="Times New Roman"/>
          <w:sz w:val="20"/>
          <w:szCs w:val="20"/>
        </w:rPr>
        <w:br/>
      </w:r>
      <w:r w:rsidR="00BE40DA">
        <w:rPr>
          <w:rFonts w:ascii="Times New Roman" w:hAnsi="Times New Roman"/>
          <w:sz w:val="20"/>
          <w:szCs w:val="20"/>
        </w:rPr>
        <w:t>pismo</w:t>
      </w:r>
      <w:r w:rsidRPr="00991614">
        <w:rPr>
          <w:rFonts w:ascii="Times New Roman" w:hAnsi="Times New Roman"/>
          <w:sz w:val="20"/>
          <w:szCs w:val="20"/>
        </w:rPr>
        <w:t xml:space="preserve"> o rozwiązanie łączącej go ze Spółką Szpitale Pomorskie Sp. z o.o. umowy za </w:t>
      </w:r>
      <w:r w:rsidR="00BE40DA">
        <w:rPr>
          <w:rFonts w:ascii="Times New Roman" w:hAnsi="Times New Roman"/>
          <w:sz w:val="20"/>
          <w:szCs w:val="20"/>
        </w:rPr>
        <w:t>wypowiedzeniem wynikającym z tej umowy.</w:t>
      </w:r>
      <w:r w:rsidRPr="00991614">
        <w:rPr>
          <w:rFonts w:ascii="Times New Roman" w:hAnsi="Times New Roman"/>
          <w:sz w:val="20"/>
          <w:szCs w:val="20"/>
        </w:rPr>
        <w:t xml:space="preserve"> </w:t>
      </w:r>
      <w:r w:rsidRPr="00F16DFA">
        <w:rPr>
          <w:rFonts w:ascii="Times New Roman" w:hAnsi="Times New Roman"/>
          <w:sz w:val="20"/>
          <w:szCs w:val="20"/>
        </w:rPr>
        <w:t xml:space="preserve"> </w:t>
      </w:r>
    </w:p>
    <w:p w14:paraId="64A27408" w14:textId="77777777" w:rsidR="00A03B98" w:rsidRDefault="00A03B98" w:rsidP="00A03B98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474A3AEF" w14:textId="77777777" w:rsidR="00A03B98" w:rsidRPr="00A037E5" w:rsidRDefault="00A03B98" w:rsidP="00A03B98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05C3CF79" w14:textId="77777777" w:rsidR="00A03B98" w:rsidRPr="00A037E5" w:rsidRDefault="00A03B98" w:rsidP="00A03B98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Wypełniony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cenowo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</w:t>
      </w:r>
      <w:r w:rsidRPr="00950EC1">
        <w:rPr>
          <w:rFonts w:ascii="Times New Roman" w:hAnsi="Times New Roman"/>
          <w:sz w:val="20"/>
          <w:szCs w:val="20"/>
        </w:rPr>
        <w:t xml:space="preserve"> wraz z kryteriami oceny punktowej zawierający wszystkie oświadczenia i zobowiązania zgodnie z treścią formularza –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stanowiącego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hAnsi="Times New Roman"/>
          <w:sz w:val="20"/>
          <w:szCs w:val="20"/>
        </w:rPr>
        <w:t>ałącznik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nr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1 stosownie do zakresu, na który składana jest oferta</w:t>
      </w:r>
      <w:r w:rsidRPr="00950EC1">
        <w:rPr>
          <w:rFonts w:ascii="Times New Roman" w:hAnsi="Times New Roman"/>
          <w:sz w:val="20"/>
          <w:szCs w:val="20"/>
        </w:rPr>
        <w:t>.</w:t>
      </w:r>
    </w:p>
    <w:p w14:paraId="43FB16F8" w14:textId="77777777" w:rsidR="00A03B98" w:rsidRPr="00D65F4A" w:rsidRDefault="00A03B98" w:rsidP="00A03B98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D65F4A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D65F4A">
        <w:rPr>
          <w:rFonts w:ascii="Times New Roman" w:hAnsi="Times New Roman"/>
          <w:sz w:val="20"/>
          <w:szCs w:val="20"/>
        </w:rPr>
        <w:br/>
        <w:t xml:space="preserve">– według wzoru stanowiącego Załącznik nr 2 </w:t>
      </w:r>
      <w:r w:rsidRPr="00D65F4A">
        <w:rPr>
          <w:rFonts w:ascii="Times New Roman" w:hAnsi="Times New Roman"/>
          <w:sz w:val="20"/>
          <w:szCs w:val="20"/>
          <w:u w:val="single"/>
        </w:rPr>
        <w:t xml:space="preserve">wraz z załączonymi dokumentami potwierdzającymi wykształcenie (dyplom), specjalizację (dyplom uzyskania tytułu specjalisty w dziedzinie) oraz dokumenty potwierdzające aktualne posiadanie prawa do wykonywania zawodu, zaświadczenie o odbywaniu szkolenia specjalizacyjnego gdy lekarz nie posiada specjalizacji wraz ze zgodą kierownika specjalizacji na samodzielne </w:t>
      </w:r>
      <w:r w:rsidRPr="00D65F4A">
        <w:rPr>
          <w:rFonts w:ascii="Times New Roman" w:hAnsi="Times New Roman"/>
          <w:sz w:val="20"/>
          <w:szCs w:val="20"/>
          <w:u w:val="single"/>
        </w:rPr>
        <w:lastRenderedPageBreak/>
        <w:t>pełnienie dyżurów lekarskich. Do uzyskania dodatkowej punktacji - opinia przełożonego o nienagannej pracy za podany okres – zgodnie z danymi zaoferowanymi na formularzu ofertowym – kryteria oceny punktowej.</w:t>
      </w:r>
    </w:p>
    <w:p w14:paraId="12AD02E9" w14:textId="77777777" w:rsidR="00A03B98" w:rsidRPr="00A037E5" w:rsidRDefault="00A03B98" w:rsidP="00A03B98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65F4A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</w:t>
      </w:r>
      <w:r>
        <w:rPr>
          <w:rFonts w:ascii="Times New Roman" w:hAnsi="Times New Roman"/>
          <w:sz w:val="20"/>
          <w:szCs w:val="20"/>
        </w:rPr>
        <w:t>.</w:t>
      </w:r>
    </w:p>
    <w:p w14:paraId="12555DD1" w14:textId="699337C8" w:rsidR="00A03B98" w:rsidRPr="00A037E5" w:rsidRDefault="00A03B98" w:rsidP="00A03B98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Odpis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podmiotów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wykonujących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działalność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leczniczą,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praktyk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lekarskich</w:t>
      </w:r>
      <w:r w:rsidRPr="00A037E5">
        <w:rPr>
          <w:rFonts w:ascii="Times New Roman" w:hAnsi="Times New Roman"/>
          <w:sz w:val="20"/>
          <w:szCs w:val="20"/>
        </w:rPr>
        <w:t xml:space="preserve"> 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właściwego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poświadczony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zgodność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oryginałem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uprawnioną lub </w:t>
      </w:r>
      <w:r w:rsidRPr="00950EC1">
        <w:rPr>
          <w:rFonts w:ascii="Times New Roman" w:hAnsi="Times New Roman"/>
          <w:sz w:val="20"/>
          <w:szCs w:val="20"/>
        </w:rPr>
        <w:t xml:space="preserve">wydruk </w:t>
      </w:r>
      <w:r w:rsidR="003B2C4E">
        <w:rPr>
          <w:rFonts w:ascii="Times New Roman" w:hAnsi="Times New Roman"/>
          <w:sz w:val="20"/>
          <w:szCs w:val="20"/>
        </w:rPr>
        <w:br/>
      </w:r>
      <w:r w:rsidRPr="00950EC1">
        <w:rPr>
          <w:rFonts w:ascii="Times New Roman" w:hAnsi="Times New Roman"/>
          <w:sz w:val="20"/>
          <w:szCs w:val="20"/>
        </w:rPr>
        <w:t>z systemu elektronicznego.</w:t>
      </w:r>
    </w:p>
    <w:p w14:paraId="6FFCE51A" w14:textId="77777777" w:rsidR="00A03B98" w:rsidRPr="00A037E5" w:rsidRDefault="00A03B98" w:rsidP="00A03B98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Ubezpieczenie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szkody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wyrządzone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(objętych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ofert),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złożono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zamiarze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ubezpieczenia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950EC1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przypadku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oferty.</w:t>
      </w:r>
    </w:p>
    <w:p w14:paraId="53EE0FE7" w14:textId="77777777" w:rsidR="00A03B98" w:rsidRPr="00307BFB" w:rsidRDefault="00A03B98" w:rsidP="00A03B98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Pełnomocnictwo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dla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ile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uprawnienia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wynikają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określonego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punkcie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4.</w:t>
      </w:r>
    </w:p>
    <w:p w14:paraId="6EE4FBB0" w14:textId="77777777" w:rsidR="00A03B98" w:rsidRPr="002B26EC" w:rsidRDefault="00A03B98" w:rsidP="00A03B98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*</w:t>
      </w:r>
      <w:r w:rsidRPr="000510AD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619888EB" w14:textId="77777777" w:rsidR="00A03B98" w:rsidRPr="00A037E5" w:rsidRDefault="00A03B98" w:rsidP="00A03B98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-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33C9947C" w14:textId="77777777" w:rsidR="00A03B98" w:rsidRPr="00A037E5" w:rsidRDefault="00A03B98" w:rsidP="00A03B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języku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polskim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sposób</w:t>
      </w:r>
      <w:r w:rsidRPr="00A037E5">
        <w:rPr>
          <w:rFonts w:ascii="Times New Roman" w:eastAsia="Arial" w:hAnsi="Times New Roman"/>
          <w:sz w:val="20"/>
          <w:szCs w:val="20"/>
        </w:rPr>
        <w:t xml:space="preserve"> czytelny i </w:t>
      </w:r>
      <w:r w:rsidRPr="00A037E5">
        <w:rPr>
          <w:rFonts w:ascii="Times New Roman" w:hAnsi="Times New Roman"/>
          <w:sz w:val="20"/>
          <w:szCs w:val="20"/>
        </w:rPr>
        <w:t>trwały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np.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maszynie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pisania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komputerze.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 zamówienia dopuszcza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ręczne,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czytelne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wypełnianie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załączników).</w:t>
      </w:r>
    </w:p>
    <w:p w14:paraId="57522F37" w14:textId="77777777" w:rsidR="00A03B98" w:rsidRPr="00E82FCE" w:rsidRDefault="00A03B98" w:rsidP="00A03B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06EA267A" w14:textId="77777777" w:rsidR="00A03B98" w:rsidRPr="00A037E5" w:rsidRDefault="00A03B98" w:rsidP="00A03B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14:paraId="5FD2D376" w14:textId="77777777" w:rsidR="00A03B98" w:rsidRPr="00A037E5" w:rsidRDefault="00A03B98" w:rsidP="00A03B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wykazów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przewidziany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wzór</w:t>
      </w:r>
      <w:r w:rsidRPr="00A037E5">
        <w:rPr>
          <w:rFonts w:ascii="Times New Roman" w:eastAsia="Arial" w:hAnsi="Times New Roman"/>
          <w:sz w:val="20"/>
          <w:szCs w:val="20"/>
        </w:rPr>
        <w:t xml:space="preserve"> – </w:t>
      </w:r>
      <w:r w:rsidRPr="00A037E5">
        <w:rPr>
          <w:rFonts w:ascii="Times New Roman" w:hAnsi="Times New Roman"/>
          <w:sz w:val="20"/>
          <w:szCs w:val="20"/>
        </w:rPr>
        <w:t>załącznik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SWKO,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wzorów,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samodzielnie.</w:t>
      </w:r>
    </w:p>
    <w:p w14:paraId="36073819" w14:textId="77777777" w:rsidR="00A03B98" w:rsidRPr="00A037E5" w:rsidRDefault="00A03B98" w:rsidP="00A03B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</w:t>
      </w:r>
      <w:r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A037E5">
        <w:rPr>
          <w:rFonts w:ascii="Times New Roman" w:eastAsia="Times New Roman" w:hAnsi="Times New Roman"/>
          <w:sz w:val="20"/>
          <w:szCs w:val="20"/>
        </w:rPr>
        <w:t>oceny punktowej.</w:t>
      </w:r>
    </w:p>
    <w:p w14:paraId="4DFFF5F1" w14:textId="77777777" w:rsidR="00A03B98" w:rsidRPr="00A037E5" w:rsidRDefault="00A03B98" w:rsidP="00A03B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A037E5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A037E5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F8AF6BD" w14:textId="77777777" w:rsidR="00A03B98" w:rsidRPr="00A037E5" w:rsidRDefault="00A03B98" w:rsidP="00A03B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4128A8D8" w14:textId="77777777" w:rsidR="00A03B98" w:rsidRPr="00A037E5" w:rsidRDefault="00A03B98" w:rsidP="00A03B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4FE24DCB" w14:textId="77777777" w:rsidR="00A03B98" w:rsidRPr="00307BFB" w:rsidRDefault="00A03B98" w:rsidP="00A03B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7BFB">
        <w:rPr>
          <w:rFonts w:ascii="Times New Roman" w:hAnsi="Times New Roman"/>
          <w:sz w:val="20"/>
          <w:szCs w:val="20"/>
        </w:rPr>
        <w:t>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charakterze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załączników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do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oferty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Oferent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przedkłada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oryginały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lub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potwierdzone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za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zgodność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>
        <w:rPr>
          <w:rFonts w:ascii="Times New Roman" w:eastAsia="Arial" w:hAnsi="Times New Roman"/>
          <w:sz w:val="20"/>
          <w:szCs w:val="20"/>
          <w:u w:val="single"/>
        </w:rPr>
        <w:br/>
      </w:r>
      <w:r w:rsidRPr="00307BFB">
        <w:rPr>
          <w:rFonts w:ascii="Times New Roman" w:hAnsi="Times New Roman"/>
          <w:sz w:val="20"/>
          <w:szCs w:val="20"/>
          <w:u w:val="single"/>
        </w:rPr>
        <w:t>z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oryginałem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kserokopie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odpowiednich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dokumentów.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</w:p>
    <w:p w14:paraId="37CF5118" w14:textId="77777777" w:rsidR="00A03B98" w:rsidRPr="00A037E5" w:rsidRDefault="00A03B98" w:rsidP="00A03B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Każda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kolejnym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numerem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upoważnioną.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14:paraId="2766D239" w14:textId="77777777" w:rsidR="00A03B98" w:rsidRPr="00A037E5" w:rsidRDefault="00A03B98" w:rsidP="00A03B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Ewentualne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poprawki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tekście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A037E5">
        <w:rPr>
          <w:rFonts w:ascii="Times New Roman" w:hAnsi="Times New Roman"/>
          <w:sz w:val="20"/>
          <w:szCs w:val="20"/>
        </w:rPr>
        <w:t>, muszą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parafowane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datowane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własnoręcznie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ofertę.</w:t>
      </w:r>
    </w:p>
    <w:p w14:paraId="2E9B99A4" w14:textId="77777777" w:rsidR="00A03B98" w:rsidRPr="00A037E5" w:rsidRDefault="00A03B98" w:rsidP="00A03B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ponoszą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wszystkie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koszty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związane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przygotowaniem</w:t>
      </w:r>
      <w:r w:rsidRPr="00A037E5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A037E5">
        <w:rPr>
          <w:rFonts w:ascii="Times New Roman" w:hAnsi="Times New Roman"/>
          <w:sz w:val="20"/>
          <w:szCs w:val="20"/>
        </w:rPr>
        <w:t>oferty.</w:t>
      </w:r>
    </w:p>
    <w:p w14:paraId="2262069E" w14:textId="77777777" w:rsidR="00A03B98" w:rsidRPr="00A037E5" w:rsidRDefault="00A03B98" w:rsidP="00A03B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trwale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zabezpieczona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uniemożliwiając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zmianę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zawartości.</w:t>
      </w:r>
    </w:p>
    <w:p w14:paraId="25A48D4D" w14:textId="7681E522" w:rsidR="00A03B98" w:rsidRPr="00C74565" w:rsidRDefault="00A03B98" w:rsidP="00BC4BEF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wymaganymi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załącznikami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umieścić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zamkniętej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kopercie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numerem kontaktu telefonicznego i opcjonalnie e-mail/fax) </w:t>
      </w:r>
      <w:r w:rsidRPr="00A037E5">
        <w:rPr>
          <w:rFonts w:ascii="Times New Roman" w:hAnsi="Times New Roman"/>
          <w:sz w:val="20"/>
          <w:szCs w:val="20"/>
        </w:rPr>
        <w:t>oraz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opisem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tematu,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dotyczy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w Gdyni Sp. z o.o., ul. Powstania Styczniowego 1, 81-519 Gdynia - Konkurs ofert </w:t>
      </w:r>
      <w:r w:rsidRPr="00C74565">
        <w:rPr>
          <w:rFonts w:ascii="Times New Roman" w:eastAsia="Times New Roman" w:hAnsi="Times New Roman"/>
          <w:b/>
          <w:bCs/>
          <w:sz w:val="20"/>
          <w:szCs w:val="20"/>
        </w:rPr>
        <w:t xml:space="preserve">nr </w:t>
      </w:r>
      <w:r w:rsidR="00841CFD" w:rsidRPr="00C74565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D27C8F" w:rsidRPr="00C74565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000731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="00C74565" w:rsidRPr="00C74565">
        <w:rPr>
          <w:rFonts w:ascii="Times New Roman" w:eastAsia="Times New Roman" w:hAnsi="Times New Roman"/>
          <w:b/>
          <w:bCs/>
          <w:sz w:val="20"/>
          <w:szCs w:val="20"/>
        </w:rPr>
        <w:t>7</w:t>
      </w:r>
      <w:r w:rsidRPr="00C74565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841CFD" w:rsidRPr="00C74565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C74565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C74565">
        <w:rPr>
          <w:rFonts w:ascii="Times New Roman" w:eastAsia="Times New Roman" w:hAnsi="Times New Roman"/>
          <w:sz w:val="20"/>
          <w:szCs w:val="20"/>
        </w:rPr>
        <w:t>– (zakres oferty)</w:t>
      </w:r>
      <w:r w:rsidRPr="00C7456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74565">
        <w:rPr>
          <w:rFonts w:ascii="Times New Roman" w:hAnsi="Times New Roman"/>
          <w:b/>
          <w:sz w:val="20"/>
          <w:szCs w:val="20"/>
        </w:rPr>
        <w:t>ni</w:t>
      </w:r>
      <w:r w:rsidRPr="00C74565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C74565">
        <w:rPr>
          <w:rFonts w:ascii="Times New Roman" w:hAnsi="Times New Roman"/>
          <w:b/>
          <w:sz w:val="20"/>
          <w:szCs w:val="20"/>
        </w:rPr>
        <w:t>otwiera</w:t>
      </w:r>
      <w:r w:rsidRPr="00C74565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C74565">
        <w:rPr>
          <w:rFonts w:ascii="Times New Roman" w:hAnsi="Times New Roman"/>
          <w:b/>
          <w:sz w:val="20"/>
          <w:szCs w:val="20"/>
        </w:rPr>
        <w:t>prze</w:t>
      </w:r>
      <w:r w:rsidRPr="00C74565">
        <w:rPr>
          <w:rFonts w:ascii="Times New Roman" w:eastAsia="Arial" w:hAnsi="Times New Roman"/>
          <w:b/>
          <w:sz w:val="20"/>
          <w:szCs w:val="20"/>
        </w:rPr>
        <w:t xml:space="preserve">d  </w:t>
      </w:r>
      <w:r w:rsidR="00000731">
        <w:rPr>
          <w:rFonts w:ascii="Times New Roman" w:eastAsia="Arial" w:hAnsi="Times New Roman"/>
          <w:b/>
          <w:sz w:val="20"/>
          <w:szCs w:val="20"/>
        </w:rPr>
        <w:t>04</w:t>
      </w:r>
      <w:r w:rsidRPr="00C74565">
        <w:rPr>
          <w:rFonts w:ascii="Times New Roman" w:eastAsia="Arial" w:hAnsi="Times New Roman"/>
          <w:b/>
          <w:sz w:val="20"/>
          <w:szCs w:val="20"/>
        </w:rPr>
        <w:t>.</w:t>
      </w:r>
      <w:r w:rsidR="00C74565" w:rsidRPr="00C74565">
        <w:rPr>
          <w:rFonts w:ascii="Times New Roman" w:eastAsia="Arial" w:hAnsi="Times New Roman"/>
          <w:b/>
          <w:sz w:val="20"/>
          <w:szCs w:val="20"/>
        </w:rPr>
        <w:t>1</w:t>
      </w:r>
      <w:r w:rsidR="00000731">
        <w:rPr>
          <w:rFonts w:ascii="Times New Roman" w:eastAsia="Arial" w:hAnsi="Times New Roman"/>
          <w:b/>
          <w:sz w:val="20"/>
          <w:szCs w:val="20"/>
        </w:rPr>
        <w:t>2</w:t>
      </w:r>
      <w:r w:rsidRPr="00C74565">
        <w:rPr>
          <w:rFonts w:ascii="Times New Roman" w:eastAsia="Arial" w:hAnsi="Times New Roman"/>
          <w:b/>
          <w:sz w:val="20"/>
          <w:szCs w:val="20"/>
        </w:rPr>
        <w:t>.202</w:t>
      </w:r>
      <w:r w:rsidR="00841CFD" w:rsidRPr="00C74565">
        <w:rPr>
          <w:rFonts w:ascii="Times New Roman" w:eastAsia="Arial" w:hAnsi="Times New Roman"/>
          <w:b/>
          <w:sz w:val="20"/>
          <w:szCs w:val="20"/>
        </w:rPr>
        <w:t>3</w:t>
      </w:r>
      <w:r w:rsidRPr="00C74565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74565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C74565">
        <w:rPr>
          <w:rFonts w:ascii="Times New Roman" w:hAnsi="Times New Roman"/>
          <w:b/>
          <w:sz w:val="20"/>
          <w:szCs w:val="20"/>
        </w:rPr>
        <w:t>godz</w:t>
      </w:r>
      <w:r w:rsidRPr="00C74565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C74565">
        <w:rPr>
          <w:rFonts w:ascii="Times New Roman" w:hAnsi="Times New Roman"/>
          <w:b/>
          <w:sz w:val="20"/>
          <w:szCs w:val="20"/>
        </w:rPr>
        <w:t>11.00</w:t>
      </w:r>
      <w:r w:rsidRPr="00C74565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C74565">
        <w:rPr>
          <w:rFonts w:ascii="Times New Roman" w:eastAsia="Times New Roman" w:hAnsi="Times New Roman"/>
          <w:sz w:val="20"/>
          <w:szCs w:val="20"/>
        </w:rPr>
        <w:t>–</w:t>
      </w:r>
      <w:r w:rsidRPr="00C74565">
        <w:rPr>
          <w:rFonts w:ascii="Times New Roman" w:eastAsia="Times New Roman" w:hAnsi="Times New Roman"/>
          <w:b/>
          <w:sz w:val="20"/>
          <w:szCs w:val="20"/>
        </w:rPr>
        <w:t xml:space="preserve"> składać w Kancelarii Spółki, budynek nr 6/ parter</w:t>
      </w:r>
      <w:r w:rsidR="00DD4947" w:rsidRPr="00C74565">
        <w:rPr>
          <w:rFonts w:ascii="Times New Roman" w:eastAsia="Times New Roman" w:hAnsi="Times New Roman"/>
          <w:b/>
          <w:sz w:val="20"/>
          <w:szCs w:val="20"/>
        </w:rPr>
        <w:t xml:space="preserve"> lub w Kancelarii HR / I piętro,</w:t>
      </w:r>
      <w:r w:rsidRPr="00C74565">
        <w:rPr>
          <w:rFonts w:ascii="Times New Roman" w:eastAsia="Times New Roman" w:hAnsi="Times New Roman"/>
          <w:b/>
          <w:sz w:val="20"/>
          <w:szCs w:val="20"/>
        </w:rPr>
        <w:t xml:space="preserve"> tel. (58) 72 60 115 lub 33</w:t>
      </w:r>
      <w:r w:rsidRPr="00C74565">
        <w:rPr>
          <w:rFonts w:ascii="Times New Roman" w:eastAsia="Times New Roman" w:hAnsi="Times New Roman"/>
          <w:b/>
          <w:bCs/>
          <w:sz w:val="20"/>
          <w:szCs w:val="20"/>
        </w:rPr>
        <w:t xml:space="preserve">4 do dnia </w:t>
      </w:r>
      <w:r w:rsidR="00000731">
        <w:rPr>
          <w:rFonts w:ascii="Times New Roman" w:eastAsia="Times New Roman" w:hAnsi="Times New Roman"/>
          <w:b/>
          <w:bCs/>
          <w:sz w:val="20"/>
          <w:szCs w:val="20"/>
        </w:rPr>
        <w:t>04</w:t>
      </w:r>
      <w:r w:rsidR="00C74565" w:rsidRPr="00C74565">
        <w:rPr>
          <w:rFonts w:ascii="Times New Roman" w:eastAsia="Times New Roman" w:hAnsi="Times New Roman"/>
          <w:b/>
          <w:bCs/>
          <w:sz w:val="20"/>
          <w:szCs w:val="20"/>
        </w:rPr>
        <w:t>.1</w:t>
      </w:r>
      <w:r w:rsidR="00000731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Pr="00C74565">
        <w:rPr>
          <w:rFonts w:ascii="Times New Roman" w:eastAsia="Times New Roman" w:hAnsi="Times New Roman"/>
          <w:b/>
          <w:bCs/>
          <w:sz w:val="20"/>
          <w:szCs w:val="20"/>
        </w:rPr>
        <w:t>.202</w:t>
      </w:r>
      <w:r w:rsidR="00841CFD" w:rsidRPr="00C74565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C74565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10.30.</w:t>
      </w:r>
    </w:p>
    <w:p w14:paraId="34CD9BC4" w14:textId="77777777" w:rsidR="00A03B98" w:rsidRPr="00A037E5" w:rsidRDefault="00A03B98" w:rsidP="00A03B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A037E5">
        <w:rPr>
          <w:rFonts w:ascii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4EDD6B0B" w14:textId="2714A05E" w:rsidR="00A03B98" w:rsidRPr="00C816AA" w:rsidRDefault="00A03B98" w:rsidP="00C816AA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lastRenderedPageBreak/>
        <w:t>Informacji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formalnych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sz w:val="20"/>
          <w:szCs w:val="20"/>
        </w:rPr>
        <w:t xml:space="preserve">– </w:t>
      </w:r>
      <w:r w:rsidRPr="00A037E5">
        <w:rPr>
          <w:rFonts w:ascii="Times New Roman" w:eastAsia="Times New Roman" w:hAnsi="Times New Roman"/>
          <w:sz w:val="20"/>
          <w:szCs w:val="20"/>
        </w:rPr>
        <w:t>Dział K</w:t>
      </w:r>
      <w:r w:rsidR="00DD4947">
        <w:rPr>
          <w:rFonts w:ascii="Times New Roman" w:eastAsia="Times New Roman" w:hAnsi="Times New Roman"/>
          <w:sz w:val="20"/>
          <w:szCs w:val="20"/>
        </w:rPr>
        <w:t>ontraktów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– b</w:t>
      </w:r>
      <w:r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</w:t>
      </w:r>
      <w:r>
        <w:rPr>
          <w:rFonts w:ascii="Times New Roman" w:eastAsia="Times New Roman" w:hAnsi="Times New Roman"/>
          <w:sz w:val="20"/>
          <w:szCs w:val="20"/>
        </w:rPr>
        <w:t xml:space="preserve"> 14:30, tel. (58) 72 60 425</w:t>
      </w:r>
      <w:r w:rsidRPr="00A037E5">
        <w:rPr>
          <w:rFonts w:ascii="Times New Roman" w:eastAsia="Arial" w:hAnsi="Times New Roman"/>
          <w:sz w:val="20"/>
          <w:szCs w:val="20"/>
        </w:rPr>
        <w:t xml:space="preserve">, </w:t>
      </w:r>
      <w:r w:rsidRPr="00A037E5">
        <w:rPr>
          <w:rFonts w:ascii="Times New Roman" w:hAnsi="Times New Roman"/>
          <w:sz w:val="20"/>
          <w:szCs w:val="20"/>
        </w:rPr>
        <w:t>zaś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merytorycznych</w:t>
      </w:r>
      <w:r w:rsidRPr="00A037E5">
        <w:rPr>
          <w:rFonts w:ascii="Times New Roman" w:eastAsia="Arial" w:hAnsi="Times New Roman"/>
          <w:sz w:val="20"/>
          <w:szCs w:val="20"/>
        </w:rPr>
        <w:t xml:space="preserve"> – </w:t>
      </w:r>
      <w:r w:rsidR="00C816AA" w:rsidRPr="00A037E5">
        <w:rPr>
          <w:rFonts w:ascii="Times New Roman" w:eastAsia="Arial" w:hAnsi="Times New Roman"/>
          <w:sz w:val="20"/>
          <w:szCs w:val="20"/>
        </w:rPr>
        <w:t xml:space="preserve">Wiceprezes Zarządu </w:t>
      </w:r>
      <w:r w:rsidR="00C816AA" w:rsidRPr="00A037E5">
        <w:rPr>
          <w:rFonts w:ascii="Times New Roman" w:eastAsia="Times New Roman" w:hAnsi="Times New Roman"/>
          <w:sz w:val="20"/>
          <w:szCs w:val="20"/>
        </w:rPr>
        <w:t xml:space="preserve">– </w:t>
      </w:r>
      <w:r w:rsidR="00C816AA">
        <w:rPr>
          <w:rFonts w:ascii="Times New Roman" w:eastAsia="Times New Roman" w:hAnsi="Times New Roman"/>
          <w:sz w:val="20"/>
          <w:szCs w:val="20"/>
        </w:rPr>
        <w:t xml:space="preserve">Jacek Pilarczyk  </w:t>
      </w:r>
      <w:r w:rsidR="002F2F6E" w:rsidRPr="00A037E5">
        <w:rPr>
          <w:rFonts w:ascii="Times New Roman" w:eastAsia="Arial" w:hAnsi="Times New Roman"/>
          <w:sz w:val="20"/>
          <w:szCs w:val="20"/>
        </w:rPr>
        <w:t xml:space="preserve">– </w:t>
      </w:r>
      <w:r w:rsidR="00C816AA" w:rsidRPr="00781890">
        <w:rPr>
          <w:rFonts w:ascii="Times New Roman" w:eastAsia="Times New Roman" w:hAnsi="Times New Roman"/>
          <w:color w:val="FF0000"/>
          <w:sz w:val="20"/>
          <w:szCs w:val="20"/>
        </w:rPr>
        <w:t xml:space="preserve"> </w:t>
      </w:r>
      <w:r w:rsidR="00C816AA" w:rsidRPr="00A037E5">
        <w:rPr>
          <w:rFonts w:ascii="Times New Roman" w:eastAsia="Times New Roman" w:hAnsi="Times New Roman"/>
          <w:sz w:val="20"/>
          <w:szCs w:val="20"/>
        </w:rPr>
        <w:t>tel. (58) 72 60 119</w:t>
      </w:r>
      <w:r w:rsidRPr="00C816AA">
        <w:rPr>
          <w:rFonts w:ascii="Times New Roman" w:eastAsia="Times New Roman" w:hAnsi="Times New Roman"/>
          <w:sz w:val="20"/>
          <w:szCs w:val="20"/>
        </w:rPr>
        <w:t>.</w:t>
      </w:r>
    </w:p>
    <w:p w14:paraId="1F6071B8" w14:textId="19483764" w:rsidR="00A03B98" w:rsidRPr="007F5076" w:rsidRDefault="00A03B98" w:rsidP="00A03B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Arial" w:hAnsi="Times New Roman"/>
          <w:sz w:val="20"/>
          <w:szCs w:val="20"/>
        </w:rPr>
        <w:t>Z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 </w:t>
      </w:r>
      <w:r w:rsidRPr="00A037E5">
        <w:rPr>
          <w:rFonts w:ascii="Times New Roman" w:eastAsia="Arial" w:hAnsi="Times New Roman"/>
          <w:sz w:val="20"/>
          <w:szCs w:val="20"/>
        </w:rPr>
        <w:t>D</w:t>
      </w:r>
      <w:r w:rsidRPr="00A037E5">
        <w:rPr>
          <w:rFonts w:ascii="Times New Roman" w:eastAsia="Times New Roman" w:hAnsi="Times New Roman"/>
          <w:sz w:val="20"/>
          <w:szCs w:val="20"/>
        </w:rPr>
        <w:t>ziale K</w:t>
      </w:r>
      <w:r w:rsidR="00DD4947">
        <w:rPr>
          <w:rFonts w:ascii="Times New Roman" w:eastAsia="Times New Roman" w:hAnsi="Times New Roman"/>
          <w:sz w:val="20"/>
          <w:szCs w:val="20"/>
        </w:rPr>
        <w:t>ontraktów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– b</w:t>
      </w:r>
      <w:r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72 60</w:t>
      </w:r>
      <w:r>
        <w:rPr>
          <w:rFonts w:ascii="Times New Roman" w:eastAsia="Times New Roman" w:hAnsi="Times New Roman"/>
          <w:sz w:val="20"/>
          <w:szCs w:val="20"/>
        </w:rPr>
        <w:t> 425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b/>
          <w:sz w:val="20"/>
          <w:szCs w:val="20"/>
        </w:rPr>
        <w:t>-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CE3656">
        <w:rPr>
          <w:rFonts w:ascii="Times New Roman" w:eastAsia="Times New Roman" w:hAnsi="Times New Roman"/>
          <w:sz w:val="20"/>
          <w:szCs w:val="20"/>
        </w:rPr>
        <w:t>ferentom w/w Dział.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A037E5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www.szpitalegdynia.eu.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Dokumenty dostępne</w:t>
      </w:r>
      <w:r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14:paraId="37F50EF7" w14:textId="07CF14E8" w:rsidR="00BC4BEF" w:rsidRDefault="00A03B98" w:rsidP="00BC4BEF">
      <w:pPr>
        <w:tabs>
          <w:tab w:val="left" w:pos="1620"/>
        </w:tabs>
        <w:spacing w:after="80" w:line="240" w:lineRule="auto"/>
        <w:jc w:val="both"/>
        <w:rPr>
          <w:rFonts w:ascii="Times New Roman" w:eastAsia="Arial" w:hAnsi="Times New Roman"/>
          <w:b/>
          <w:sz w:val="20"/>
          <w:szCs w:val="20"/>
          <w:u w:val="single"/>
        </w:rPr>
      </w:pPr>
      <w:r w:rsidRPr="00BC4BEF">
        <w:rPr>
          <w:rFonts w:ascii="Times New Roman" w:hAnsi="Times New Roman"/>
          <w:b/>
          <w:sz w:val="20"/>
          <w:szCs w:val="20"/>
          <w:u w:val="single"/>
        </w:rPr>
        <w:t>VII.</w:t>
      </w:r>
      <w:r w:rsidRPr="00BC4B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BC4BEF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BC4B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BC4BEF">
        <w:rPr>
          <w:rFonts w:ascii="Times New Roman" w:hAnsi="Times New Roman"/>
          <w:b/>
          <w:sz w:val="20"/>
          <w:szCs w:val="20"/>
          <w:u w:val="single"/>
        </w:rPr>
        <w:t>I</w:t>
      </w:r>
      <w:r w:rsidRPr="00BC4B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BC4BEF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BC4B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BC4BEF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BC4B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BC4BEF">
        <w:rPr>
          <w:rFonts w:ascii="Times New Roman" w:hAnsi="Times New Roman"/>
          <w:b/>
          <w:sz w:val="20"/>
          <w:szCs w:val="20"/>
          <w:u w:val="single"/>
        </w:rPr>
        <w:t>I</w:t>
      </w:r>
      <w:r w:rsidRPr="00BC4B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BC4BEF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BC4B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BC4BEF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BC4B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B7D3D59" w14:textId="1D21877C" w:rsidR="00A03B98" w:rsidRPr="00BC4BEF" w:rsidRDefault="00A03B98" w:rsidP="00BC4BEF">
      <w:pPr>
        <w:pStyle w:val="Akapitzlist"/>
        <w:numPr>
          <w:ilvl w:val="0"/>
          <w:numId w:val="4"/>
        </w:numPr>
        <w:tabs>
          <w:tab w:val="clear" w:pos="502"/>
          <w:tab w:val="left" w:pos="1620"/>
        </w:tabs>
        <w:spacing w:after="8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BC4BEF">
        <w:rPr>
          <w:rFonts w:ascii="Times New Roman" w:hAnsi="Times New Roman"/>
          <w:sz w:val="20"/>
          <w:szCs w:val="20"/>
        </w:rPr>
        <w:t>Oferty</w:t>
      </w:r>
      <w:r w:rsidRPr="00BC4BEF">
        <w:rPr>
          <w:rFonts w:ascii="Times New Roman" w:eastAsia="Arial" w:hAnsi="Times New Roman"/>
          <w:sz w:val="20"/>
          <w:szCs w:val="20"/>
        </w:rPr>
        <w:t xml:space="preserve"> </w:t>
      </w:r>
      <w:r w:rsidRPr="00BC4BEF">
        <w:rPr>
          <w:rFonts w:ascii="Times New Roman" w:hAnsi="Times New Roman"/>
          <w:sz w:val="20"/>
          <w:szCs w:val="20"/>
        </w:rPr>
        <w:t>należy</w:t>
      </w:r>
      <w:r w:rsidRPr="00BC4BEF">
        <w:rPr>
          <w:rFonts w:ascii="Times New Roman" w:eastAsia="Arial" w:hAnsi="Times New Roman"/>
          <w:sz w:val="20"/>
          <w:szCs w:val="20"/>
        </w:rPr>
        <w:t xml:space="preserve"> </w:t>
      </w:r>
      <w:r w:rsidRPr="00BC4BEF">
        <w:rPr>
          <w:rFonts w:ascii="Times New Roman" w:hAnsi="Times New Roman"/>
          <w:sz w:val="20"/>
          <w:szCs w:val="20"/>
        </w:rPr>
        <w:t>składać</w:t>
      </w:r>
      <w:r w:rsidRPr="00BC4BEF">
        <w:rPr>
          <w:rFonts w:ascii="Times New Roman" w:eastAsia="Arial" w:hAnsi="Times New Roman"/>
          <w:sz w:val="20"/>
          <w:szCs w:val="20"/>
        </w:rPr>
        <w:t xml:space="preserve"> </w:t>
      </w:r>
      <w:r w:rsidRPr="00BC4BEF">
        <w:rPr>
          <w:rFonts w:ascii="Times New Roman" w:hAnsi="Times New Roman"/>
          <w:sz w:val="20"/>
          <w:szCs w:val="20"/>
        </w:rPr>
        <w:t>osobiście</w:t>
      </w:r>
      <w:r w:rsidRPr="00BC4BEF">
        <w:rPr>
          <w:rFonts w:ascii="Times New Roman" w:eastAsia="Arial" w:hAnsi="Times New Roman"/>
          <w:sz w:val="20"/>
          <w:szCs w:val="20"/>
        </w:rPr>
        <w:t xml:space="preserve"> </w:t>
      </w:r>
      <w:r w:rsidRPr="00BC4BEF">
        <w:rPr>
          <w:rFonts w:ascii="Times New Roman" w:hAnsi="Times New Roman"/>
          <w:sz w:val="20"/>
          <w:szCs w:val="20"/>
        </w:rPr>
        <w:t>lub</w:t>
      </w:r>
      <w:r w:rsidRPr="00BC4BEF">
        <w:rPr>
          <w:rFonts w:ascii="Times New Roman" w:eastAsia="Arial" w:hAnsi="Times New Roman"/>
          <w:sz w:val="20"/>
          <w:szCs w:val="20"/>
        </w:rPr>
        <w:t xml:space="preserve"> </w:t>
      </w:r>
      <w:r w:rsidRPr="00BC4BEF">
        <w:rPr>
          <w:rFonts w:ascii="Times New Roman" w:hAnsi="Times New Roman"/>
          <w:sz w:val="20"/>
          <w:szCs w:val="20"/>
        </w:rPr>
        <w:t>pocztą</w:t>
      </w:r>
      <w:r w:rsidRPr="00BC4BEF">
        <w:rPr>
          <w:rFonts w:ascii="Times New Roman" w:eastAsia="Arial" w:hAnsi="Times New Roman"/>
          <w:sz w:val="20"/>
          <w:szCs w:val="20"/>
        </w:rPr>
        <w:t xml:space="preserve"> </w:t>
      </w:r>
      <w:r w:rsidRPr="00BC4BEF">
        <w:rPr>
          <w:rFonts w:ascii="Times New Roman" w:hAnsi="Times New Roman"/>
          <w:sz w:val="20"/>
          <w:szCs w:val="20"/>
        </w:rPr>
        <w:t>w</w:t>
      </w:r>
      <w:r w:rsidRPr="00BC4BEF">
        <w:rPr>
          <w:rFonts w:ascii="Times New Roman" w:eastAsia="Arial" w:hAnsi="Times New Roman"/>
          <w:sz w:val="20"/>
          <w:szCs w:val="20"/>
        </w:rPr>
        <w:t xml:space="preserve"> </w:t>
      </w:r>
      <w:r w:rsidRPr="00BC4BEF">
        <w:rPr>
          <w:rFonts w:ascii="Times New Roman" w:hAnsi="Times New Roman"/>
          <w:sz w:val="20"/>
          <w:szCs w:val="20"/>
        </w:rPr>
        <w:t>siedzibie</w:t>
      </w:r>
      <w:r w:rsidRPr="00BC4BEF">
        <w:rPr>
          <w:rFonts w:ascii="Times New Roman" w:eastAsia="Arial" w:hAnsi="Times New Roman"/>
          <w:sz w:val="20"/>
          <w:szCs w:val="20"/>
        </w:rPr>
        <w:t xml:space="preserve"> </w:t>
      </w:r>
      <w:r w:rsidRPr="00BC4BEF">
        <w:rPr>
          <w:rFonts w:ascii="Times New Roman" w:hAnsi="Times New Roman"/>
          <w:sz w:val="20"/>
          <w:szCs w:val="20"/>
        </w:rPr>
        <w:t>Udzielającego</w:t>
      </w:r>
      <w:r w:rsidRPr="00BC4BEF">
        <w:rPr>
          <w:rFonts w:ascii="Times New Roman" w:eastAsia="Arial" w:hAnsi="Times New Roman"/>
          <w:sz w:val="20"/>
          <w:szCs w:val="20"/>
        </w:rPr>
        <w:t xml:space="preserve"> </w:t>
      </w:r>
      <w:r w:rsidRPr="00BC4BEF">
        <w:rPr>
          <w:rFonts w:ascii="Times New Roman" w:hAnsi="Times New Roman"/>
          <w:sz w:val="20"/>
          <w:szCs w:val="20"/>
        </w:rPr>
        <w:t>zamówienia –</w:t>
      </w:r>
      <w:r w:rsidRPr="00BC4BEF">
        <w:rPr>
          <w:rFonts w:ascii="Times New Roman" w:eastAsia="Arial" w:hAnsi="Times New Roman"/>
          <w:sz w:val="20"/>
          <w:szCs w:val="20"/>
        </w:rPr>
        <w:t xml:space="preserve"> </w:t>
      </w:r>
      <w:r w:rsidRPr="00BC4BEF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BC4BEF">
        <w:rPr>
          <w:rFonts w:ascii="Times New Roman" w:hAnsi="Times New Roman"/>
          <w:iCs/>
          <w:sz w:val="20"/>
          <w:szCs w:val="20"/>
        </w:rPr>
        <w:t>81- 519 Gdynia</w:t>
      </w:r>
      <w:r w:rsidRPr="00BC4BEF">
        <w:rPr>
          <w:rFonts w:ascii="Times New Roman" w:hAnsi="Times New Roman"/>
          <w:sz w:val="20"/>
          <w:szCs w:val="20"/>
        </w:rPr>
        <w:t xml:space="preserve"> </w:t>
      </w:r>
      <w:r w:rsidRPr="00BC4BEF">
        <w:rPr>
          <w:rFonts w:ascii="Times New Roman" w:eastAsia="Times New Roman" w:hAnsi="Times New Roman"/>
          <w:sz w:val="20"/>
          <w:szCs w:val="20"/>
        </w:rPr>
        <w:t>w Kancelarii Spółki, budynek nr 6/ parter</w:t>
      </w:r>
      <w:r w:rsidR="00DD4947" w:rsidRPr="00BC4BEF">
        <w:rPr>
          <w:rFonts w:ascii="Times New Roman" w:eastAsia="Times New Roman" w:hAnsi="Times New Roman"/>
          <w:sz w:val="20"/>
          <w:szCs w:val="20"/>
        </w:rPr>
        <w:t xml:space="preserve"> lub </w:t>
      </w:r>
      <w:r w:rsidR="003B2C4E" w:rsidRPr="00BC4BEF">
        <w:rPr>
          <w:rFonts w:ascii="Times New Roman" w:eastAsia="Times New Roman" w:hAnsi="Times New Roman"/>
          <w:sz w:val="20"/>
          <w:szCs w:val="20"/>
        </w:rPr>
        <w:br/>
      </w:r>
      <w:r w:rsidR="00DD4947" w:rsidRPr="00BC4BEF">
        <w:rPr>
          <w:rFonts w:ascii="Times New Roman" w:eastAsia="Times New Roman" w:hAnsi="Times New Roman"/>
          <w:sz w:val="20"/>
          <w:szCs w:val="20"/>
        </w:rPr>
        <w:t>w Kancelarii HR / I piętro,</w:t>
      </w:r>
      <w:r w:rsidRPr="00BC4BEF">
        <w:rPr>
          <w:rFonts w:ascii="Times New Roman" w:eastAsia="Times New Roman" w:hAnsi="Times New Roman"/>
          <w:sz w:val="20"/>
          <w:szCs w:val="20"/>
        </w:rPr>
        <w:t xml:space="preserve"> tel. (58) 72 60 115 lub 334 -</w:t>
      </w:r>
      <w:r w:rsidRPr="00BC4BEF">
        <w:rPr>
          <w:rFonts w:ascii="Times New Roman" w:hAnsi="Times New Roman"/>
          <w:sz w:val="20"/>
          <w:szCs w:val="20"/>
        </w:rPr>
        <w:t xml:space="preserve"> </w:t>
      </w:r>
      <w:r w:rsidRPr="00BC4BEF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="00000731">
        <w:rPr>
          <w:rFonts w:ascii="Times New Roman" w:eastAsia="Times New Roman" w:hAnsi="Times New Roman"/>
          <w:b/>
          <w:sz w:val="20"/>
          <w:szCs w:val="20"/>
        </w:rPr>
        <w:t>04</w:t>
      </w:r>
      <w:r w:rsidRPr="00C74565">
        <w:rPr>
          <w:rFonts w:ascii="Times New Roman" w:eastAsia="Times New Roman" w:hAnsi="Times New Roman"/>
          <w:b/>
          <w:sz w:val="20"/>
          <w:szCs w:val="20"/>
        </w:rPr>
        <w:t>.</w:t>
      </w:r>
      <w:r w:rsidR="00C74565" w:rsidRPr="00C74565">
        <w:rPr>
          <w:rFonts w:ascii="Times New Roman" w:eastAsia="Times New Roman" w:hAnsi="Times New Roman"/>
          <w:b/>
          <w:sz w:val="20"/>
          <w:szCs w:val="20"/>
        </w:rPr>
        <w:t>1</w:t>
      </w:r>
      <w:r w:rsidR="00000731">
        <w:rPr>
          <w:rFonts w:ascii="Times New Roman" w:eastAsia="Times New Roman" w:hAnsi="Times New Roman"/>
          <w:b/>
          <w:sz w:val="20"/>
          <w:szCs w:val="20"/>
        </w:rPr>
        <w:t>2</w:t>
      </w:r>
      <w:r w:rsidRPr="00C74565">
        <w:rPr>
          <w:rFonts w:ascii="Times New Roman" w:eastAsia="Times New Roman" w:hAnsi="Times New Roman"/>
          <w:b/>
          <w:sz w:val="20"/>
          <w:szCs w:val="20"/>
        </w:rPr>
        <w:t>.</w:t>
      </w:r>
      <w:r w:rsidRPr="00C74565">
        <w:rPr>
          <w:rFonts w:ascii="Times New Roman" w:eastAsia="Arial" w:hAnsi="Times New Roman"/>
          <w:b/>
          <w:sz w:val="20"/>
          <w:szCs w:val="20"/>
        </w:rPr>
        <w:t>202</w:t>
      </w:r>
      <w:r w:rsidR="00841CFD" w:rsidRPr="00C74565">
        <w:rPr>
          <w:rFonts w:ascii="Times New Roman" w:eastAsia="Arial" w:hAnsi="Times New Roman"/>
          <w:b/>
          <w:sz w:val="20"/>
          <w:szCs w:val="20"/>
        </w:rPr>
        <w:t>3</w:t>
      </w:r>
      <w:r w:rsidRPr="00C74565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7456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74565">
        <w:rPr>
          <w:rFonts w:ascii="Times New Roman" w:hAnsi="Times New Roman"/>
          <w:b/>
          <w:bCs/>
          <w:sz w:val="20"/>
          <w:szCs w:val="20"/>
        </w:rPr>
        <w:t>do</w:t>
      </w:r>
      <w:r w:rsidRPr="00C74565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74565">
        <w:rPr>
          <w:rFonts w:ascii="Times New Roman" w:hAnsi="Times New Roman"/>
          <w:b/>
          <w:bCs/>
          <w:sz w:val="20"/>
          <w:szCs w:val="20"/>
        </w:rPr>
        <w:t>godz.</w:t>
      </w:r>
      <w:r w:rsidRPr="00C74565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74565">
        <w:rPr>
          <w:rFonts w:ascii="Times New Roman" w:hAnsi="Times New Roman"/>
          <w:b/>
          <w:bCs/>
          <w:sz w:val="20"/>
          <w:szCs w:val="20"/>
        </w:rPr>
        <w:t>10.30</w:t>
      </w:r>
      <w:r w:rsidRPr="00BC4BEF">
        <w:rPr>
          <w:rFonts w:ascii="Times New Roman" w:hAnsi="Times New Roman"/>
          <w:b/>
          <w:bCs/>
          <w:sz w:val="20"/>
          <w:szCs w:val="20"/>
        </w:rPr>
        <w:t>.</w:t>
      </w:r>
    </w:p>
    <w:p w14:paraId="2EA738E1" w14:textId="77777777" w:rsidR="00A03B98" w:rsidRPr="00A037E5" w:rsidRDefault="00A03B98" w:rsidP="00A03B98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A037E5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603DD665" w14:textId="77777777" w:rsidR="00A03B98" w:rsidRPr="00A037E5" w:rsidRDefault="00A03B98" w:rsidP="00A03B98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upływie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będzie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odesłana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otwierania.</w:t>
      </w:r>
    </w:p>
    <w:p w14:paraId="3F56C58C" w14:textId="57D202EC" w:rsidR="00A03B98" w:rsidRPr="007F5076" w:rsidRDefault="00A03B98" w:rsidP="00A03B98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945EB3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 p. </w:t>
      </w:r>
      <w:r w:rsidRPr="0073680F">
        <w:rPr>
          <w:rFonts w:ascii="Times New Roman" w:eastAsia="Times New Roman" w:hAnsi="Times New Roman"/>
          <w:b/>
          <w:sz w:val="20"/>
          <w:szCs w:val="20"/>
        </w:rPr>
        <w:t>w dniu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  </w:t>
      </w:r>
      <w:r w:rsidR="00000731">
        <w:rPr>
          <w:rFonts w:ascii="Times New Roman" w:eastAsia="Times New Roman" w:hAnsi="Times New Roman"/>
          <w:b/>
          <w:sz w:val="20"/>
          <w:szCs w:val="20"/>
        </w:rPr>
        <w:t>04</w:t>
      </w:r>
      <w:r w:rsidRPr="00C74565">
        <w:rPr>
          <w:rFonts w:ascii="Times New Roman" w:eastAsia="Times New Roman" w:hAnsi="Times New Roman"/>
          <w:b/>
          <w:sz w:val="20"/>
          <w:szCs w:val="20"/>
        </w:rPr>
        <w:t>.</w:t>
      </w:r>
      <w:r w:rsidR="00C74565" w:rsidRPr="00C74565">
        <w:rPr>
          <w:rFonts w:ascii="Times New Roman" w:eastAsia="Times New Roman" w:hAnsi="Times New Roman"/>
          <w:b/>
          <w:sz w:val="20"/>
          <w:szCs w:val="20"/>
        </w:rPr>
        <w:t>1</w:t>
      </w:r>
      <w:r w:rsidR="00000731">
        <w:rPr>
          <w:rFonts w:ascii="Times New Roman" w:eastAsia="Times New Roman" w:hAnsi="Times New Roman"/>
          <w:b/>
          <w:sz w:val="20"/>
          <w:szCs w:val="20"/>
        </w:rPr>
        <w:t>2</w:t>
      </w:r>
      <w:r w:rsidRPr="00C74565">
        <w:rPr>
          <w:rFonts w:ascii="Times New Roman" w:eastAsia="Times New Roman" w:hAnsi="Times New Roman"/>
          <w:b/>
          <w:sz w:val="20"/>
          <w:szCs w:val="20"/>
        </w:rPr>
        <w:t>.202</w:t>
      </w:r>
      <w:r w:rsidR="00841CFD" w:rsidRPr="00C74565">
        <w:rPr>
          <w:rFonts w:ascii="Times New Roman" w:eastAsia="Times New Roman" w:hAnsi="Times New Roman"/>
          <w:b/>
          <w:sz w:val="20"/>
          <w:szCs w:val="20"/>
        </w:rPr>
        <w:t>3</w:t>
      </w:r>
      <w:r w:rsidRPr="00C74565">
        <w:rPr>
          <w:rFonts w:ascii="Times New Roman" w:eastAsia="Times New Roman" w:hAnsi="Times New Roman"/>
          <w:b/>
          <w:sz w:val="20"/>
          <w:szCs w:val="20"/>
        </w:rPr>
        <w:t xml:space="preserve"> r. o godz. 11.00.</w:t>
      </w:r>
    </w:p>
    <w:p w14:paraId="7EE55210" w14:textId="77777777" w:rsidR="00A03B98" w:rsidRPr="00A037E5" w:rsidRDefault="00A03B98" w:rsidP="00A03B98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3E8A3795" w14:textId="77777777" w:rsidR="00A03B98" w:rsidRPr="00A037E5" w:rsidRDefault="00A03B98" w:rsidP="00A03B98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57832E10" w14:textId="77777777" w:rsidR="00A03B98" w:rsidRPr="007F5076" w:rsidRDefault="00A03B98" w:rsidP="00A03B98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946CB6">
        <w:rPr>
          <w:rFonts w:ascii="Times New Roman" w:hAnsi="Times New Roman"/>
          <w:b/>
          <w:sz w:val="20"/>
          <w:szCs w:val="20"/>
        </w:rPr>
        <w:t>Udzielający zamówienia może wyrazić zgodę na prze</w:t>
      </w:r>
      <w:r>
        <w:rPr>
          <w:rFonts w:ascii="Times New Roman" w:hAnsi="Times New Roman"/>
          <w:b/>
          <w:sz w:val="20"/>
          <w:szCs w:val="20"/>
        </w:rPr>
        <w:t>dłużenie okresu związania ofertą</w:t>
      </w:r>
      <w:r w:rsidRPr="00946CB6">
        <w:rPr>
          <w:rFonts w:ascii="Times New Roman" w:hAnsi="Times New Roman"/>
          <w:b/>
          <w:sz w:val="20"/>
          <w:szCs w:val="20"/>
        </w:rPr>
        <w:t xml:space="preserve"> o czas wskazany przez Oferenta, nie dłużej niż 60 dni.</w:t>
      </w:r>
    </w:p>
    <w:p w14:paraId="5E8AFAF8" w14:textId="77777777" w:rsidR="00A03B98" w:rsidRPr="00071B16" w:rsidRDefault="00A03B98" w:rsidP="00A03B98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IX.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4CAF029" w14:textId="77777777" w:rsidR="00A03B98" w:rsidRPr="00A037E5" w:rsidRDefault="00A03B98" w:rsidP="00A03B9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486C163B" w14:textId="77777777" w:rsidR="00A03B98" w:rsidRPr="00A037E5" w:rsidRDefault="00A03B98" w:rsidP="00A03B9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C - cena (80%)</w:t>
      </w:r>
      <w:r w:rsidRPr="00A037E5">
        <w:rPr>
          <w:rFonts w:ascii="Times New Roman" w:hAnsi="Times New Roman"/>
          <w:sz w:val="20"/>
          <w:szCs w:val="20"/>
        </w:rPr>
        <w:t xml:space="preserve"> </w:t>
      </w:r>
    </w:p>
    <w:p w14:paraId="759DBE41" w14:textId="77777777" w:rsidR="00A03B98" w:rsidRPr="00CD6B55" w:rsidRDefault="00A03B98" w:rsidP="00A03B9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14:paraId="3F98C83D" w14:textId="77777777" w:rsidR="00A03B98" w:rsidRPr="00A037E5" w:rsidRDefault="00A03B98" w:rsidP="00A03B98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Cena </w:t>
      </w:r>
      <w:r w:rsidRPr="00A037E5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A037E5">
        <w:rPr>
          <w:rFonts w:ascii="Times New Roman" w:hAnsi="Times New Roman"/>
          <w:b/>
          <w:sz w:val="20"/>
          <w:szCs w:val="20"/>
        </w:rPr>
        <w:t>80%</w:t>
      </w:r>
    </w:p>
    <w:p w14:paraId="6346931E" w14:textId="77777777" w:rsidR="00A03B98" w:rsidRPr="00A037E5" w:rsidRDefault="00A03B98" w:rsidP="00A03B9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2586C044" w14:textId="77777777" w:rsidR="00A03B98" w:rsidRPr="00A037E5" w:rsidRDefault="00A03B98" w:rsidP="00A03B98">
      <w:pPr>
        <w:spacing w:after="0" w:line="240" w:lineRule="auto"/>
        <w:ind w:left="2124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3D8AA66D" w14:textId="77777777" w:rsidR="00A03B98" w:rsidRPr="00A037E5" w:rsidRDefault="00A03B98" w:rsidP="00A03B98">
      <w:pPr>
        <w:spacing w:after="0" w:line="240" w:lineRule="auto"/>
        <w:ind w:firstLine="708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x  = .................................................................   x 80% x 100</w:t>
      </w:r>
    </w:p>
    <w:p w14:paraId="0B1F8682" w14:textId="77777777" w:rsidR="00A03B98" w:rsidRPr="00AA6685" w:rsidRDefault="00A03B98" w:rsidP="00A03B98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A037E5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5377D3B6" w14:textId="77777777" w:rsidR="00A03B98" w:rsidRPr="007A5F8C" w:rsidRDefault="00A03B98" w:rsidP="00A03B9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Ocenie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podlegać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będzie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cena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wyliczona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według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kalkulacji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wskazanej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Załączniku nr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A037E5">
        <w:rPr>
          <w:rFonts w:ascii="Times New Roman" w:hAnsi="Times New Roman"/>
          <w:b/>
          <w:sz w:val="20"/>
          <w:szCs w:val="20"/>
        </w:rPr>
        <w:t>Do oceny kryterium CENA brana będzie pod uwagę cena (Cena ofe</w:t>
      </w:r>
      <w:r>
        <w:rPr>
          <w:rFonts w:ascii="Times New Roman" w:hAnsi="Times New Roman"/>
          <w:b/>
          <w:sz w:val="20"/>
          <w:szCs w:val="20"/>
        </w:rPr>
        <w:t>rtowa)</w:t>
      </w:r>
      <w:r w:rsidRPr="00A037E5">
        <w:rPr>
          <w:rFonts w:ascii="Times New Roman" w:hAnsi="Times New Roman"/>
          <w:b/>
          <w:sz w:val="20"/>
          <w:szCs w:val="20"/>
        </w:rPr>
        <w:t>.</w:t>
      </w:r>
    </w:p>
    <w:p w14:paraId="3701C695" w14:textId="77777777" w:rsidR="00A03B98" w:rsidRPr="00A037E5" w:rsidRDefault="00A03B98" w:rsidP="00A03B98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realizacją zamówienia – w tym ewentualne rabaty. </w:t>
      </w:r>
    </w:p>
    <w:p w14:paraId="5A2C1752" w14:textId="77777777" w:rsidR="00A03B98" w:rsidRPr="00A037E5" w:rsidRDefault="00A03B98" w:rsidP="00A03B98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14:paraId="688792C8" w14:textId="72EE6897" w:rsidR="00A03B98" w:rsidRPr="00F41732" w:rsidRDefault="00A03B98" w:rsidP="00A03B9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A037E5">
        <w:rPr>
          <w:rFonts w:ascii="Times New Roman" w:hAnsi="Times New Roman"/>
          <w:sz w:val="20"/>
          <w:szCs w:val="20"/>
        </w:rPr>
        <w:t xml:space="preserve">– suma ilości punktów wynikających </w:t>
      </w:r>
      <w:r w:rsidR="003B2C4E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 xml:space="preserve">z Formularza ofertowego – Kryteria oceny punktowej oferty – waga </w:t>
      </w:r>
      <w:r w:rsidRPr="00A037E5">
        <w:rPr>
          <w:rFonts w:ascii="Times New Roman" w:hAnsi="Times New Roman"/>
          <w:b/>
          <w:sz w:val="20"/>
          <w:szCs w:val="20"/>
        </w:rPr>
        <w:t>20%</w:t>
      </w:r>
      <w:r w:rsidRPr="00A037E5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3416F55F" w14:textId="77777777" w:rsidR="00A03B98" w:rsidRDefault="00A03B98" w:rsidP="00A03B9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FD01ADF" w14:textId="77777777" w:rsidR="00A03B98" w:rsidRPr="00A037E5" w:rsidRDefault="00A03B98" w:rsidP="00A03B98">
      <w:pPr>
        <w:spacing w:after="0" w:line="240" w:lineRule="auto"/>
        <w:ind w:left="1788" w:firstLine="336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</w:t>
      </w:r>
      <w:r w:rsidRPr="00A037E5">
        <w:rPr>
          <w:rFonts w:ascii="Times New Roman" w:hAnsi="Times New Roman"/>
          <w:sz w:val="20"/>
          <w:szCs w:val="20"/>
        </w:rPr>
        <w:t xml:space="preserve">iczba pkt w badanej ofercie </w:t>
      </w:r>
    </w:p>
    <w:p w14:paraId="1DA3C34B" w14:textId="77777777" w:rsidR="00A03B98" w:rsidRPr="00A037E5" w:rsidRDefault="00A03B98" w:rsidP="00A03B98">
      <w:pPr>
        <w:spacing w:after="0" w:line="240" w:lineRule="auto"/>
        <w:ind w:firstLine="708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2E87C57A" w14:textId="77777777" w:rsidR="00A03B98" w:rsidRPr="00A037E5" w:rsidRDefault="00A03B98" w:rsidP="00A03B98">
      <w:pPr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29AF99C3" w14:textId="77777777" w:rsidR="00A03B98" w:rsidRPr="00A037E5" w:rsidRDefault="00A03B98" w:rsidP="00A03B9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0AA8968" w14:textId="77777777" w:rsidR="00A03B98" w:rsidRPr="00486681" w:rsidRDefault="00A03B98" w:rsidP="00A03B98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14:paraId="39664422" w14:textId="77777777" w:rsidR="00A03B98" w:rsidRPr="00A037E5" w:rsidRDefault="00A03B98" w:rsidP="00A03B98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X.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23508EAA" w14:textId="77777777" w:rsidR="00A03B98" w:rsidRPr="00991614" w:rsidRDefault="00A03B98" w:rsidP="00A03B98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647DE014" w14:textId="77777777" w:rsidR="00A03B98" w:rsidRPr="00991614" w:rsidRDefault="00A03B98" w:rsidP="00A03B98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4C0A54AE" w14:textId="77777777" w:rsidR="00A03B98" w:rsidRDefault="00A03B98" w:rsidP="00793B6B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lastRenderedPageBreak/>
        <w:t xml:space="preserve">Przed oceną merytoryczną ofert komisja konkursowa w pierwszej kolejności sprawdzi wymogi formalne ofert oraz kompletność załączonej dokumentacji. </w:t>
      </w:r>
    </w:p>
    <w:p w14:paraId="435F62E3" w14:textId="66EA6FCF" w:rsidR="00A03B98" w:rsidRPr="00EA6EEC" w:rsidRDefault="00A03B98" w:rsidP="00793B6B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A6EEC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</w:t>
      </w:r>
      <w:r w:rsidR="003B2C4E">
        <w:rPr>
          <w:rFonts w:ascii="Times New Roman" w:hAnsi="Times New Roman"/>
          <w:sz w:val="20"/>
          <w:szCs w:val="20"/>
        </w:rPr>
        <w:br/>
      </w:r>
      <w:r w:rsidRPr="00EA6EEC">
        <w:rPr>
          <w:rFonts w:ascii="Times New Roman" w:hAnsi="Times New Roman"/>
          <w:sz w:val="20"/>
          <w:szCs w:val="20"/>
        </w:rPr>
        <w:t>o działalności leczniczej (</w:t>
      </w:r>
      <w:r w:rsidR="00903000" w:rsidRPr="00EA6EEC">
        <w:rPr>
          <w:rFonts w:ascii="Times New Roman" w:hAnsi="Times New Roman"/>
          <w:sz w:val="20"/>
          <w:szCs w:val="20"/>
        </w:rPr>
        <w:t>t</w:t>
      </w:r>
      <w:r w:rsidR="00903000">
        <w:rPr>
          <w:rFonts w:ascii="Times New Roman" w:hAnsi="Times New Roman"/>
          <w:sz w:val="20"/>
          <w:szCs w:val="20"/>
        </w:rPr>
        <w:t>j</w:t>
      </w:r>
      <w:r w:rsidR="00903000" w:rsidRPr="00EA6EEC"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 xml:space="preserve"> Dz.U. </w:t>
      </w:r>
      <w:r>
        <w:rPr>
          <w:rFonts w:ascii="Times New Roman" w:hAnsi="Times New Roman"/>
          <w:sz w:val="20"/>
          <w:szCs w:val="20"/>
        </w:rPr>
        <w:t xml:space="preserve">z </w:t>
      </w:r>
      <w:r w:rsidRPr="00EA6EEC">
        <w:rPr>
          <w:rFonts w:ascii="Times New Roman" w:hAnsi="Times New Roman"/>
          <w:sz w:val="20"/>
          <w:szCs w:val="20"/>
        </w:rPr>
        <w:t>202</w:t>
      </w:r>
      <w:r w:rsidR="00B26E50">
        <w:rPr>
          <w:rFonts w:ascii="Times New Roman" w:hAnsi="Times New Roman"/>
          <w:sz w:val="20"/>
          <w:szCs w:val="20"/>
        </w:rPr>
        <w:t>3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 w:rsidR="00B26E50">
        <w:rPr>
          <w:rFonts w:ascii="Times New Roman" w:hAnsi="Times New Roman"/>
          <w:sz w:val="20"/>
          <w:szCs w:val="20"/>
        </w:rPr>
        <w:t>991</w:t>
      </w:r>
      <w:r w:rsidRPr="00EA6EEC">
        <w:rPr>
          <w:rFonts w:ascii="Times New Roman" w:hAnsi="Times New Roman"/>
          <w:sz w:val="20"/>
          <w:szCs w:val="20"/>
        </w:rPr>
        <w:t xml:space="preserve">) oraz stosowanych odpowiednio przepisów ustawy </w:t>
      </w:r>
      <w:r w:rsidR="003B2C4E">
        <w:rPr>
          <w:rFonts w:ascii="Times New Roman" w:hAnsi="Times New Roman"/>
          <w:sz w:val="20"/>
          <w:szCs w:val="20"/>
        </w:rPr>
        <w:br/>
      </w:r>
      <w:r w:rsidRPr="00EA6EEC">
        <w:rPr>
          <w:rFonts w:ascii="Times New Roman" w:hAnsi="Times New Roman"/>
          <w:sz w:val="20"/>
          <w:szCs w:val="20"/>
        </w:rPr>
        <w:t>z dnia 27 sierpnia 2004 r. o świadczeniach zdrowotnych finansowanych ze środków publicznych (</w:t>
      </w:r>
      <w:r w:rsidR="00A0250D" w:rsidRPr="00EA6EEC">
        <w:rPr>
          <w:rFonts w:ascii="Times New Roman" w:hAnsi="Times New Roman"/>
          <w:sz w:val="20"/>
          <w:szCs w:val="20"/>
        </w:rPr>
        <w:t>t</w:t>
      </w:r>
      <w:r w:rsidR="00A0250D">
        <w:rPr>
          <w:rFonts w:ascii="Times New Roman" w:hAnsi="Times New Roman"/>
          <w:sz w:val="20"/>
          <w:szCs w:val="20"/>
        </w:rPr>
        <w:t>j</w:t>
      </w:r>
      <w:r w:rsidR="00A0250D" w:rsidRPr="00EA6EEC"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 xml:space="preserve"> Dz.U. z 20</w:t>
      </w:r>
      <w:r>
        <w:rPr>
          <w:rFonts w:ascii="Times New Roman" w:hAnsi="Times New Roman"/>
          <w:sz w:val="20"/>
          <w:szCs w:val="20"/>
        </w:rPr>
        <w:t>2</w:t>
      </w:r>
      <w:r w:rsidR="009A5BD6">
        <w:rPr>
          <w:rFonts w:ascii="Times New Roman" w:hAnsi="Times New Roman"/>
          <w:sz w:val="20"/>
          <w:szCs w:val="20"/>
        </w:rPr>
        <w:t>2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 w:rsidR="009A5BD6">
        <w:rPr>
          <w:rFonts w:ascii="Times New Roman" w:hAnsi="Times New Roman"/>
          <w:sz w:val="20"/>
          <w:szCs w:val="20"/>
        </w:rPr>
        <w:t>2561</w:t>
      </w:r>
      <w:r w:rsidRPr="00EA6EEC">
        <w:rPr>
          <w:rFonts w:ascii="Times New Roman" w:hAnsi="Times New Roman"/>
          <w:sz w:val="20"/>
          <w:szCs w:val="20"/>
        </w:rPr>
        <w:t xml:space="preserve"> ze zm.).</w:t>
      </w:r>
    </w:p>
    <w:p w14:paraId="3D6189D6" w14:textId="77777777" w:rsidR="00A03B98" w:rsidRPr="00991614" w:rsidRDefault="00A03B98" w:rsidP="00793B6B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61F1BBBE" w14:textId="77777777" w:rsidR="00A03B98" w:rsidRPr="00991614" w:rsidRDefault="00A03B98" w:rsidP="00793B6B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5.1. złożoną po terminie;</w:t>
      </w:r>
    </w:p>
    <w:p w14:paraId="11BC6289" w14:textId="77777777" w:rsidR="00A03B98" w:rsidRPr="00991614" w:rsidRDefault="00A03B98" w:rsidP="00793B6B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5.2. zawierającą nieprawdziwe informacje;</w:t>
      </w:r>
    </w:p>
    <w:p w14:paraId="031CD493" w14:textId="77777777" w:rsidR="00A03B98" w:rsidRPr="00991614" w:rsidRDefault="00A03B98" w:rsidP="00793B6B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0413C4BA" w14:textId="77777777" w:rsidR="00A03B98" w:rsidRPr="00991614" w:rsidRDefault="00A03B98" w:rsidP="00793B6B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056EC554" w14:textId="77777777" w:rsidR="00A03B98" w:rsidRPr="00991614" w:rsidRDefault="00A03B98" w:rsidP="00793B6B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0594E301" w14:textId="77777777" w:rsidR="00A03B98" w:rsidRPr="00991614" w:rsidRDefault="00A03B98" w:rsidP="00793B6B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3BD54A20" w14:textId="77777777" w:rsidR="00A03B98" w:rsidRPr="00991614" w:rsidRDefault="00A03B98" w:rsidP="00793B6B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0089795F" w14:textId="77777777" w:rsidR="00A03B98" w:rsidRPr="00991614" w:rsidRDefault="00A03B98" w:rsidP="00793B6B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3501EE34" w14:textId="77777777" w:rsidR="00A03B98" w:rsidRPr="00991614" w:rsidRDefault="00A03B98" w:rsidP="00793B6B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w części dotkniętej brakiem.</w:t>
      </w:r>
    </w:p>
    <w:p w14:paraId="261C1FAE" w14:textId="77777777" w:rsidR="00A03B98" w:rsidRPr="00991614" w:rsidRDefault="00A03B98" w:rsidP="00793B6B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przypadku, gdy Oferent nie przedstawił wszystkich wymaganych dokumentów lub</w:t>
      </w:r>
      <w:r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14:paraId="1FF80C93" w14:textId="77777777" w:rsidR="00A03B98" w:rsidRPr="00991614" w:rsidRDefault="00A03B98" w:rsidP="00793B6B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A0721A2" w14:textId="77777777" w:rsidR="00A03B98" w:rsidRPr="00991614" w:rsidRDefault="00A03B98" w:rsidP="00793B6B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4EA204DA" w14:textId="77777777" w:rsidR="00A03B98" w:rsidRPr="00991614" w:rsidRDefault="00A03B98" w:rsidP="00793B6B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>
        <w:rPr>
          <w:rFonts w:ascii="Times New Roman" w:hAnsi="Times New Roman"/>
          <w:sz w:val="20"/>
          <w:szCs w:val="20"/>
        </w:rPr>
        <w:t>bierze udział więcej niż jeden O</w:t>
      </w:r>
      <w:r w:rsidRPr="00991614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14:paraId="38A0FBD8" w14:textId="77777777" w:rsidR="00A03B98" w:rsidRPr="00991614" w:rsidRDefault="00A03B98" w:rsidP="00793B6B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12EA6B22" w14:textId="77777777" w:rsidR="00A03B98" w:rsidRPr="00991614" w:rsidRDefault="00A03B98" w:rsidP="00793B6B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przeprowadza negocjacje z</w:t>
      </w:r>
      <w:r>
        <w:rPr>
          <w:rFonts w:ascii="Times New Roman" w:hAnsi="Times New Roman"/>
          <w:sz w:val="20"/>
          <w:szCs w:val="20"/>
        </w:rPr>
        <w:t>e</w:t>
      </w:r>
      <w:r w:rsidRPr="00991614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14:paraId="461CACC7" w14:textId="77777777" w:rsidR="00A03B98" w:rsidRPr="00991614" w:rsidRDefault="00A03B98" w:rsidP="00793B6B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551D1553" w14:textId="77777777" w:rsidR="00A03B98" w:rsidRPr="00991614" w:rsidRDefault="00A03B98" w:rsidP="00793B6B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7C7F27C" w14:textId="77777777" w:rsidR="00A03B98" w:rsidRPr="004C4038" w:rsidRDefault="00A03B98" w:rsidP="00793B6B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2CAE5704" w14:textId="77777777" w:rsidR="00A03B98" w:rsidRDefault="00A03B98" w:rsidP="00793B6B">
      <w:pPr>
        <w:spacing w:after="80" w:line="240" w:lineRule="auto"/>
        <w:jc w:val="both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374CF15F" w14:textId="77777777" w:rsidR="00A03B98" w:rsidRPr="00353D18" w:rsidRDefault="00A03B98" w:rsidP="00793B6B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1DD496D7" w14:textId="77777777" w:rsidR="00A03B98" w:rsidRPr="00353D18" w:rsidRDefault="00A03B98" w:rsidP="00793B6B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7FAB7AF6" w14:textId="77777777" w:rsidR="00A03B98" w:rsidRPr="00353D18" w:rsidRDefault="00A03B98" w:rsidP="00793B6B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70992CCB" w14:textId="77777777" w:rsidR="00A03B98" w:rsidRPr="00353D18" w:rsidRDefault="00A03B98" w:rsidP="00793B6B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3F586AA5" w14:textId="77777777" w:rsidR="00A03B98" w:rsidRPr="00353D18" w:rsidRDefault="00A03B98" w:rsidP="00793B6B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3E00225E" w14:textId="77777777" w:rsidR="00A03B98" w:rsidRPr="002F6AA3" w:rsidRDefault="00A03B98" w:rsidP="00793B6B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2633559A" w14:textId="77777777" w:rsidR="00A03B98" w:rsidRPr="00793B6B" w:rsidRDefault="00A03B98" w:rsidP="00793B6B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793B6B">
        <w:rPr>
          <w:rFonts w:ascii="Times New Roman" w:eastAsia="Arial" w:hAnsi="Times New Roman"/>
          <w:sz w:val="20"/>
          <w:szCs w:val="20"/>
        </w:rPr>
        <w:lastRenderedPageBreak/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1A67CC8A" w14:textId="77777777" w:rsidR="00A03B98" w:rsidRPr="00793B6B" w:rsidRDefault="00A03B98" w:rsidP="00793B6B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793B6B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1B1E8A93" w14:textId="77777777" w:rsidR="00A03B98" w:rsidRPr="00793B6B" w:rsidRDefault="00A03B98" w:rsidP="00793B6B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793B6B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7DB6E4F8" w14:textId="54178777" w:rsidR="00A03B98" w:rsidRPr="00793B6B" w:rsidRDefault="00A03B98" w:rsidP="00793B6B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793B6B">
        <w:rPr>
          <w:rFonts w:ascii="Times New Roman" w:hAnsi="Times New Roman"/>
          <w:sz w:val="20"/>
          <w:szCs w:val="20"/>
        </w:rPr>
        <w:t xml:space="preserve">5. Rozstrzygnięcie konkursu nastąpi w siedzibie Udzielającego zamówienia w siedzibie Udzielającego zamówienia – Szpitale Pomorskie Sp. z o.o., ul. Powstania Styczniowego 1, </w:t>
      </w:r>
      <w:r w:rsidRPr="00793B6B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="00793B6B">
        <w:rPr>
          <w:rFonts w:ascii="Times New Roman" w:hAnsi="Times New Roman"/>
          <w:iCs/>
          <w:sz w:val="20"/>
          <w:szCs w:val="20"/>
        </w:rPr>
        <w:br/>
      </w:r>
      <w:r w:rsidRPr="00793B6B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793B6B">
        <w:rPr>
          <w:rFonts w:ascii="Times New Roman" w:hAnsi="Times New Roman"/>
          <w:b/>
          <w:sz w:val="20"/>
          <w:szCs w:val="20"/>
        </w:rPr>
        <w:t xml:space="preserve">dnia </w:t>
      </w:r>
      <w:r w:rsidR="00000731">
        <w:rPr>
          <w:rFonts w:ascii="Times New Roman" w:hAnsi="Times New Roman"/>
          <w:b/>
          <w:sz w:val="20"/>
          <w:szCs w:val="20"/>
        </w:rPr>
        <w:t>20</w:t>
      </w:r>
      <w:r w:rsidRPr="00C74565">
        <w:rPr>
          <w:rFonts w:ascii="Times New Roman" w:hAnsi="Times New Roman"/>
          <w:b/>
          <w:sz w:val="20"/>
          <w:szCs w:val="20"/>
        </w:rPr>
        <w:t>.</w:t>
      </w:r>
      <w:r w:rsidR="00C74565" w:rsidRPr="00C74565">
        <w:rPr>
          <w:rFonts w:ascii="Times New Roman" w:hAnsi="Times New Roman"/>
          <w:b/>
          <w:sz w:val="20"/>
          <w:szCs w:val="20"/>
        </w:rPr>
        <w:t>1</w:t>
      </w:r>
      <w:r w:rsidR="00000731">
        <w:rPr>
          <w:rFonts w:ascii="Times New Roman" w:hAnsi="Times New Roman"/>
          <w:b/>
          <w:sz w:val="20"/>
          <w:szCs w:val="20"/>
        </w:rPr>
        <w:t>2</w:t>
      </w:r>
      <w:r w:rsidRPr="00C74565">
        <w:rPr>
          <w:rFonts w:ascii="Times New Roman" w:hAnsi="Times New Roman"/>
          <w:b/>
          <w:sz w:val="20"/>
          <w:szCs w:val="20"/>
        </w:rPr>
        <w:t>.202</w:t>
      </w:r>
      <w:r w:rsidR="005B2723" w:rsidRPr="00C74565">
        <w:rPr>
          <w:rFonts w:ascii="Times New Roman" w:hAnsi="Times New Roman"/>
          <w:b/>
          <w:sz w:val="20"/>
          <w:szCs w:val="20"/>
        </w:rPr>
        <w:t>3</w:t>
      </w:r>
      <w:r w:rsidR="00C74565" w:rsidRPr="00C74565">
        <w:rPr>
          <w:rFonts w:ascii="Times New Roman" w:hAnsi="Times New Roman"/>
          <w:b/>
          <w:sz w:val="20"/>
          <w:szCs w:val="20"/>
        </w:rPr>
        <w:t xml:space="preserve"> </w:t>
      </w:r>
      <w:r w:rsidRPr="00C74565">
        <w:rPr>
          <w:rFonts w:ascii="Times New Roman" w:hAnsi="Times New Roman"/>
          <w:b/>
          <w:sz w:val="20"/>
          <w:szCs w:val="20"/>
        </w:rPr>
        <w:t>r</w:t>
      </w:r>
      <w:r w:rsidRPr="00793B6B">
        <w:rPr>
          <w:rFonts w:ascii="Times New Roman" w:hAnsi="Times New Roman"/>
          <w:b/>
          <w:sz w:val="20"/>
          <w:szCs w:val="20"/>
        </w:rPr>
        <w:t>.</w:t>
      </w:r>
      <w:r w:rsidRPr="00793B6B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6C7AE771" w14:textId="54B04255" w:rsidR="00A03B98" w:rsidRPr="00793B6B" w:rsidRDefault="00A03B98" w:rsidP="00793B6B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793B6B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</w:t>
      </w:r>
      <w:r w:rsidR="00793B6B">
        <w:rPr>
          <w:rFonts w:ascii="Times New Roman" w:hAnsi="Times New Roman"/>
          <w:sz w:val="20"/>
          <w:szCs w:val="20"/>
        </w:rPr>
        <w:br/>
      </w:r>
      <w:r w:rsidRPr="00793B6B">
        <w:rPr>
          <w:rFonts w:ascii="Times New Roman" w:hAnsi="Times New Roman"/>
          <w:sz w:val="20"/>
          <w:szCs w:val="20"/>
        </w:rPr>
        <w:t xml:space="preserve">ul. Powstania Styczniowego 1, 81- 519 Gdynia w terminie </w:t>
      </w:r>
      <w:r w:rsidRPr="00C74565">
        <w:rPr>
          <w:rFonts w:ascii="Times New Roman" w:hAnsi="Times New Roman"/>
          <w:b/>
          <w:sz w:val="20"/>
          <w:szCs w:val="20"/>
        </w:rPr>
        <w:t>do dnia</w:t>
      </w:r>
      <w:r w:rsidRPr="00C74565">
        <w:rPr>
          <w:rFonts w:ascii="Times New Roman" w:hAnsi="Times New Roman"/>
          <w:sz w:val="20"/>
          <w:szCs w:val="20"/>
        </w:rPr>
        <w:t xml:space="preserve"> </w:t>
      </w:r>
      <w:r w:rsidR="00000731">
        <w:rPr>
          <w:rFonts w:ascii="Times New Roman" w:hAnsi="Times New Roman"/>
          <w:b/>
          <w:sz w:val="20"/>
          <w:szCs w:val="20"/>
        </w:rPr>
        <w:t>07</w:t>
      </w:r>
      <w:r w:rsidRPr="00C74565">
        <w:rPr>
          <w:rFonts w:ascii="Times New Roman" w:hAnsi="Times New Roman"/>
          <w:b/>
          <w:sz w:val="20"/>
          <w:szCs w:val="20"/>
        </w:rPr>
        <w:t>.</w:t>
      </w:r>
      <w:r w:rsidR="00C74565" w:rsidRPr="00C74565">
        <w:rPr>
          <w:rFonts w:ascii="Times New Roman" w:hAnsi="Times New Roman"/>
          <w:b/>
          <w:sz w:val="20"/>
          <w:szCs w:val="20"/>
        </w:rPr>
        <w:t>1</w:t>
      </w:r>
      <w:r w:rsidR="00000731">
        <w:rPr>
          <w:rFonts w:ascii="Times New Roman" w:hAnsi="Times New Roman"/>
          <w:b/>
          <w:sz w:val="20"/>
          <w:szCs w:val="20"/>
        </w:rPr>
        <w:t>2</w:t>
      </w:r>
      <w:r w:rsidRPr="00C74565">
        <w:rPr>
          <w:rFonts w:ascii="Times New Roman" w:hAnsi="Times New Roman"/>
          <w:b/>
          <w:sz w:val="20"/>
          <w:szCs w:val="20"/>
        </w:rPr>
        <w:t>.202</w:t>
      </w:r>
      <w:r w:rsidR="00841CFD" w:rsidRPr="00C74565">
        <w:rPr>
          <w:rFonts w:ascii="Times New Roman" w:hAnsi="Times New Roman"/>
          <w:b/>
          <w:sz w:val="20"/>
          <w:szCs w:val="20"/>
        </w:rPr>
        <w:t>3</w:t>
      </w:r>
      <w:r w:rsidRPr="00C74565">
        <w:rPr>
          <w:rFonts w:ascii="Times New Roman" w:hAnsi="Times New Roman"/>
          <w:b/>
          <w:sz w:val="20"/>
          <w:szCs w:val="20"/>
        </w:rPr>
        <w:t xml:space="preserve"> r.</w:t>
      </w:r>
    </w:p>
    <w:p w14:paraId="420DC2E0" w14:textId="221E29AF" w:rsidR="00A03B98" w:rsidRPr="00793B6B" w:rsidRDefault="00A03B98" w:rsidP="00793B6B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793B6B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</w:t>
      </w:r>
      <w:r w:rsidRPr="00C74565">
        <w:rPr>
          <w:rFonts w:ascii="Times New Roman" w:hAnsi="Times New Roman"/>
          <w:sz w:val="20"/>
          <w:szCs w:val="20"/>
        </w:rPr>
        <w:t>zamówienia Szpitale Pomorskie Sp. z o.o.</w:t>
      </w:r>
      <w:r w:rsidR="00A0789B" w:rsidRPr="00C74565">
        <w:rPr>
          <w:rFonts w:ascii="Times New Roman" w:hAnsi="Times New Roman"/>
          <w:sz w:val="20"/>
          <w:szCs w:val="20"/>
        </w:rPr>
        <w:t>,</w:t>
      </w:r>
      <w:r w:rsidRPr="00C74565">
        <w:rPr>
          <w:rFonts w:ascii="Times New Roman" w:hAnsi="Times New Roman"/>
          <w:sz w:val="20"/>
          <w:szCs w:val="20"/>
        </w:rPr>
        <w:t xml:space="preserve"> ul. Powstania Styczniowego 1, 81- 519 Gdynia w terminie </w:t>
      </w:r>
      <w:r w:rsidRPr="00C74565">
        <w:rPr>
          <w:rFonts w:ascii="Times New Roman" w:hAnsi="Times New Roman"/>
          <w:b/>
          <w:sz w:val="20"/>
          <w:szCs w:val="20"/>
        </w:rPr>
        <w:t>do dnia</w:t>
      </w:r>
      <w:r w:rsidRPr="00C74565">
        <w:rPr>
          <w:rFonts w:ascii="Times New Roman" w:hAnsi="Times New Roman"/>
          <w:sz w:val="20"/>
          <w:szCs w:val="20"/>
        </w:rPr>
        <w:t xml:space="preserve"> </w:t>
      </w:r>
      <w:r w:rsidR="00000731">
        <w:rPr>
          <w:rFonts w:ascii="Times New Roman" w:hAnsi="Times New Roman"/>
          <w:b/>
          <w:sz w:val="20"/>
          <w:szCs w:val="20"/>
        </w:rPr>
        <w:t>20</w:t>
      </w:r>
      <w:r w:rsidRPr="00C74565">
        <w:rPr>
          <w:rFonts w:ascii="Times New Roman" w:hAnsi="Times New Roman"/>
          <w:b/>
          <w:sz w:val="20"/>
          <w:szCs w:val="20"/>
        </w:rPr>
        <w:t>.</w:t>
      </w:r>
      <w:r w:rsidR="00C74565" w:rsidRPr="00C74565">
        <w:rPr>
          <w:rFonts w:ascii="Times New Roman" w:hAnsi="Times New Roman"/>
          <w:b/>
          <w:sz w:val="20"/>
          <w:szCs w:val="20"/>
        </w:rPr>
        <w:t>1</w:t>
      </w:r>
      <w:r w:rsidR="00000731">
        <w:rPr>
          <w:rFonts w:ascii="Times New Roman" w:hAnsi="Times New Roman"/>
          <w:b/>
          <w:sz w:val="20"/>
          <w:szCs w:val="20"/>
        </w:rPr>
        <w:t>2</w:t>
      </w:r>
      <w:r w:rsidRPr="00C74565">
        <w:rPr>
          <w:rFonts w:ascii="Times New Roman" w:hAnsi="Times New Roman"/>
          <w:b/>
          <w:sz w:val="20"/>
          <w:szCs w:val="20"/>
        </w:rPr>
        <w:t>.202</w:t>
      </w:r>
      <w:r w:rsidR="005B2723" w:rsidRPr="00C74565">
        <w:rPr>
          <w:rFonts w:ascii="Times New Roman" w:hAnsi="Times New Roman"/>
          <w:b/>
          <w:sz w:val="20"/>
          <w:szCs w:val="20"/>
        </w:rPr>
        <w:t>3</w:t>
      </w:r>
      <w:r w:rsidRPr="00C74565">
        <w:rPr>
          <w:rFonts w:ascii="Times New Roman" w:hAnsi="Times New Roman"/>
          <w:b/>
          <w:sz w:val="20"/>
          <w:szCs w:val="20"/>
        </w:rPr>
        <w:t xml:space="preserve">r. </w:t>
      </w:r>
    </w:p>
    <w:p w14:paraId="24F9E9B6" w14:textId="04CCDA71" w:rsidR="00A03B98" w:rsidRDefault="00A03B98" w:rsidP="00793B6B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793B6B">
        <w:rPr>
          <w:rFonts w:ascii="Times New Roman" w:hAnsi="Times New Roman"/>
          <w:sz w:val="20"/>
          <w:szCs w:val="20"/>
        </w:rPr>
        <w:t xml:space="preserve">6.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 Oferenci zostaną powiadomieni pisemnie lub drogą elektroniczną. </w:t>
      </w:r>
    </w:p>
    <w:p w14:paraId="41E4D68D" w14:textId="06AF6DCC" w:rsidR="00C10AC1" w:rsidRPr="00312B9D" w:rsidRDefault="00C10AC1" w:rsidP="00C10AC1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</w:rPr>
      </w:pPr>
      <w:r w:rsidRPr="00312B9D">
        <w:rPr>
          <w:rFonts w:ascii="Times New Roman" w:hAnsi="Times New Roman"/>
          <w:sz w:val="20"/>
          <w:szCs w:val="20"/>
        </w:rPr>
        <w:t>7. Udzielający</w:t>
      </w:r>
      <w:r w:rsidRPr="00312B9D">
        <w:rPr>
          <w:rFonts w:ascii="Times New Roman" w:eastAsia="Arial" w:hAnsi="Times New Roman"/>
          <w:sz w:val="20"/>
          <w:szCs w:val="20"/>
        </w:rPr>
        <w:t xml:space="preserve"> </w:t>
      </w:r>
      <w:r w:rsidRPr="00312B9D">
        <w:rPr>
          <w:rFonts w:ascii="Times New Roman" w:hAnsi="Times New Roman"/>
          <w:sz w:val="20"/>
          <w:szCs w:val="20"/>
        </w:rPr>
        <w:t>zamówienia</w:t>
      </w:r>
      <w:r w:rsidRPr="00312B9D">
        <w:rPr>
          <w:rFonts w:ascii="Times New Roman" w:eastAsia="Arial" w:hAnsi="Times New Roman"/>
          <w:sz w:val="20"/>
          <w:szCs w:val="20"/>
        </w:rPr>
        <w:t xml:space="preserve"> </w:t>
      </w:r>
      <w:r w:rsidRPr="00312B9D">
        <w:rPr>
          <w:rFonts w:ascii="Times New Roman" w:eastAsia="Times New Roman" w:hAnsi="Times New Roman"/>
          <w:sz w:val="20"/>
          <w:szCs w:val="20"/>
        </w:rPr>
        <w:t>zastrzega sobie w każdym czasie prawo do odwołania konkursu, lub prawo do przesunięcia terminu składania lub otwarcia ofert, lub terminu rozstrzygnięcia konkursu - bez podawania przyczyny.</w:t>
      </w:r>
    </w:p>
    <w:p w14:paraId="4BCCF17F" w14:textId="69E80FB4" w:rsidR="00A03B98" w:rsidRPr="00793B6B" w:rsidRDefault="00C10AC1" w:rsidP="00C10AC1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</w:t>
      </w:r>
      <w:r w:rsidR="00A03B98" w:rsidRPr="00793B6B">
        <w:rPr>
          <w:rFonts w:ascii="Times New Roman" w:hAnsi="Times New Roman"/>
          <w:sz w:val="20"/>
          <w:szCs w:val="20"/>
        </w:rPr>
        <w:t xml:space="preserve">.  </w:t>
      </w:r>
      <w:r w:rsidR="00A03B98" w:rsidRPr="00793B6B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105979D8" w14:textId="77777777" w:rsidR="00A03B98" w:rsidRPr="007F5076" w:rsidRDefault="00A03B98" w:rsidP="00793B6B">
      <w:pPr>
        <w:spacing w:after="8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53A40BBD" w14:textId="77777777" w:rsidR="00A03B98" w:rsidRDefault="00A03B98" w:rsidP="00793B6B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77C9F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>
        <w:rPr>
          <w:rFonts w:ascii="Times New Roman" w:hAnsi="Times New Roman"/>
          <w:b/>
          <w:sz w:val="20"/>
          <w:szCs w:val="20"/>
          <w:u w:val="single"/>
        </w:rPr>
        <w:br/>
        <w:t>W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>
        <w:rPr>
          <w:rFonts w:ascii="Times New Roman" w:hAnsi="Times New Roman"/>
          <w:b/>
          <w:sz w:val="20"/>
          <w:szCs w:val="20"/>
          <w:u w:val="single"/>
        </w:rPr>
        <w:t>amówienia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14:paraId="57633B4F" w14:textId="23F2294B" w:rsidR="00A03B98" w:rsidRPr="00046471" w:rsidRDefault="00A03B98" w:rsidP="00793B6B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46471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392AA8">
        <w:rPr>
          <w:rFonts w:ascii="Times New Roman" w:hAnsi="Times New Roman"/>
          <w:b/>
          <w:sz w:val="20"/>
          <w:szCs w:val="20"/>
        </w:rPr>
        <w:t xml:space="preserve">w terminie do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C74565">
        <w:rPr>
          <w:rFonts w:ascii="Times New Roman" w:hAnsi="Times New Roman"/>
          <w:b/>
          <w:sz w:val="20"/>
          <w:szCs w:val="20"/>
        </w:rPr>
        <w:t xml:space="preserve">dnia  </w:t>
      </w:r>
      <w:r w:rsidR="00843420">
        <w:rPr>
          <w:rFonts w:ascii="Times New Roman" w:hAnsi="Times New Roman"/>
          <w:b/>
          <w:sz w:val="20"/>
          <w:szCs w:val="20"/>
        </w:rPr>
        <w:t>23</w:t>
      </w:r>
      <w:r w:rsidRPr="00C74565">
        <w:rPr>
          <w:rFonts w:ascii="Times New Roman" w:hAnsi="Times New Roman"/>
          <w:b/>
          <w:sz w:val="20"/>
          <w:szCs w:val="20"/>
        </w:rPr>
        <w:t>.</w:t>
      </w:r>
      <w:r w:rsidR="00C74565" w:rsidRPr="00C74565">
        <w:rPr>
          <w:rFonts w:ascii="Times New Roman" w:hAnsi="Times New Roman"/>
          <w:b/>
          <w:sz w:val="20"/>
          <w:szCs w:val="20"/>
        </w:rPr>
        <w:t>1</w:t>
      </w:r>
      <w:r w:rsidR="00843420">
        <w:rPr>
          <w:rFonts w:ascii="Times New Roman" w:hAnsi="Times New Roman"/>
          <w:b/>
          <w:sz w:val="20"/>
          <w:szCs w:val="20"/>
        </w:rPr>
        <w:t>1</w:t>
      </w:r>
      <w:r w:rsidRPr="00C74565">
        <w:rPr>
          <w:rFonts w:ascii="Times New Roman" w:hAnsi="Times New Roman"/>
          <w:b/>
          <w:sz w:val="20"/>
          <w:szCs w:val="20"/>
        </w:rPr>
        <w:t>.202</w:t>
      </w:r>
      <w:r w:rsidR="00841CFD" w:rsidRPr="00C74565">
        <w:rPr>
          <w:rFonts w:ascii="Times New Roman" w:hAnsi="Times New Roman"/>
          <w:b/>
          <w:sz w:val="20"/>
          <w:szCs w:val="20"/>
        </w:rPr>
        <w:t>3</w:t>
      </w:r>
      <w:r w:rsidRPr="00C74565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C74565">
        <w:rPr>
          <w:rFonts w:ascii="Times New Roman" w:hAnsi="Times New Roman"/>
          <w:sz w:val="20"/>
          <w:szCs w:val="20"/>
        </w:rPr>
        <w:t xml:space="preserve"> </w:t>
      </w:r>
      <w:r w:rsidR="003B2C4E" w:rsidRPr="00C74565">
        <w:rPr>
          <w:rFonts w:ascii="Times New Roman" w:hAnsi="Times New Roman"/>
          <w:sz w:val="20"/>
          <w:szCs w:val="20"/>
        </w:rPr>
        <w:br/>
      </w:r>
      <w:r w:rsidRPr="00C74565">
        <w:rPr>
          <w:rFonts w:ascii="Times New Roman" w:hAnsi="Times New Roman"/>
          <w:sz w:val="20"/>
          <w:szCs w:val="20"/>
        </w:rPr>
        <w:t>w Kancelarii Spółki, budynek nr 6/parter</w:t>
      </w:r>
      <w:r w:rsidR="00471861">
        <w:rPr>
          <w:rFonts w:ascii="Times New Roman" w:hAnsi="Times New Roman"/>
          <w:sz w:val="20"/>
          <w:szCs w:val="20"/>
        </w:rPr>
        <w:t xml:space="preserve"> lub w Kancelarii HR, budynek nr 6/I piętro.</w:t>
      </w:r>
      <w:r w:rsidRPr="00C74565">
        <w:rPr>
          <w:rFonts w:ascii="Times New Roman" w:hAnsi="Times New Roman"/>
          <w:sz w:val="20"/>
          <w:szCs w:val="20"/>
        </w:rPr>
        <w:t xml:space="preserve"> Udzielający zamówienia może przedłożone zastrzeżenia  </w:t>
      </w:r>
      <w:r w:rsidRPr="00046471">
        <w:rPr>
          <w:rFonts w:ascii="Times New Roman" w:hAnsi="Times New Roman"/>
          <w:sz w:val="20"/>
          <w:szCs w:val="20"/>
        </w:rPr>
        <w:t xml:space="preserve">uwzględnić lub nie.  </w:t>
      </w:r>
    </w:p>
    <w:p w14:paraId="14E723E3" w14:textId="77777777" w:rsidR="00A03B98" w:rsidRPr="00D90596" w:rsidRDefault="00A03B98" w:rsidP="00793B6B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02587B4F" w14:textId="77777777" w:rsidR="00A03B98" w:rsidRPr="00822940" w:rsidRDefault="00A03B98" w:rsidP="00793B6B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822940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14:paraId="177F2FE3" w14:textId="77777777" w:rsidR="00A03B98" w:rsidRPr="00B90BEE" w:rsidRDefault="00A03B98" w:rsidP="00793B6B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B90BEE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055CD510" w14:textId="77777777" w:rsidR="00A03B98" w:rsidRPr="00D90596" w:rsidRDefault="00A03B98" w:rsidP="00793B6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556676C4" w14:textId="77777777" w:rsidR="00A03B98" w:rsidRPr="00D90596" w:rsidRDefault="00A03B98" w:rsidP="00793B6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kopię zaświadczenia o przeszkoleniu BHP,</w:t>
      </w:r>
    </w:p>
    <w:p w14:paraId="56E720A2" w14:textId="77777777" w:rsidR="00A03B98" w:rsidRPr="00D90596" w:rsidRDefault="00A03B98" w:rsidP="00793B6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7BDBC21C" w14:textId="77777777" w:rsidR="00A03B98" w:rsidRPr="00D90596" w:rsidRDefault="00A03B98" w:rsidP="00793B6B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107B6D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</w:t>
      </w:r>
      <w:r>
        <w:rPr>
          <w:rFonts w:ascii="Times New Roman" w:hAnsi="Times New Roman"/>
          <w:b/>
          <w:sz w:val="20"/>
          <w:szCs w:val="20"/>
        </w:rPr>
        <w:t>, gdy P</w:t>
      </w:r>
      <w:r w:rsidRPr="00107B6D">
        <w:rPr>
          <w:rFonts w:ascii="Times New Roman" w:hAnsi="Times New Roman"/>
          <w:b/>
          <w:sz w:val="20"/>
          <w:szCs w:val="20"/>
        </w:rPr>
        <w:t xml:space="preserve">rzyjmujący zamówienie złoży fakturę do 5 dnia następnego miesiąca. </w:t>
      </w:r>
      <w:r w:rsidRPr="00107B6D">
        <w:rPr>
          <w:rFonts w:ascii="Times New Roman" w:hAnsi="Times New Roman"/>
          <w:b/>
          <w:sz w:val="20"/>
          <w:szCs w:val="20"/>
        </w:rPr>
        <w:lastRenderedPageBreak/>
        <w:t xml:space="preserve">W razie złożenia </w:t>
      </w:r>
      <w:r>
        <w:rPr>
          <w:rFonts w:ascii="Times New Roman" w:hAnsi="Times New Roman"/>
          <w:b/>
          <w:sz w:val="20"/>
          <w:szCs w:val="20"/>
        </w:rPr>
        <w:t>faktury</w:t>
      </w:r>
      <w:r w:rsidRPr="00107B6D">
        <w:rPr>
          <w:rFonts w:ascii="Times New Roman" w:hAnsi="Times New Roman"/>
          <w:b/>
          <w:sz w:val="20"/>
          <w:szCs w:val="20"/>
        </w:rPr>
        <w:t xml:space="preserve"> po 5-tym dniu następnego miesiąca kalendarzowego następującego po miesiącu, w którym nastąpiło wykonanie usługi wypłata nastąpi 28 dnia tego miesiąca.</w:t>
      </w:r>
      <w:r w:rsidRPr="00D90596">
        <w:rPr>
          <w:rFonts w:ascii="Times New Roman" w:hAnsi="Times New Roman"/>
          <w:sz w:val="20"/>
          <w:szCs w:val="20"/>
        </w:rPr>
        <w:t xml:space="preserve"> </w:t>
      </w:r>
    </w:p>
    <w:p w14:paraId="38B2B584" w14:textId="77777777" w:rsidR="00A03B98" w:rsidRPr="00D90596" w:rsidRDefault="00A03B98" w:rsidP="00A03B98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 w:rsidRPr="00D90596">
        <w:rPr>
          <w:rFonts w:ascii="Times New Roman" w:hAnsi="Times New Roman"/>
          <w:sz w:val="20"/>
          <w:szCs w:val="20"/>
        </w:rPr>
        <w:t>aktura może być wystawion</w:t>
      </w:r>
      <w:r>
        <w:rPr>
          <w:rFonts w:ascii="Times New Roman" w:hAnsi="Times New Roman"/>
          <w:sz w:val="20"/>
          <w:szCs w:val="20"/>
        </w:rPr>
        <w:t>a</w:t>
      </w:r>
      <w:r w:rsidRPr="00D90596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14:paraId="3AEA60D8" w14:textId="77777777" w:rsidR="00A03B98" w:rsidRPr="007F5076" w:rsidRDefault="00A03B98" w:rsidP="00A03B98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4C921AC8" w14:textId="77777777" w:rsidR="00A03B98" w:rsidRPr="007F5076" w:rsidRDefault="00A03B98" w:rsidP="00A03B98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1C1A3C1B" w14:textId="77777777" w:rsidR="00A03B98" w:rsidRPr="00A037E5" w:rsidRDefault="00A03B98" w:rsidP="00A03B98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14:paraId="35809C4B" w14:textId="77777777" w:rsidR="00A03B98" w:rsidRPr="00A037E5" w:rsidRDefault="00A03B98" w:rsidP="00A03B98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14:paraId="21F8C3D6" w14:textId="77777777" w:rsidR="00A03B98" w:rsidRPr="00A037E5" w:rsidRDefault="00A03B98" w:rsidP="00A03B98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14:paraId="5F7DB35F" w14:textId="77777777" w:rsidR="00A03B98" w:rsidRPr="00A037E5" w:rsidRDefault="00A03B98" w:rsidP="00A03B9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14:paraId="74571A0D" w14:textId="77777777" w:rsidR="00A03B98" w:rsidRPr="00A037E5" w:rsidRDefault="00A03B98" w:rsidP="00A03B9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14:paraId="4C8F5D0F" w14:textId="77777777" w:rsidR="00A03B98" w:rsidRPr="00A037E5" w:rsidRDefault="00A03B98" w:rsidP="00A03B98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toku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złożyć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roboczych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dokonania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32F1D780" w14:textId="77777777" w:rsidR="00A03B98" w:rsidRPr="00A037E5" w:rsidRDefault="00A03B98" w:rsidP="00A03B98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chyba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treści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wynika,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on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02E5152E" w14:textId="77777777" w:rsidR="00A03B98" w:rsidRPr="00A037E5" w:rsidRDefault="00A03B98" w:rsidP="00A03B98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ciągu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pisemnej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odpowiedzi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wymaga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296A4AB9" w14:textId="77777777" w:rsidR="00A03B98" w:rsidRPr="00A037E5" w:rsidRDefault="00A03B98" w:rsidP="00A03B98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złożony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6DC159D9" w14:textId="77777777" w:rsidR="00A03B98" w:rsidRPr="00A037E5" w:rsidRDefault="00A03B98" w:rsidP="00A03B98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Informację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zamieszcza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się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tablicy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oraz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stronie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2DA0C4FB" w14:textId="77777777" w:rsidR="00A03B98" w:rsidRPr="00A037E5" w:rsidRDefault="00A03B98" w:rsidP="00A03B98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przypadku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powtarza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0BB1A16F" w14:textId="630C8E7C" w:rsidR="00A03B98" w:rsidRPr="00A037E5" w:rsidRDefault="00A03B98" w:rsidP="00A03B98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biorący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udział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wnieść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="00793B6B">
        <w:rPr>
          <w:rFonts w:ascii="Times New Roman" w:eastAsia="Arial" w:hAnsi="Times New Roman"/>
          <w:color w:val="auto"/>
          <w:sz w:val="20"/>
          <w:szCs w:val="20"/>
        </w:rPr>
        <w:br/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dotyczące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wniesione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 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388AE768" w14:textId="77777777" w:rsidR="00A03B98" w:rsidRPr="00A037E5" w:rsidRDefault="00A03B98" w:rsidP="00A03B98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wstrzymuje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zawarcie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umowy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opieki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zdrowotnej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43DC5094" w14:textId="77777777" w:rsidR="00A03B98" w:rsidRPr="00A037E5" w:rsidRDefault="00A03B98" w:rsidP="00A03B98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760C28C3" w14:textId="77777777" w:rsidR="00A03B98" w:rsidRPr="00A037E5" w:rsidRDefault="00A03B98" w:rsidP="00A03B98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14:paraId="4B84A95D" w14:textId="77777777" w:rsidR="00A03B98" w:rsidRDefault="00A03B98" w:rsidP="00A03B98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03195730" w14:textId="7392B7F8" w:rsidR="00EE7595" w:rsidRPr="00EE7595" w:rsidRDefault="00A03B98" w:rsidP="00EE7595">
      <w:pPr>
        <w:spacing w:after="0" w:line="100" w:lineRule="atLeast"/>
        <w:ind w:left="5664" w:firstLine="708"/>
        <w:rPr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A037E5">
        <w:rPr>
          <w:rFonts w:ascii="Times New Roman" w:eastAsia="Times New Roman" w:hAnsi="Times New Roman"/>
          <w:sz w:val="20"/>
          <w:szCs w:val="20"/>
        </w:rPr>
        <w:tab/>
      </w:r>
    </w:p>
    <w:p w14:paraId="080518E9" w14:textId="77777777" w:rsidR="00EE7595" w:rsidRDefault="00A03B98" w:rsidP="00A03B98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</w:t>
      </w:r>
      <w:r>
        <w:rPr>
          <w:rFonts w:ascii="Times New Roman" w:eastAsia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 xml:space="preserve">    </w:t>
      </w:r>
    </w:p>
    <w:p w14:paraId="0386D511" w14:textId="77777777" w:rsidR="00EE7595" w:rsidRDefault="00A03B98" w:rsidP="00A03B98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</w:t>
      </w:r>
    </w:p>
    <w:p w14:paraId="6EB4D200" w14:textId="77777777" w:rsidR="00EE7595" w:rsidRDefault="00EE7595" w:rsidP="00A03B98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743B30F2" w14:textId="77777777" w:rsidR="00EE7595" w:rsidRDefault="00EE7595" w:rsidP="00A03B98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0E14F5F6" w14:textId="77777777" w:rsidR="00EE7595" w:rsidRDefault="00EE7595" w:rsidP="00A03B98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29A77FDC" w14:textId="77777777" w:rsidR="00EE7595" w:rsidRDefault="00EE7595" w:rsidP="00A03B98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61C2408F" w14:textId="77777777" w:rsidR="00EE7595" w:rsidRDefault="00EE7595" w:rsidP="00A03B98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7B261CEF" w14:textId="77777777" w:rsidR="00EE7595" w:rsidRDefault="00EE7595" w:rsidP="00A03B98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73537CAF" w14:textId="77777777" w:rsidR="00EE7595" w:rsidRDefault="00EE7595" w:rsidP="00A03B98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7A4CCDA3" w14:textId="77777777" w:rsidR="00EE7595" w:rsidRDefault="00EE7595" w:rsidP="00A03B98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327B0957" w14:textId="77777777" w:rsidR="00EE7595" w:rsidRDefault="00EE7595" w:rsidP="00A03B98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79D57653" w14:textId="77777777" w:rsidR="00EE7595" w:rsidRDefault="00EE7595" w:rsidP="00A03B98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42E267EF" w14:textId="09AA31CB" w:rsidR="00A03B98" w:rsidRPr="00486681" w:rsidRDefault="00A03B98" w:rsidP="00A03B98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Gdynia, dnia </w:t>
      </w:r>
      <w:r w:rsidR="00C8280E">
        <w:rPr>
          <w:rFonts w:ascii="Times New Roman" w:eastAsia="Times New Roman" w:hAnsi="Times New Roman"/>
          <w:sz w:val="20"/>
          <w:szCs w:val="20"/>
        </w:rPr>
        <w:t xml:space="preserve"> 20 listopada</w:t>
      </w:r>
      <w:r w:rsidRPr="00C74565">
        <w:rPr>
          <w:rFonts w:ascii="Times New Roman" w:eastAsia="Times New Roman" w:hAnsi="Times New Roman"/>
          <w:sz w:val="20"/>
          <w:szCs w:val="20"/>
        </w:rPr>
        <w:t xml:space="preserve"> 202</w:t>
      </w:r>
      <w:r w:rsidR="00082664" w:rsidRPr="00C74565">
        <w:rPr>
          <w:rFonts w:ascii="Times New Roman" w:eastAsia="Times New Roman" w:hAnsi="Times New Roman"/>
          <w:sz w:val="20"/>
          <w:szCs w:val="20"/>
        </w:rPr>
        <w:t>3</w:t>
      </w:r>
      <w:r w:rsidRPr="00C74565">
        <w:rPr>
          <w:rFonts w:ascii="Times New Roman" w:eastAsia="Times New Roman" w:hAnsi="Times New Roman"/>
          <w:sz w:val="20"/>
          <w:szCs w:val="20"/>
        </w:rPr>
        <w:t xml:space="preserve"> r.</w:t>
      </w:r>
    </w:p>
    <w:p w14:paraId="301371AA" w14:textId="77777777" w:rsidR="00A03B98" w:rsidRDefault="00A03B98" w:rsidP="00D422F6">
      <w:bookmarkStart w:id="1" w:name="_GoBack"/>
      <w:bookmarkEnd w:id="1"/>
    </w:p>
    <w:sectPr w:rsidR="00A03B98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7D6B4" w14:textId="77777777" w:rsidR="006A31B4" w:rsidRDefault="006A31B4" w:rsidP="00E42D6A">
      <w:pPr>
        <w:spacing w:after="0" w:line="240" w:lineRule="auto"/>
      </w:pPr>
      <w:r>
        <w:separator/>
      </w:r>
    </w:p>
  </w:endnote>
  <w:endnote w:type="continuationSeparator" w:id="0">
    <w:p w14:paraId="70F07939" w14:textId="77777777" w:rsidR="006A31B4" w:rsidRDefault="006A31B4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11D16A2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625D45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625D45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53E4A" w14:textId="77777777" w:rsidR="006A31B4" w:rsidRDefault="006A31B4" w:rsidP="00E42D6A">
      <w:pPr>
        <w:spacing w:after="0" w:line="240" w:lineRule="auto"/>
      </w:pPr>
      <w:r>
        <w:separator/>
      </w:r>
    </w:p>
  </w:footnote>
  <w:footnote w:type="continuationSeparator" w:id="0">
    <w:p w14:paraId="68083115" w14:textId="77777777" w:rsidR="006A31B4" w:rsidRDefault="006A31B4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44D6251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EC44856E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6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EB9665C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5F7211B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C18E161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  <w:lang w:eastAsia="hi-I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11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sz w:val="18"/>
        <w:szCs w:val="18"/>
      </w:rPr>
    </w:lvl>
  </w:abstractNum>
  <w:abstractNum w:abstractNumId="14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6" w15:restartNumberingAfterBreak="0">
    <w:nsid w:val="1B9A0AE4"/>
    <w:multiLevelType w:val="multilevel"/>
    <w:tmpl w:val="F966871A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6"/>
  </w:num>
  <w:num w:numId="2">
    <w:abstractNumId w:val="21"/>
  </w:num>
  <w:num w:numId="3">
    <w:abstractNumId w:val="19"/>
  </w:num>
  <w:num w:numId="4">
    <w:abstractNumId w:val="5"/>
  </w:num>
  <w:num w:numId="5">
    <w:abstractNumId w:val="18"/>
  </w:num>
  <w:num w:numId="6">
    <w:abstractNumId w:val="11"/>
  </w:num>
  <w:num w:numId="7">
    <w:abstractNumId w:val="25"/>
  </w:num>
  <w:num w:numId="8">
    <w:abstractNumId w:val="4"/>
  </w:num>
  <w:num w:numId="9">
    <w:abstractNumId w:val="15"/>
  </w:num>
  <w:num w:numId="10">
    <w:abstractNumId w:val="24"/>
  </w:num>
  <w:num w:numId="11">
    <w:abstractNumId w:val="23"/>
  </w:num>
  <w:num w:numId="12">
    <w:abstractNumId w:val="20"/>
  </w:num>
  <w:num w:numId="13">
    <w:abstractNumId w:val="26"/>
  </w:num>
  <w:num w:numId="14">
    <w:abstractNumId w:val="22"/>
  </w:num>
  <w:num w:numId="15">
    <w:abstractNumId w:val="17"/>
  </w:num>
  <w:num w:numId="16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0731"/>
    <w:rsid w:val="000526CE"/>
    <w:rsid w:val="00054BD8"/>
    <w:rsid w:val="00082664"/>
    <w:rsid w:val="000A6D6A"/>
    <w:rsid w:val="000C7A43"/>
    <w:rsid w:val="000D20CA"/>
    <w:rsid w:val="00125B0C"/>
    <w:rsid w:val="00144B8A"/>
    <w:rsid w:val="00155245"/>
    <w:rsid w:val="001750AB"/>
    <w:rsid w:val="001A56F1"/>
    <w:rsid w:val="001B60F1"/>
    <w:rsid w:val="001E3287"/>
    <w:rsid w:val="002350BA"/>
    <w:rsid w:val="002617A8"/>
    <w:rsid w:val="00262007"/>
    <w:rsid w:val="00265C0D"/>
    <w:rsid w:val="00281E42"/>
    <w:rsid w:val="0029570B"/>
    <w:rsid w:val="002A77B1"/>
    <w:rsid w:val="002C2FEE"/>
    <w:rsid w:val="002D08F5"/>
    <w:rsid w:val="002F2F6E"/>
    <w:rsid w:val="00302F66"/>
    <w:rsid w:val="00312B9D"/>
    <w:rsid w:val="00335B9A"/>
    <w:rsid w:val="00344AD2"/>
    <w:rsid w:val="003743B1"/>
    <w:rsid w:val="00375EE9"/>
    <w:rsid w:val="003B2C4E"/>
    <w:rsid w:val="003C29EE"/>
    <w:rsid w:val="003D48E1"/>
    <w:rsid w:val="003E047D"/>
    <w:rsid w:val="00414AE3"/>
    <w:rsid w:val="004656D4"/>
    <w:rsid w:val="00471861"/>
    <w:rsid w:val="004725EA"/>
    <w:rsid w:val="004A4B5C"/>
    <w:rsid w:val="004A6570"/>
    <w:rsid w:val="004E528C"/>
    <w:rsid w:val="00505F6B"/>
    <w:rsid w:val="00506A4E"/>
    <w:rsid w:val="00522C07"/>
    <w:rsid w:val="0053157D"/>
    <w:rsid w:val="00561A26"/>
    <w:rsid w:val="0058199E"/>
    <w:rsid w:val="00581E24"/>
    <w:rsid w:val="005B2723"/>
    <w:rsid w:val="005E506A"/>
    <w:rsid w:val="00600476"/>
    <w:rsid w:val="00606FBF"/>
    <w:rsid w:val="006202FE"/>
    <w:rsid w:val="00625D45"/>
    <w:rsid w:val="00627231"/>
    <w:rsid w:val="0065141C"/>
    <w:rsid w:val="00656E84"/>
    <w:rsid w:val="00660281"/>
    <w:rsid w:val="006A31B4"/>
    <w:rsid w:val="006B5722"/>
    <w:rsid w:val="006C62A0"/>
    <w:rsid w:val="007144F3"/>
    <w:rsid w:val="00732521"/>
    <w:rsid w:val="007658D5"/>
    <w:rsid w:val="007762CF"/>
    <w:rsid w:val="00781890"/>
    <w:rsid w:val="00781BC0"/>
    <w:rsid w:val="00793B6B"/>
    <w:rsid w:val="007A1927"/>
    <w:rsid w:val="007A5C65"/>
    <w:rsid w:val="007B6969"/>
    <w:rsid w:val="007C1382"/>
    <w:rsid w:val="007C17CA"/>
    <w:rsid w:val="007D2FEE"/>
    <w:rsid w:val="007E4510"/>
    <w:rsid w:val="00802480"/>
    <w:rsid w:val="00822BAF"/>
    <w:rsid w:val="008368DE"/>
    <w:rsid w:val="008369BA"/>
    <w:rsid w:val="00841CFD"/>
    <w:rsid w:val="00843420"/>
    <w:rsid w:val="00850762"/>
    <w:rsid w:val="00872B7D"/>
    <w:rsid w:val="008E1202"/>
    <w:rsid w:val="008E3119"/>
    <w:rsid w:val="00903000"/>
    <w:rsid w:val="0092143E"/>
    <w:rsid w:val="00930752"/>
    <w:rsid w:val="00931873"/>
    <w:rsid w:val="00983D8F"/>
    <w:rsid w:val="009A5BD6"/>
    <w:rsid w:val="009B7280"/>
    <w:rsid w:val="009C46E1"/>
    <w:rsid w:val="009E5FF4"/>
    <w:rsid w:val="009F61C2"/>
    <w:rsid w:val="00A0250D"/>
    <w:rsid w:val="00A03B98"/>
    <w:rsid w:val="00A0789B"/>
    <w:rsid w:val="00A3520D"/>
    <w:rsid w:val="00A56F12"/>
    <w:rsid w:val="00A90D71"/>
    <w:rsid w:val="00AA25B2"/>
    <w:rsid w:val="00B0211F"/>
    <w:rsid w:val="00B217A6"/>
    <w:rsid w:val="00B26E50"/>
    <w:rsid w:val="00B300DD"/>
    <w:rsid w:val="00B42BE5"/>
    <w:rsid w:val="00B51EAA"/>
    <w:rsid w:val="00B73CA0"/>
    <w:rsid w:val="00B74CE6"/>
    <w:rsid w:val="00B806A5"/>
    <w:rsid w:val="00BC147C"/>
    <w:rsid w:val="00BC4BEF"/>
    <w:rsid w:val="00BD17A4"/>
    <w:rsid w:val="00BE40DA"/>
    <w:rsid w:val="00C066BD"/>
    <w:rsid w:val="00C10AC1"/>
    <w:rsid w:val="00C1131B"/>
    <w:rsid w:val="00C147C4"/>
    <w:rsid w:val="00C61427"/>
    <w:rsid w:val="00C74565"/>
    <w:rsid w:val="00C816AA"/>
    <w:rsid w:val="00C8280E"/>
    <w:rsid w:val="00D27C8F"/>
    <w:rsid w:val="00D422F6"/>
    <w:rsid w:val="00D4562A"/>
    <w:rsid w:val="00D468CF"/>
    <w:rsid w:val="00D54922"/>
    <w:rsid w:val="00D9114C"/>
    <w:rsid w:val="00DB6E91"/>
    <w:rsid w:val="00DC0768"/>
    <w:rsid w:val="00DC4202"/>
    <w:rsid w:val="00DD4947"/>
    <w:rsid w:val="00DE0D25"/>
    <w:rsid w:val="00E35675"/>
    <w:rsid w:val="00E42D6A"/>
    <w:rsid w:val="00E57D41"/>
    <w:rsid w:val="00E75575"/>
    <w:rsid w:val="00EB55E3"/>
    <w:rsid w:val="00ED0F21"/>
    <w:rsid w:val="00EE51A2"/>
    <w:rsid w:val="00EE7595"/>
    <w:rsid w:val="00F10C97"/>
    <w:rsid w:val="00F20777"/>
    <w:rsid w:val="00F34278"/>
    <w:rsid w:val="00FD733A"/>
    <w:rsid w:val="00FE0095"/>
    <w:rsid w:val="00FE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2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uiPriority w:val="99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styleId="Poprawka">
    <w:name w:val="Revision"/>
    <w:hidden/>
    <w:uiPriority w:val="99"/>
    <w:semiHidden/>
    <w:rsid w:val="00505F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E6749-393C-4699-8A7E-7FCF7D4DA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3745</Words>
  <Characters>22476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14</cp:revision>
  <cp:lastPrinted>2023-10-11T05:22:00Z</cp:lastPrinted>
  <dcterms:created xsi:type="dcterms:W3CDTF">2023-11-16T13:20:00Z</dcterms:created>
  <dcterms:modified xsi:type="dcterms:W3CDTF">2023-11-20T07:49:00Z</dcterms:modified>
</cp:coreProperties>
</file>