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DBA19" w14:textId="77777777"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bookmarkStart w:id="0" w:name="_GoBack"/>
      <w:bookmarkEnd w:id="0"/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05819">
        <w:rPr>
          <w:rFonts w:ascii="Times New Roman" w:hAnsi="Times New Roman"/>
          <w:b/>
          <w:color w:val="auto"/>
          <w:sz w:val="20"/>
          <w:szCs w:val="20"/>
        </w:rPr>
        <w:t>138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1C93842" w14:textId="77777777"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7F801A62" w14:textId="77777777"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70811CB5" w14:textId="77777777"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437366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14:paraId="752DECFE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DE9D098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DF44EE2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082EAB9" w14:textId="77777777"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973A501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148E037D" w14:textId="77777777"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27288A02" w14:textId="77777777" w:rsidR="008061C3" w:rsidRDefault="00CF3BA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Oferuję udzielanie świadczeń zdrowotnych przez lekarzy w lokalizacj</w:t>
      </w:r>
      <w:r w:rsidR="003678CF">
        <w:rPr>
          <w:rFonts w:ascii="Times New Roman" w:hAnsi="Times New Roman"/>
          <w:sz w:val="20"/>
          <w:szCs w:val="20"/>
        </w:rPr>
        <w:t>i</w:t>
      </w:r>
      <w:r w:rsidRPr="00455024">
        <w:rPr>
          <w:rFonts w:ascii="Times New Roman" w:hAnsi="Times New Roman"/>
          <w:sz w:val="20"/>
          <w:szCs w:val="20"/>
        </w:rPr>
        <w:t xml:space="preserve"> Spółki przy ul. Wójta Radtkego 1 - Szpital św. Wincentego a Paulo w następujących zakresach:</w:t>
      </w:r>
    </w:p>
    <w:p w14:paraId="59434006" w14:textId="77777777"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733"/>
        <w:gridCol w:w="4015"/>
        <w:gridCol w:w="1490"/>
      </w:tblGrid>
      <w:tr w:rsidR="00991129" w:rsidRPr="002062EF" w14:paraId="10354D24" w14:textId="5CB7C8EC" w:rsidTr="00991129">
        <w:trPr>
          <w:trHeight w:val="485"/>
        </w:trPr>
        <w:tc>
          <w:tcPr>
            <w:tcW w:w="244" w:type="pct"/>
            <w:shd w:val="clear" w:color="auto" w:fill="E6E6E6"/>
          </w:tcPr>
          <w:p w14:paraId="03FC0318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60F6C2F" w14:textId="626ABA14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91129">
              <w:rPr>
                <w:rFonts w:ascii="Times New Roman" w:hAnsi="Times New Roman"/>
                <w:b/>
                <w:sz w:val="12"/>
                <w:szCs w:val="12"/>
              </w:rPr>
              <w:t>Lp.</w:t>
            </w:r>
          </w:p>
        </w:tc>
        <w:tc>
          <w:tcPr>
            <w:tcW w:w="1578" w:type="pct"/>
            <w:shd w:val="clear" w:color="auto" w:fill="E6E6E6"/>
          </w:tcPr>
          <w:p w14:paraId="48B63751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74FC04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2318" w:type="pct"/>
            <w:shd w:val="clear" w:color="auto" w:fill="E6E6E6"/>
          </w:tcPr>
          <w:p w14:paraId="045EDF12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6A06AAA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860" w:type="pct"/>
            <w:shd w:val="clear" w:color="auto" w:fill="E6E6E6"/>
          </w:tcPr>
          <w:p w14:paraId="03985C6D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9E7182C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11A3FAA0" w14:textId="31974A6B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991129" w:rsidRPr="002062EF" w14:paraId="27DB8E17" w14:textId="5AD28D63" w:rsidTr="00991129">
        <w:trPr>
          <w:trHeight w:val="255"/>
        </w:trPr>
        <w:tc>
          <w:tcPr>
            <w:tcW w:w="244" w:type="pct"/>
            <w:shd w:val="clear" w:color="auto" w:fill="E6E6E6"/>
          </w:tcPr>
          <w:p w14:paraId="67DD2914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578" w:type="pct"/>
            <w:shd w:val="clear" w:color="auto" w:fill="E6E6E6"/>
          </w:tcPr>
          <w:p w14:paraId="2A7DDDA7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062EF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2318" w:type="pct"/>
            <w:shd w:val="clear" w:color="auto" w:fill="E6E6E6"/>
          </w:tcPr>
          <w:p w14:paraId="3ED9E30B" w14:textId="6566615E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860" w:type="pct"/>
            <w:shd w:val="clear" w:color="auto" w:fill="E6E6E6"/>
          </w:tcPr>
          <w:p w14:paraId="5A86F0D2" w14:textId="147DD8B9" w:rsidR="00991129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</w:tr>
      <w:tr w:rsidR="00991129" w:rsidRPr="002062EF" w14:paraId="117C9803" w14:textId="05D18AAC" w:rsidTr="00991129">
        <w:trPr>
          <w:trHeight w:val="603"/>
        </w:trPr>
        <w:tc>
          <w:tcPr>
            <w:tcW w:w="244" w:type="pct"/>
            <w:vMerge w:val="restart"/>
          </w:tcPr>
          <w:p w14:paraId="2CE6CF9D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8" w:type="pct"/>
            <w:vMerge w:val="restart"/>
          </w:tcPr>
          <w:p w14:paraId="75327B3F" w14:textId="49F9C3EE" w:rsidR="00991129" w:rsidRPr="00991129" w:rsidRDefault="008F364E" w:rsidP="00612179">
            <w:pPr>
              <w:tabs>
                <w:tab w:val="left" w:pos="10080"/>
              </w:tabs>
              <w:spacing w:after="0" w:line="240" w:lineRule="auto"/>
              <w:jc w:val="both"/>
            </w:pPr>
            <w:r w:rsidRPr="008F364E">
              <w:rPr>
                <w:rFonts w:ascii="Times New Roman" w:hAnsi="Times New Roman"/>
                <w:b/>
                <w:bCs/>
                <w:sz w:val="18"/>
                <w:szCs w:val="18"/>
              </w:rPr>
              <w:t>Udzielanie świadczeń zdrowotnych w zakresie ordynacji i dyżurów w Oddziale Otorynolaryngologicznym (ORL)  wraz z udzielaniem świadczeń w Poradni Otorynolaryngologicznej</w:t>
            </w:r>
            <w:r w:rsidRPr="008F364E" w:rsidDel="008F36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8" w:type="pct"/>
          </w:tcPr>
          <w:p w14:paraId="4A23447F" w14:textId="24B51DEB" w:rsidR="00991129" w:rsidRPr="00AE2059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2059">
              <w:rPr>
                <w:rFonts w:ascii="Times New Roman" w:hAnsi="Times New Roman"/>
                <w:sz w:val="18"/>
                <w:szCs w:val="18"/>
              </w:rPr>
              <w:t xml:space="preserve">Proponowana stawka za 1h świadczenia ordynacji oraz udzielania świadczeń w Poradni </w:t>
            </w:r>
            <w:r>
              <w:rPr>
                <w:rFonts w:ascii="Times New Roman" w:hAnsi="Times New Roman"/>
                <w:sz w:val="18"/>
                <w:szCs w:val="18"/>
              </w:rPr>
              <w:t>Otorynolaryngologiczne</w:t>
            </w:r>
          </w:p>
        </w:tc>
        <w:tc>
          <w:tcPr>
            <w:tcW w:w="860" w:type="pct"/>
            <w:vMerge w:val="restart"/>
          </w:tcPr>
          <w:p w14:paraId="52C1AEEB" w14:textId="77777777" w:rsidR="00991129" w:rsidRPr="002062EF" w:rsidRDefault="00991129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364E" w:rsidRPr="002062EF" w14:paraId="6DCB0B98" w14:textId="6B603D51" w:rsidTr="00626B65">
        <w:trPr>
          <w:trHeight w:val="1216"/>
        </w:trPr>
        <w:tc>
          <w:tcPr>
            <w:tcW w:w="244" w:type="pct"/>
            <w:vMerge/>
          </w:tcPr>
          <w:p w14:paraId="73E0612F" w14:textId="77777777" w:rsidR="008F364E" w:rsidRDefault="008F364E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8" w:type="pct"/>
            <w:vMerge/>
          </w:tcPr>
          <w:p w14:paraId="01FD4DD3" w14:textId="77777777" w:rsidR="008F364E" w:rsidRPr="00594549" w:rsidRDefault="008F364E" w:rsidP="00991129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18" w:type="pct"/>
          </w:tcPr>
          <w:p w14:paraId="14653368" w14:textId="77777777" w:rsidR="008F364E" w:rsidRPr="00AE2059" w:rsidRDefault="008F364E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pct"/>
            <w:vMerge/>
          </w:tcPr>
          <w:p w14:paraId="661D455C" w14:textId="77777777" w:rsidR="008F364E" w:rsidRPr="002062EF" w:rsidRDefault="008F364E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15C1AD9" w14:textId="77777777" w:rsidR="00F6417B" w:rsidRDefault="00F6417B" w:rsidP="00F6417B">
      <w:pPr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bookmarkStart w:id="1" w:name="_Hlk136950721"/>
    </w:p>
    <w:p w14:paraId="557EC98D" w14:textId="77777777" w:rsidR="00F6417B" w:rsidRPr="00991129" w:rsidRDefault="00F6417B" w:rsidP="00F641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91129">
        <w:rPr>
          <w:rFonts w:ascii="Times New Roman" w:hAnsi="Times New Roman"/>
          <w:sz w:val="20"/>
          <w:szCs w:val="20"/>
          <w:u w:val="single"/>
        </w:rPr>
        <w:t>Uwaga:</w:t>
      </w:r>
    </w:p>
    <w:p w14:paraId="7C071470" w14:textId="45F129E0" w:rsidR="00F6417B" w:rsidRPr="00991129" w:rsidRDefault="00F6417B" w:rsidP="00F6417B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91129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 w:rsidR="00991129" w:rsidRPr="00991129">
        <w:rPr>
          <w:rFonts w:ascii="Times New Roman" w:hAnsi="Times New Roman"/>
          <w:sz w:val="20"/>
          <w:szCs w:val="20"/>
        </w:rPr>
        <w:t> </w:t>
      </w:r>
      <w:r w:rsidRPr="00991129">
        <w:rPr>
          <w:rFonts w:ascii="Times New Roman" w:hAnsi="Times New Roman"/>
          <w:sz w:val="20"/>
          <w:szCs w:val="20"/>
        </w:rPr>
        <w:t>zgodnie z opisem w tabeli – stosowanie do danego zakresu, na który składana jest oferta.</w:t>
      </w:r>
    </w:p>
    <w:p w14:paraId="36A8144F" w14:textId="77777777" w:rsidR="00F6417B" w:rsidRPr="00991129" w:rsidRDefault="00F6417B" w:rsidP="00F6417B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91129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7B7B3085" w14:textId="77777777" w:rsidR="008F364E" w:rsidRPr="00612179" w:rsidRDefault="00F6417B" w:rsidP="00991129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</w:rPr>
      </w:pPr>
      <w:r w:rsidRPr="00991129">
        <w:rPr>
          <w:rFonts w:ascii="Times New Roman" w:hAnsi="Times New Roman"/>
          <w:sz w:val="20"/>
          <w:szCs w:val="20"/>
          <w:shd w:val="clear" w:color="auto" w:fill="FFFFFF"/>
        </w:rPr>
        <w:t>Ceną oferty jest  stawka za 1 godzinę świadczenia ordynacji</w:t>
      </w:r>
      <w:r w:rsidR="006437BB" w:rsidRPr="006437BB">
        <w:t xml:space="preserve"> </w:t>
      </w:r>
      <w:r w:rsidR="006437BB" w:rsidRPr="006437BB">
        <w:rPr>
          <w:rFonts w:ascii="Times New Roman" w:hAnsi="Times New Roman"/>
          <w:sz w:val="20"/>
          <w:szCs w:val="20"/>
          <w:shd w:val="clear" w:color="auto" w:fill="FFFFFF"/>
        </w:rPr>
        <w:t>oraz udzielania świadczeń w Poradni</w:t>
      </w:r>
      <w:r w:rsidR="008F364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5B69DA5E" w14:textId="561B7994" w:rsidR="00CF3BAD" w:rsidRPr="00991129" w:rsidRDefault="006437BB" w:rsidP="00612179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6437BB">
        <w:rPr>
          <w:rFonts w:ascii="Times New Roman" w:hAnsi="Times New Roman"/>
          <w:sz w:val="20"/>
          <w:szCs w:val="20"/>
          <w:shd w:val="clear" w:color="auto" w:fill="FFFFFF"/>
        </w:rPr>
        <w:t>Otorynolaryngologicznej</w:t>
      </w:r>
      <w:r w:rsidR="00F6417B" w:rsidRPr="00991129">
        <w:rPr>
          <w:rFonts w:ascii="Times New Roman" w:hAnsi="Times New Roman"/>
          <w:sz w:val="20"/>
          <w:szCs w:val="20"/>
          <w:shd w:val="clear" w:color="auto" w:fill="FFFFFF"/>
        </w:rPr>
        <w:t xml:space="preserve"> i/lub dyżuru lekarskiego</w:t>
      </w:r>
      <w:bookmarkEnd w:id="1"/>
    </w:p>
    <w:p w14:paraId="66A71FF7" w14:textId="77777777" w:rsidR="00991129" w:rsidRPr="00001C22" w:rsidRDefault="00991129" w:rsidP="00991129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6EB33D3" w14:textId="77777777"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14:paraId="082FD9CE" w14:textId="04E250C2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991129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dnia.......................................)**.</w:t>
      </w:r>
    </w:p>
    <w:p w14:paraId="2EC3777F" w14:textId="77777777"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BCC1DCD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00A01313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8086BF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6228EB8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6C9D95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48A47C9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694BBC9C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198FA921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37582584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4BA3FA37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6CC2F1D6" w14:textId="77777777"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14:paraId="0DC48120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69A6F22" w14:textId="77777777"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14:paraId="34DF9E34" w14:textId="77777777" w:rsidTr="00CE3BB5">
        <w:tc>
          <w:tcPr>
            <w:tcW w:w="4541" w:type="dxa"/>
          </w:tcPr>
          <w:p w14:paraId="5E491F84" w14:textId="7378F75E" w:rsidR="00CF3BAD" w:rsidRPr="00E67DDB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14:paraId="364AEB9D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33DA5A5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1F08B350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BD3CE05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935401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AA16C" w14:textId="77777777"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14:paraId="23F164F5" w14:textId="77777777" w:rsidTr="00CE3BB5">
        <w:tc>
          <w:tcPr>
            <w:tcW w:w="4541" w:type="dxa"/>
          </w:tcPr>
          <w:p w14:paraId="01C4EEEF" w14:textId="77777777"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0F099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0AEF9345" w14:textId="77777777"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7EBAC8E4" w14:textId="77777777"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14:paraId="5EB9D461" w14:textId="77777777"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1A156954" w14:textId="77777777"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276780F" w14:textId="77777777"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5E8A84C" w14:textId="50752080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). W</w:t>
      </w:r>
      <w:r w:rsidR="00E67DDB">
        <w:rPr>
          <w:rFonts w:ascii="Times New Roman" w:hAnsi="Times New Roman"/>
          <w:sz w:val="20"/>
          <w:szCs w:val="20"/>
          <w:lang w:eastAsia="pl-PL"/>
        </w:rPr>
        <w:t> 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</w:t>
      </w:r>
      <w:r w:rsidRPr="00455024">
        <w:rPr>
          <w:rFonts w:ascii="Times New Roman" w:hAnsi="Times New Roman"/>
          <w:sz w:val="20"/>
          <w:szCs w:val="20"/>
        </w:rPr>
        <w:lastRenderedPageBreak/>
        <w:t>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598D4513" w14:textId="4887B5DD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Ja, niżej podpisana/-y oświadczam, iż przed wyrażeniem poniższych zgód zapoznałam/-em</w:t>
      </w:r>
      <w:r w:rsidR="0099112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1B9FBF19" w14:textId="77777777"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5A72E9B6" w14:textId="77777777"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F7E98" wp14:editId="6DE8468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57CDDD6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F441" wp14:editId="713506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25711BE" w14:textId="77777777"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015065F1" w14:textId="77777777"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04637FB5" w14:textId="77777777"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7826FC39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7FEE6" wp14:editId="713A73B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0AA70844" w14:textId="77777777"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8CEC" wp14:editId="61091838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44F4C3A3" w14:textId="77777777"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14:paraId="315E5E5D" w14:textId="77777777" w:rsidR="00991129" w:rsidRDefault="00991129" w:rsidP="00E67DDB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pl-PL"/>
        </w:rPr>
      </w:pPr>
    </w:p>
    <w:p w14:paraId="7D02211F" w14:textId="59B93620" w:rsidR="00CF3BAD" w:rsidRPr="00455024" w:rsidRDefault="00CF3BAD" w:rsidP="00991129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55BDAB74" w14:textId="77777777"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68677175" w14:textId="77777777"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3787A0E" w14:textId="77777777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1FEF6226" w14:textId="77777777"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E2DDF0D" w14:textId="77777777" w:rsidR="00991129" w:rsidRDefault="00991129" w:rsidP="00E67D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14:paraId="1BACF551" w14:textId="0C56EF7A"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65CBDEC" w14:textId="5BCD711B" w:rsidR="00CF3BAD" w:rsidRDefault="00CF3BAD" w:rsidP="00E67DDB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14:paraId="432A165D" w14:textId="77777777" w:rsidR="00E67DDB" w:rsidRPr="00455024" w:rsidRDefault="00E67DDB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14:paraId="143767E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EEF0FA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14:paraId="45D4C9B5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045821AC" w14:textId="44BF436A" w:rsidR="00CF3BAD" w:rsidRDefault="00CF3BAD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E67DDB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KWALIFIKACJE</w:t>
            </w:r>
          </w:p>
          <w:p w14:paraId="2C9B0A80" w14:textId="77777777" w:rsidR="00E67DDB" w:rsidRPr="00455024" w:rsidRDefault="00E67DDB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19F8B53" w14:textId="77777777" w:rsidR="00CF3BAD" w:rsidRDefault="00CF3BAD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  <w:p w14:paraId="52EE9FB3" w14:textId="77777777" w:rsidR="00E67DDB" w:rsidRPr="00455024" w:rsidRDefault="00E67DDB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14:paraId="27716FA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4CDEEA54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0F4B0A83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14:paraId="3D38C4CF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ED06ED6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CF3BAD" w:rsidRPr="00455024" w14:paraId="02645EA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5E31476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3394D5D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6FDCBDA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60597143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5F8FDBF2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CF5C45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6B7AC80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00E9B43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25B0FBF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5A780E9E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AD5A362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32E9A66C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20B3F5CE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14:paraId="11C4D12B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8A24042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387FCF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2FFFE1F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18AE216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4699134C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8618AE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86DD5C1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632E678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B4479E1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D04AA8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70F6F6F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5815C763" w14:textId="40A8C706" w:rsidR="00991129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14:paraId="297DFAF8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71A5F" w14:textId="6169ED5E" w:rsidR="00CF3BAD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E67DDB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DOŚWIADCZENIE</w:t>
            </w:r>
          </w:p>
          <w:p w14:paraId="4E22E1C5" w14:textId="77777777" w:rsidR="00E67DDB" w:rsidRPr="00455024" w:rsidRDefault="00E67DDB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A85A2" w14:textId="77777777" w:rsidR="00CF3BAD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  <w:p w14:paraId="2B3C1C1B" w14:textId="77777777" w:rsidR="00E67DDB" w:rsidRPr="00455024" w:rsidRDefault="00E67DDB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0F13F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0251FA22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111C8D2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14:paraId="70F74302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595AA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B4DC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3FD40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5C60FED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29DDC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EDD9C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87799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78D85B2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CC11E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954E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B9DFA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3B39540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DF77B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BFD61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447F5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14:paraId="03C4B3A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A4C98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91CD7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431BB" w14:textId="77777777"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129" w:rsidRPr="00455024" w14:paraId="42F66C4B" w14:textId="77777777" w:rsidTr="009B3A42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E1E1F" w14:textId="25E1F35F" w:rsidR="00991129" w:rsidRPr="00455024" w:rsidRDefault="00991129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F3BAD" w:rsidRPr="00455024" w14:paraId="0E07798F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267CD" w14:textId="2EB44E18" w:rsidR="00CF3BAD" w:rsidRDefault="00CF3BAD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E67DDB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DYSPOZYCYJNOŚĆ</w:t>
            </w:r>
          </w:p>
          <w:p w14:paraId="02A55BC8" w14:textId="77777777" w:rsidR="00E67DDB" w:rsidRPr="00455024" w:rsidRDefault="00E67DDB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98F74" w14:textId="77777777" w:rsidR="00CF3BAD" w:rsidRDefault="00CF3BAD" w:rsidP="009911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  <w:p w14:paraId="1CBEB5AA" w14:textId="77777777" w:rsidR="00E67DDB" w:rsidRPr="00455024" w:rsidRDefault="00E67DDB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C0277" w14:textId="77777777" w:rsidR="00CF3BAD" w:rsidRPr="00455024" w:rsidRDefault="00CF3BAD" w:rsidP="009911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14:paraId="552955F4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FCF0CC2" w14:textId="77777777"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14:paraId="1D206993" w14:textId="77777777" w:rsidTr="00E67DDB">
        <w:trPr>
          <w:trHeight w:val="313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DD34590" w14:textId="09B29EA4" w:rsidR="00E67DDB" w:rsidRPr="00E67DDB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CF3BAD" w:rsidRPr="00455024" w14:paraId="2675642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F215" w14:textId="590EE12C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A0CFC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0F50A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8366C9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F74F3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646C7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5F21F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465D7CA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0861A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5802A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2BA99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50502B4C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35920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EE748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B9A02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5A99568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9E418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02C42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EBB04" w14:textId="77777777"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19A27ED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95D39" w14:textId="77777777"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BAD" w:rsidRPr="00455024" w14:paraId="7DE7B95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A8F3A" w14:textId="3FA25673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>. W ZAKRESIE DYŻURÓW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5A5FF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CE0020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7B2AA08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D55A2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AEF69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F5488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32F3DCD8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D1A95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1A12A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0BCB2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11B57A24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C1EC3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505F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1C5FF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DFB8C9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B7AE3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63F11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E3888" w14:textId="77777777"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7DDB" w:rsidRPr="00455024" w14:paraId="32B1682F" w14:textId="77777777" w:rsidTr="00E254E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851A8" w14:textId="77777777" w:rsidR="00E67DDB" w:rsidRPr="00455024" w:rsidRDefault="00E67DDB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1B4BB5A5" w14:textId="77777777" w:rsidTr="00E67DDB">
        <w:trPr>
          <w:trHeight w:val="246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52A9A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00CDF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A7FF4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7DE8B1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4341D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006B6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E6D94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3A425757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B3119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75EF4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28C6E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234DEE01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D765B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23B0D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05231" w14:textId="77777777"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B06BC9" w14:textId="77777777"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2E23EC8A" w14:textId="77777777"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14:paraId="0F79553A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33640FA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3677E4D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534C0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1DAE66" w14:textId="77777777" w:rsidR="00CF3BAD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14:paraId="69A58F5A" w14:textId="77777777" w:rsidR="00E67DDB" w:rsidRPr="00455024" w:rsidRDefault="00E67DDB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14:paraId="6F6A92E8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CC74A44" w14:textId="77777777"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78F562" w14:textId="77777777"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6692B41B" w14:textId="77777777"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25146A51" w14:textId="77777777"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10"/>
      <w:footerReference w:type="default" r:id="rId11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3BB76B0" w16cex:dateUtc="2023-11-18T06:55:00Z"/>
  <w16cex:commentExtensible w16cex:durableId="7CA032CF" w16cex:dateUtc="2023-11-18T06:58:00Z"/>
  <w16cex:commentExtensible w16cex:durableId="1DFFCEB7" w16cex:dateUtc="2023-11-18T06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62756" w14:textId="77777777" w:rsidR="00DE4E5E" w:rsidRDefault="00DE4E5E" w:rsidP="00A8421C">
      <w:pPr>
        <w:spacing w:after="0" w:line="240" w:lineRule="auto"/>
      </w:pPr>
      <w:r>
        <w:separator/>
      </w:r>
    </w:p>
  </w:endnote>
  <w:endnote w:type="continuationSeparator" w:id="0">
    <w:p w14:paraId="53299424" w14:textId="77777777" w:rsidR="00DE4E5E" w:rsidRDefault="00DE4E5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C2613" w14:textId="77777777"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138CB575" wp14:editId="181A14F6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DDD8BE7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74D176C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38889D7" w14:textId="77777777"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14:paraId="781CBD64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14:paraId="019A9FB1" w14:textId="77777777"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3ECEE3E" w14:textId="77777777"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07D02" w14:textId="77777777" w:rsidR="00DE4E5E" w:rsidRDefault="00DE4E5E" w:rsidP="00A8421C">
      <w:pPr>
        <w:spacing w:after="0" w:line="240" w:lineRule="auto"/>
      </w:pPr>
      <w:r>
        <w:separator/>
      </w:r>
    </w:p>
  </w:footnote>
  <w:footnote w:type="continuationSeparator" w:id="0">
    <w:p w14:paraId="0C6EF162" w14:textId="77777777" w:rsidR="00DE4E5E" w:rsidRDefault="00DE4E5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8B0ED" w14:textId="77777777" w:rsidR="00C11875" w:rsidRDefault="00C11875">
    <w:pPr>
      <w:rPr>
        <w:noProof/>
      </w:rPr>
    </w:pPr>
  </w:p>
  <w:p w14:paraId="79A86982" w14:textId="77777777" w:rsidR="00C11875" w:rsidRDefault="00C11875">
    <w:r>
      <w:rPr>
        <w:noProof/>
        <w:lang w:eastAsia="pl-PL"/>
      </w:rPr>
      <w:drawing>
        <wp:inline distT="0" distB="0" distL="0" distR="0" wp14:anchorId="5D331856" wp14:editId="0C3976BC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460A"/>
    <w:rsid w:val="0008492D"/>
    <w:rsid w:val="00085B33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344D2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0E60"/>
    <w:rsid w:val="002A237E"/>
    <w:rsid w:val="002A2477"/>
    <w:rsid w:val="002A5E4E"/>
    <w:rsid w:val="002A7852"/>
    <w:rsid w:val="002B1E55"/>
    <w:rsid w:val="002B2F53"/>
    <w:rsid w:val="002B4AAC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168B4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39E7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179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2A5B"/>
    <w:rsid w:val="006437B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425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4E2E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64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1129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76C1"/>
    <w:rsid w:val="009E7C8B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97F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5E4"/>
    <w:rsid w:val="00AD3931"/>
    <w:rsid w:val="00AD41AB"/>
    <w:rsid w:val="00AD46C8"/>
    <w:rsid w:val="00AD6A79"/>
    <w:rsid w:val="00AE1C70"/>
    <w:rsid w:val="00AE2059"/>
    <w:rsid w:val="00AE531E"/>
    <w:rsid w:val="00AE74AB"/>
    <w:rsid w:val="00AE7586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5819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25C"/>
    <w:rsid w:val="00DD5EFB"/>
    <w:rsid w:val="00DD7605"/>
    <w:rsid w:val="00DE3997"/>
    <w:rsid w:val="00DE4001"/>
    <w:rsid w:val="00DE4E5E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67DDB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00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325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4AD9F5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77E0-147F-4B3E-B830-B7C70FE7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1495</Words>
  <Characters>10406</Characters>
  <Application>Microsoft Office Word</Application>
  <DocSecurity>0</DocSecurity>
  <Lines>86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Katarzyna Chmielewska2</cp:lastModifiedBy>
  <cp:revision>3</cp:revision>
  <cp:lastPrinted>2023-11-20T11:01:00Z</cp:lastPrinted>
  <dcterms:created xsi:type="dcterms:W3CDTF">2023-11-20T07:57:00Z</dcterms:created>
  <dcterms:modified xsi:type="dcterms:W3CDTF">2023-11-20T11:30:00Z</dcterms:modified>
</cp:coreProperties>
</file>