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DBA19" w14:textId="02879214" w:rsidR="00CF3BAD" w:rsidRPr="00455024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C05819">
        <w:rPr>
          <w:rFonts w:ascii="Times New Roman" w:hAnsi="Times New Roman"/>
          <w:b/>
          <w:color w:val="auto"/>
          <w:sz w:val="20"/>
          <w:szCs w:val="20"/>
        </w:rPr>
        <w:t>1</w:t>
      </w:r>
      <w:r w:rsidR="00BE16A4">
        <w:rPr>
          <w:rFonts w:ascii="Times New Roman" w:hAnsi="Times New Roman"/>
          <w:b/>
          <w:color w:val="auto"/>
          <w:sz w:val="20"/>
          <w:szCs w:val="20"/>
        </w:rPr>
        <w:t>49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>/202</w:t>
      </w:r>
      <w:r>
        <w:rPr>
          <w:rFonts w:ascii="Times New Roman" w:hAnsi="Times New Roman"/>
          <w:b/>
          <w:color w:val="auto"/>
          <w:sz w:val="20"/>
          <w:szCs w:val="20"/>
        </w:rPr>
        <w:t>3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1C93842" w14:textId="77777777" w:rsidR="00CF3BAD" w:rsidRPr="00455024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7F801A62" w14:textId="77777777" w:rsidR="00CF3BAD" w:rsidRPr="00455024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70811CB5" w14:textId="77777777" w:rsidR="00CF3BAD" w:rsidRPr="00455024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24373661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14:paraId="752DECFE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7DE9D098" w14:textId="77777777"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DF44EE2" w14:textId="77777777"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082EAB9" w14:textId="77777777"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973A501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148E037D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7288A02" w14:textId="09D46120" w:rsidR="008061C3" w:rsidRDefault="00CF3BAD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Oferuję udzielanie świadczeń zdrowotnych przez </w:t>
      </w:r>
      <w:r w:rsidR="00A424FA">
        <w:rPr>
          <w:rFonts w:ascii="Times New Roman" w:hAnsi="Times New Roman"/>
          <w:sz w:val="20"/>
          <w:szCs w:val="20"/>
        </w:rPr>
        <w:t xml:space="preserve">fizjoterapeutę </w:t>
      </w:r>
      <w:r w:rsidRPr="00455024">
        <w:rPr>
          <w:rFonts w:ascii="Times New Roman" w:hAnsi="Times New Roman"/>
          <w:sz w:val="20"/>
          <w:szCs w:val="20"/>
        </w:rPr>
        <w:t xml:space="preserve"> w lokalizacj</w:t>
      </w:r>
      <w:r w:rsidR="003678CF">
        <w:rPr>
          <w:rFonts w:ascii="Times New Roman" w:hAnsi="Times New Roman"/>
          <w:sz w:val="20"/>
          <w:szCs w:val="20"/>
        </w:rPr>
        <w:t>i</w:t>
      </w:r>
      <w:r w:rsidRPr="00455024">
        <w:rPr>
          <w:rFonts w:ascii="Times New Roman" w:hAnsi="Times New Roman"/>
          <w:sz w:val="20"/>
          <w:szCs w:val="20"/>
        </w:rPr>
        <w:t xml:space="preserve"> Spółki przy ul. Wójta Radtkego 1 - Szpital św. Wincentego a Paulo w następujących zakresach:</w:t>
      </w:r>
    </w:p>
    <w:p w14:paraId="59434006" w14:textId="77777777" w:rsidR="008061C3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33"/>
        <w:gridCol w:w="3322"/>
        <w:gridCol w:w="3074"/>
        <w:gridCol w:w="2133"/>
      </w:tblGrid>
      <w:tr w:rsidR="00BE16A4" w:rsidRPr="006D43A7" w14:paraId="01F63A96" w14:textId="77777777" w:rsidTr="00BE16A4">
        <w:trPr>
          <w:trHeight w:val="485"/>
        </w:trPr>
        <w:tc>
          <w:tcPr>
            <w:tcW w:w="2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391BF879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Hlk136950721"/>
          </w:p>
          <w:p w14:paraId="011818E5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8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147FC1FD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441D49E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16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2A3A5CD5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C0828AE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1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000D51C3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1A06624F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BE16A4" w:rsidRPr="006D43A7" w14:paraId="615FAA97" w14:textId="77777777" w:rsidTr="00BE16A4">
        <w:trPr>
          <w:trHeight w:val="255"/>
        </w:trPr>
        <w:tc>
          <w:tcPr>
            <w:tcW w:w="2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5E322B01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8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45A8BAF2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16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5157570C" w14:textId="24A204DB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11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1EB358BA" w14:textId="1A0B4E19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BE16A4" w:rsidRPr="006D43A7" w14:paraId="07F15D1D" w14:textId="77777777" w:rsidTr="00BE16A4">
        <w:trPr>
          <w:trHeight w:val="731"/>
        </w:trPr>
        <w:tc>
          <w:tcPr>
            <w:tcW w:w="29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204696" w14:textId="77777777" w:rsidR="00BE16A4" w:rsidRPr="006D43A7" w:rsidRDefault="00BE16A4" w:rsidP="00B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3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40B944" w14:textId="77777777" w:rsidR="00BE16A4" w:rsidRPr="00BE16A4" w:rsidRDefault="00BE16A4" w:rsidP="00B26E7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BE16A4">
              <w:rPr>
                <w:rFonts w:ascii="Times New Roman" w:hAnsi="Times New Roman"/>
                <w:b/>
                <w:bCs/>
                <w:sz w:val="18"/>
                <w:u w:val="single"/>
              </w:rPr>
              <w:t xml:space="preserve">III.1. </w:t>
            </w:r>
            <w:r w:rsidRPr="00BE16A4">
              <w:rPr>
                <w:rStyle w:val="Pogrubienie"/>
                <w:rFonts w:ascii="Times New Roman" w:eastAsia="Times New Roman" w:hAnsi="Times New Roman"/>
                <w:sz w:val="18"/>
                <w:u w:val="single"/>
              </w:rPr>
              <w:t>Udzielanie świadczeń zdrowotnych w zakresie uprawnień i kwalifikacji fizjoterapeuty.</w:t>
            </w:r>
          </w:p>
        </w:tc>
        <w:tc>
          <w:tcPr>
            <w:tcW w:w="16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48D5D7" w14:textId="77777777" w:rsidR="00BE16A4" w:rsidRPr="00BE16A4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E16A4">
              <w:rPr>
                <w:rFonts w:ascii="Times New Roman" w:hAnsi="Times New Roman"/>
                <w:sz w:val="18"/>
              </w:rPr>
              <w:t>Proponowane wynagrodzenie -  stawka za 1 godzinę udzielania świadczeń zdrowotnych</w:t>
            </w:r>
          </w:p>
        </w:tc>
        <w:tc>
          <w:tcPr>
            <w:tcW w:w="1177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4086BA" w14:textId="77777777" w:rsidR="00BE16A4" w:rsidRPr="00BE16A4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E16A4">
              <w:rPr>
                <w:rFonts w:ascii="Times New Roman" w:hAnsi="Times New Roman"/>
                <w:sz w:val="18"/>
              </w:rPr>
              <w:t>Oferowana liczba godzin świadczenia usług w przedziale</w:t>
            </w:r>
          </w:p>
          <w:p w14:paraId="057D5D86" w14:textId="77777777" w:rsidR="00BE16A4" w:rsidRPr="00BE16A4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E16A4">
              <w:rPr>
                <w:rFonts w:ascii="Times New Roman" w:hAnsi="Times New Roman"/>
                <w:sz w:val="18"/>
              </w:rPr>
              <w:t>od min-do max</w:t>
            </w:r>
          </w:p>
          <w:p w14:paraId="357989E3" w14:textId="77777777" w:rsidR="00BE16A4" w:rsidRPr="00BE16A4" w:rsidRDefault="00BE16A4" w:rsidP="00B26E7D">
            <w:pPr>
              <w:spacing w:after="0" w:line="240" w:lineRule="auto"/>
              <w:rPr>
                <w:rFonts w:ascii="Times New Roman" w:hAnsi="Times New Roman"/>
                <w:sz w:val="18"/>
                <w:highlight w:val="yellow"/>
              </w:rPr>
            </w:pPr>
          </w:p>
          <w:p w14:paraId="12ABA9C0" w14:textId="77777777" w:rsidR="00BE16A4" w:rsidRPr="00BE16A4" w:rsidRDefault="00BE16A4" w:rsidP="00B26E7D">
            <w:pPr>
              <w:spacing w:after="0" w:line="240" w:lineRule="auto"/>
              <w:rPr>
                <w:rFonts w:ascii="Times New Roman" w:hAnsi="Times New Roman"/>
                <w:sz w:val="18"/>
                <w:highlight w:val="yellow"/>
              </w:rPr>
            </w:pPr>
          </w:p>
          <w:p w14:paraId="5E9BEDE2" w14:textId="77777777" w:rsidR="00BE16A4" w:rsidRPr="00BE16A4" w:rsidRDefault="00BE16A4" w:rsidP="00B26E7D">
            <w:pPr>
              <w:spacing w:after="0" w:line="240" w:lineRule="auto"/>
              <w:rPr>
                <w:rFonts w:ascii="Times New Roman" w:hAnsi="Times New Roman"/>
                <w:sz w:val="18"/>
                <w:highlight w:val="yellow"/>
              </w:rPr>
            </w:pPr>
          </w:p>
          <w:p w14:paraId="1F01EDB7" w14:textId="77777777" w:rsidR="00BE16A4" w:rsidRPr="00BE16A4" w:rsidRDefault="00BE16A4" w:rsidP="00B26E7D">
            <w:pPr>
              <w:spacing w:after="0" w:line="240" w:lineRule="auto"/>
              <w:rPr>
                <w:rFonts w:ascii="Times New Roman" w:hAnsi="Times New Roman"/>
                <w:sz w:val="18"/>
                <w:highlight w:val="yellow"/>
              </w:rPr>
            </w:pPr>
          </w:p>
          <w:p w14:paraId="28094D90" w14:textId="77777777" w:rsidR="00BE16A4" w:rsidRPr="00BE16A4" w:rsidRDefault="00BE16A4" w:rsidP="00B26E7D">
            <w:pPr>
              <w:spacing w:after="0" w:line="240" w:lineRule="auto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BE16A4" w:rsidRPr="006D43A7" w14:paraId="549C365B" w14:textId="77777777" w:rsidTr="00BE16A4">
        <w:trPr>
          <w:trHeight w:val="801"/>
        </w:trPr>
        <w:tc>
          <w:tcPr>
            <w:tcW w:w="29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8DE62B" w14:textId="77777777" w:rsidR="00BE16A4" w:rsidRPr="006D43A7" w:rsidRDefault="00BE16A4" w:rsidP="00B26E7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C3E825" w14:textId="77777777" w:rsidR="00BE16A4" w:rsidRPr="006D43A7" w:rsidRDefault="00BE16A4" w:rsidP="00B26E7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197B17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9412A6" w14:textId="77777777" w:rsidR="00BE16A4" w:rsidRPr="006D43A7" w:rsidRDefault="00BE16A4" w:rsidP="00B26E7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14:paraId="515C1AD9" w14:textId="77777777" w:rsidR="00F6417B" w:rsidRDefault="00F6417B" w:rsidP="00F6417B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557EC98D" w14:textId="77777777" w:rsidR="00F6417B" w:rsidRPr="00991129" w:rsidRDefault="00F6417B" w:rsidP="00F641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1129">
        <w:rPr>
          <w:rFonts w:ascii="Times New Roman" w:hAnsi="Times New Roman"/>
          <w:sz w:val="20"/>
          <w:szCs w:val="20"/>
          <w:u w:val="single"/>
        </w:rPr>
        <w:t>Uwaga:</w:t>
      </w:r>
    </w:p>
    <w:bookmarkEnd w:id="0"/>
    <w:p w14:paraId="7F26BD01" w14:textId="77777777" w:rsidR="00BE16A4" w:rsidRPr="00BE16A4" w:rsidRDefault="00BE16A4" w:rsidP="00BE16A4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highlight w:val="white"/>
        </w:rPr>
      </w:pPr>
      <w:r w:rsidRPr="00BE16A4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BE16A4">
        <w:rPr>
          <w:rFonts w:ascii="Times New Roman" w:hAnsi="Times New Roman"/>
          <w:sz w:val="20"/>
          <w:szCs w:val="20"/>
        </w:rPr>
        <w:br/>
        <w:t>i zgodnie z opisem w tabeli.</w:t>
      </w:r>
    </w:p>
    <w:p w14:paraId="0C2DC3BB" w14:textId="77777777" w:rsidR="00BE16A4" w:rsidRPr="00BE16A4" w:rsidRDefault="00BE16A4" w:rsidP="00BE16A4">
      <w:pPr>
        <w:tabs>
          <w:tab w:val="num" w:pos="7448"/>
        </w:tabs>
        <w:suppressAutoHyphens/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BE16A4">
        <w:rPr>
          <w:rFonts w:ascii="Times New Roman" w:hAnsi="Times New Roman"/>
          <w:sz w:val="20"/>
          <w:szCs w:val="20"/>
        </w:rPr>
        <w:t>Wynagrodzenie należy podać w złotych polskich cyfrowo.</w:t>
      </w:r>
      <w:r w:rsidRPr="00BE16A4">
        <w:rPr>
          <w:rFonts w:ascii="Times New Roman" w:hAnsi="Times New Roman"/>
          <w:sz w:val="20"/>
          <w:szCs w:val="20"/>
          <w:shd w:val="clear" w:color="auto" w:fill="FFFFFF"/>
        </w:rPr>
        <w:t xml:space="preserve"> Stawka jest</w:t>
      </w:r>
      <w:r w:rsidRPr="00BE16A4">
        <w:rPr>
          <w:rFonts w:ascii="Times New Roman" w:hAnsi="Times New Roman"/>
          <w:sz w:val="20"/>
          <w:szCs w:val="20"/>
        </w:rPr>
        <w:t xml:space="preserve"> stała niezależnie od pory dnia oraz pracy w dzień powszedni, niedzielę lub święto. </w:t>
      </w:r>
    </w:p>
    <w:p w14:paraId="52BA93DB" w14:textId="77777777" w:rsidR="00BE16A4" w:rsidRPr="00BE16A4" w:rsidRDefault="00BE16A4" w:rsidP="00BE16A4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highlight w:val="white"/>
        </w:rPr>
      </w:pPr>
      <w:r w:rsidRPr="00BE16A4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 zakresu </w:t>
      </w:r>
      <w:r w:rsidRPr="00BE16A4">
        <w:rPr>
          <w:rFonts w:ascii="Times New Roman" w:hAnsi="Times New Roman"/>
          <w:b/>
          <w:sz w:val="20"/>
          <w:szCs w:val="20"/>
          <w:shd w:val="clear" w:color="auto" w:fill="FFFFFF"/>
        </w:rPr>
        <w:t>III.1.</w:t>
      </w:r>
      <w:r w:rsidRPr="00BE16A4">
        <w:rPr>
          <w:rFonts w:ascii="Times New Roman" w:hAnsi="Times New Roman"/>
          <w:sz w:val="20"/>
          <w:szCs w:val="20"/>
          <w:shd w:val="clear" w:color="auto" w:fill="FFFFFF"/>
        </w:rPr>
        <w:t xml:space="preserve">  jest stawka za 1 godzinę udzielania świadczeń zdrowotnych</w:t>
      </w:r>
      <w:r w:rsidRPr="00BE16A4">
        <w:rPr>
          <w:rFonts w:ascii="Times New Roman" w:hAnsi="Times New Roman"/>
          <w:b/>
          <w:sz w:val="18"/>
          <w:szCs w:val="18"/>
        </w:rPr>
        <w:t xml:space="preserve">. </w:t>
      </w:r>
    </w:p>
    <w:p w14:paraId="66A71FF7" w14:textId="77777777" w:rsidR="00991129" w:rsidRPr="00001C22" w:rsidRDefault="00991129" w:rsidP="00991129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06EB33D3" w14:textId="77777777" w:rsidR="00CF3BAD" w:rsidRPr="00455024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14:paraId="082FD9CE" w14:textId="04E250C2"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</w:t>
      </w:r>
      <w:r w:rsidR="00991129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dnia.......................................)**.</w:t>
      </w:r>
    </w:p>
    <w:p w14:paraId="2EC3777F" w14:textId="77777777"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BCC1DCD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00A01313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18086BF7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6228EB8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46C9D95C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48A47C92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694BBC9C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198FA921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37582584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4BA3FA37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6CC2F1D6" w14:textId="77777777" w:rsidR="00CF3BAD" w:rsidRPr="00D73E2B" w:rsidRDefault="00CF3BAD" w:rsidP="00D73E2B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pismo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 o rozwiązanie łączącej mnie ze Spółką Szpitale Pomorskie Sp. z o.o. umowy </w:t>
      </w:r>
      <w:r w:rsidRPr="009059B2">
        <w:rPr>
          <w:rFonts w:ascii="Times New Roman" w:hAnsi="Times New Roman"/>
          <w:sz w:val="20"/>
          <w:szCs w:val="20"/>
          <w:shd w:val="clear" w:color="auto" w:fill="FFFFFF"/>
        </w:rPr>
        <w:t xml:space="preserve">zgodnie z okresem wypowiedzenia wynikającym z tej  umowy. </w:t>
      </w:r>
    </w:p>
    <w:p w14:paraId="0DC48120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469A6F22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CF3BAD" w:rsidRPr="00455024" w14:paraId="34DF9E34" w14:textId="77777777" w:rsidTr="00CE3BB5">
        <w:tc>
          <w:tcPr>
            <w:tcW w:w="4541" w:type="dxa"/>
          </w:tcPr>
          <w:p w14:paraId="5E491F84" w14:textId="7378F75E" w:rsidR="00CF3BAD" w:rsidRPr="00E67DDB" w:rsidRDefault="00CF3BAD" w:rsidP="00B6168A">
            <w:pPr>
              <w:spacing w:after="0" w:line="240" w:lineRule="auto"/>
              <w:jc w:val="both"/>
            </w:pPr>
            <w:r w:rsidRPr="00455024">
              <w:br w:type="page"/>
            </w:r>
          </w:p>
          <w:p w14:paraId="364AEB9D" w14:textId="77777777"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3DA5A5" w14:textId="77777777"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1F08B350" w14:textId="77777777"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D3CE05" w14:textId="77777777"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935401" w14:textId="77777777"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0AA16C" w14:textId="77777777"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CF3BAD" w:rsidRPr="00455024" w14:paraId="23F164F5" w14:textId="77777777" w:rsidTr="00CE3BB5">
        <w:tc>
          <w:tcPr>
            <w:tcW w:w="4541" w:type="dxa"/>
          </w:tcPr>
          <w:p w14:paraId="01C4EEEF" w14:textId="77777777"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7B0F0995" w14:textId="77777777"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2DF1999C" w14:textId="77777777" w:rsidR="00CF3BAD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  <w:p w14:paraId="0AEF9345" w14:textId="72BF3F70" w:rsidR="00BE16A4" w:rsidRPr="00455024" w:rsidRDefault="00BE16A4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BAC8E4" w14:textId="77777777" w:rsidR="00CF3BAD" w:rsidRPr="00455024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t>**) niepotrzebne skreślić</w:t>
      </w:r>
    </w:p>
    <w:p w14:paraId="5EB9D461" w14:textId="77777777" w:rsidR="00CF3BAD" w:rsidRPr="00455024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1A156954" w14:textId="77777777" w:rsidR="00CF3BAD" w:rsidRPr="00455024" w:rsidRDefault="00CF3BAD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4276780F" w14:textId="77777777" w:rsidR="00CF3BAD" w:rsidRPr="00455024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55024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55E8A84C" w14:textId="66E0CD55" w:rsidR="00CF3BAD" w:rsidRPr="00BE16A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pl-PL"/>
        </w:rPr>
      </w:pPr>
      <w:r w:rsidRPr="00BE16A4">
        <w:rPr>
          <w:rFonts w:ascii="Times New Roman" w:hAnsi="Times New Roman"/>
          <w:sz w:val="18"/>
          <w:szCs w:val="18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E16A4">
        <w:rPr>
          <w:rFonts w:ascii="Times New Roman" w:hAnsi="Times New Roman"/>
          <w:bCs/>
          <w:iCs/>
          <w:sz w:val="18"/>
          <w:szCs w:val="18"/>
          <w:lang w:eastAsia="ar-SA"/>
        </w:rPr>
        <w:t xml:space="preserve">Szpitale Pomorskie Spółka z o.o. </w:t>
      </w:r>
      <w:r w:rsidRPr="00BE16A4">
        <w:rPr>
          <w:rFonts w:ascii="Times New Roman" w:hAnsi="Times New Roman"/>
          <w:sz w:val="18"/>
          <w:szCs w:val="18"/>
          <w:lang w:eastAsia="ar-SA"/>
        </w:rPr>
        <w:t>z siedzibą w</w:t>
      </w:r>
      <w:r w:rsidR="00BE16A4">
        <w:rPr>
          <w:rFonts w:ascii="Times New Roman" w:hAnsi="Times New Roman"/>
          <w:sz w:val="18"/>
          <w:szCs w:val="18"/>
          <w:lang w:eastAsia="ar-SA"/>
        </w:rPr>
        <w:t> </w:t>
      </w:r>
      <w:r w:rsidRPr="00BE16A4">
        <w:rPr>
          <w:rFonts w:ascii="Times New Roman" w:hAnsi="Times New Roman"/>
          <w:sz w:val="18"/>
          <w:szCs w:val="18"/>
          <w:lang w:eastAsia="ar-SA"/>
        </w:rPr>
        <w:t>Gdyni, ul. Powstania Styczniowego 1, 81-519 Gdynia</w:t>
      </w:r>
      <w:r w:rsidRPr="00BE16A4">
        <w:rPr>
          <w:rFonts w:ascii="Times New Roman" w:hAnsi="Times New Roman"/>
          <w:sz w:val="18"/>
          <w:szCs w:val="18"/>
          <w:lang w:eastAsia="pl-PL"/>
        </w:rPr>
        <w:t xml:space="preserve"> (dalej: </w:t>
      </w:r>
      <w:r w:rsidRPr="00BE16A4">
        <w:rPr>
          <w:rFonts w:ascii="Times New Roman" w:hAnsi="Times New Roman"/>
          <w:bCs/>
          <w:iCs/>
          <w:sz w:val="18"/>
          <w:szCs w:val="18"/>
          <w:lang w:eastAsia="ar-SA"/>
        </w:rPr>
        <w:t>Szpitale Pomorskie</w:t>
      </w:r>
      <w:r w:rsidRPr="00BE16A4">
        <w:rPr>
          <w:rFonts w:ascii="Times New Roman" w:hAnsi="Times New Roman"/>
          <w:sz w:val="18"/>
          <w:szCs w:val="18"/>
          <w:lang w:eastAsia="pl-PL"/>
        </w:rPr>
        <w:t>). W</w:t>
      </w:r>
      <w:r w:rsidR="00E67DDB" w:rsidRPr="00BE16A4">
        <w:rPr>
          <w:rFonts w:ascii="Times New Roman" w:hAnsi="Times New Roman"/>
          <w:sz w:val="18"/>
          <w:szCs w:val="18"/>
          <w:lang w:eastAsia="pl-PL"/>
        </w:rPr>
        <w:t> </w:t>
      </w:r>
      <w:r w:rsidRPr="00BE16A4">
        <w:rPr>
          <w:rFonts w:ascii="Times New Roman" w:hAnsi="Times New Roman"/>
          <w:sz w:val="18"/>
          <w:szCs w:val="18"/>
          <w:lang w:eastAsia="pl-PL"/>
        </w:rPr>
        <w:t>sprawach związanych z</w:t>
      </w:r>
      <w:r w:rsidR="00BE16A4">
        <w:rPr>
          <w:rFonts w:ascii="Times New Roman" w:hAnsi="Times New Roman"/>
          <w:sz w:val="18"/>
          <w:szCs w:val="18"/>
          <w:lang w:eastAsia="pl-PL"/>
        </w:rPr>
        <w:t> </w:t>
      </w:r>
      <w:r w:rsidRPr="00BE16A4">
        <w:rPr>
          <w:rFonts w:ascii="Times New Roman" w:hAnsi="Times New Roman"/>
          <w:sz w:val="18"/>
          <w:szCs w:val="18"/>
          <w:lang w:eastAsia="pl-PL"/>
        </w:rPr>
        <w:t>przetwarzaniem Pani/Pana danych osobowych (jako osoby, której dane osobowe są przetwarzane) należy kontaktować się z</w:t>
      </w:r>
      <w:r w:rsidR="00BE16A4">
        <w:rPr>
          <w:rFonts w:ascii="Times New Roman" w:hAnsi="Times New Roman"/>
          <w:sz w:val="18"/>
          <w:szCs w:val="18"/>
          <w:lang w:eastAsia="pl-PL"/>
        </w:rPr>
        <w:t> </w:t>
      </w:r>
      <w:r w:rsidRPr="00BE16A4">
        <w:rPr>
          <w:rFonts w:ascii="Times New Roman" w:hAnsi="Times New Roman"/>
          <w:sz w:val="18"/>
          <w:szCs w:val="18"/>
          <w:lang w:eastAsia="pl-PL"/>
        </w:rPr>
        <w:t xml:space="preserve">Administratorem Danych Osobowych za pomocą adresu e-mail: </w:t>
      </w:r>
      <w:hyperlink r:id="rId8" w:anchor="szpitalepomorskie.eu')" w:history="1">
        <w:r w:rsidRPr="00BE16A4">
          <w:rPr>
            <w:rFonts w:ascii="Times New Roman" w:hAnsi="Times New Roman"/>
            <w:sz w:val="18"/>
            <w:szCs w:val="18"/>
            <w:u w:val="single"/>
          </w:rPr>
          <w:t>iod@szpitalepomorskie.eu</w:t>
        </w:r>
      </w:hyperlink>
      <w:r w:rsidRPr="00BE16A4">
        <w:rPr>
          <w:rFonts w:ascii="Times New Roman" w:hAnsi="Times New Roman"/>
          <w:sz w:val="18"/>
          <w:szCs w:val="18"/>
          <w:lang w:eastAsia="pl-PL"/>
        </w:rPr>
        <w:t xml:space="preserve"> lub drogą listu zwykłego na adres siedziby </w:t>
      </w:r>
      <w:r w:rsidRPr="00BE16A4">
        <w:rPr>
          <w:rFonts w:ascii="Times New Roman" w:hAnsi="Times New Roman"/>
          <w:bCs/>
          <w:iCs/>
          <w:sz w:val="18"/>
          <w:szCs w:val="18"/>
          <w:lang w:eastAsia="ar-SA"/>
        </w:rPr>
        <w:t>Szpitali Pomorskich</w:t>
      </w:r>
      <w:r w:rsidRPr="00BE16A4">
        <w:rPr>
          <w:rFonts w:ascii="Times New Roman" w:hAnsi="Times New Roman"/>
          <w:sz w:val="18"/>
          <w:szCs w:val="18"/>
          <w:lang w:eastAsia="pl-PL"/>
        </w:rPr>
        <w:t xml:space="preserve">: </w:t>
      </w:r>
      <w:r w:rsidRPr="00BE16A4">
        <w:rPr>
          <w:rFonts w:ascii="Times New Roman" w:hAnsi="Times New Roman"/>
          <w:sz w:val="18"/>
          <w:szCs w:val="18"/>
          <w:lang w:eastAsia="ar-SA"/>
        </w:rPr>
        <w:t>ul. Powstania Styczniowego 1, 81-519 Gdynia</w:t>
      </w:r>
      <w:r w:rsidRPr="00BE16A4">
        <w:rPr>
          <w:rFonts w:ascii="Times New Roman" w:hAnsi="Times New Roman"/>
          <w:sz w:val="18"/>
          <w:szCs w:val="18"/>
          <w:lang w:eastAsia="pl-PL"/>
        </w:rPr>
        <w:t xml:space="preserve">. Informujemy, że Pani/Pana dane osobowe przetwarzane będą w celu przeprowadzenia konkursu na </w:t>
      </w:r>
      <w:r w:rsidRPr="00BE16A4">
        <w:rPr>
          <w:rFonts w:ascii="Times New Roman" w:hAnsi="Times New Roman"/>
          <w:sz w:val="18"/>
          <w:szCs w:val="18"/>
        </w:rPr>
        <w:t xml:space="preserve">udzielanie świadczeń zdrowotnych lekarza, do którego </w:t>
      </w:r>
      <w:r w:rsidRPr="00BE16A4">
        <w:rPr>
          <w:rFonts w:ascii="Times New Roman" w:hAnsi="Times New Roman"/>
          <w:sz w:val="18"/>
          <w:szCs w:val="18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E16A4">
        <w:rPr>
          <w:rFonts w:ascii="Times New Roman" w:hAnsi="Times New Roman"/>
          <w:sz w:val="18"/>
          <w:szCs w:val="18"/>
        </w:rPr>
        <w:t>pięciu lat</w:t>
      </w:r>
      <w:r w:rsidRPr="00BE16A4">
        <w:rPr>
          <w:rFonts w:ascii="Times New Roman" w:hAnsi="Times New Roman"/>
          <w:sz w:val="18"/>
          <w:szCs w:val="18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E16A4">
        <w:rPr>
          <w:rFonts w:ascii="Times New Roman" w:hAnsi="Times New Roman"/>
          <w:sz w:val="18"/>
          <w:szCs w:val="18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E16A4">
        <w:rPr>
          <w:rFonts w:ascii="Times New Roman" w:hAnsi="Times New Roman"/>
          <w:sz w:val="18"/>
          <w:szCs w:val="18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</w:t>
      </w:r>
      <w:r w:rsidRPr="00BE16A4">
        <w:rPr>
          <w:rFonts w:ascii="Times New Roman" w:hAnsi="Times New Roman"/>
          <w:sz w:val="18"/>
          <w:szCs w:val="18"/>
          <w:lang w:eastAsia="pl-PL"/>
        </w:rPr>
        <w:lastRenderedPageBreak/>
        <w:t xml:space="preserve">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E16A4">
        <w:rPr>
          <w:rFonts w:ascii="Times New Roman" w:hAnsi="Times New Roman"/>
          <w:sz w:val="18"/>
          <w:szCs w:val="18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E16A4">
        <w:rPr>
          <w:rFonts w:ascii="Times New Roman" w:hAnsi="Times New Roman"/>
          <w:sz w:val="18"/>
          <w:szCs w:val="18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E16A4">
          <w:rPr>
            <w:rFonts w:ascii="Times New Roman" w:hAnsi="Times New Roman"/>
            <w:sz w:val="18"/>
            <w:szCs w:val="18"/>
            <w:u w:val="single"/>
          </w:rPr>
          <w:t>iod@szpitalepomorskie.eu</w:t>
        </w:r>
      </w:hyperlink>
      <w:r w:rsidRPr="00BE16A4">
        <w:rPr>
          <w:sz w:val="18"/>
          <w:szCs w:val="18"/>
        </w:rPr>
        <w:t xml:space="preserve"> </w:t>
      </w:r>
      <w:r w:rsidRPr="00BE16A4">
        <w:rPr>
          <w:rFonts w:ascii="Times New Roman" w:hAnsi="Times New Roman"/>
          <w:sz w:val="18"/>
          <w:szCs w:val="18"/>
          <w:lang w:eastAsia="pl-PL"/>
        </w:rPr>
        <w:t>lub drogą poczty tradycyjnej, w formie pisemnej na adres siedziby spółki Szpitale Pomorskie.</w:t>
      </w:r>
    </w:p>
    <w:p w14:paraId="598D4513" w14:textId="6F11CF72" w:rsidR="00CF3BAD" w:rsidRPr="00BE16A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pl-PL"/>
        </w:rPr>
      </w:pPr>
      <w:r w:rsidRPr="00BE16A4">
        <w:rPr>
          <w:rFonts w:ascii="Times New Roman" w:hAnsi="Times New Roman"/>
          <w:sz w:val="18"/>
          <w:szCs w:val="18"/>
          <w:lang w:eastAsia="pl-PL"/>
        </w:rPr>
        <w:t>Ja, niżej podpisana/-y oświadczam, iż przed wyrażeniem poniższych zgód zapoznałam/-em</w:t>
      </w:r>
      <w:r w:rsidR="00991129" w:rsidRPr="00BE16A4"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Pr="00BE16A4">
        <w:rPr>
          <w:rFonts w:ascii="Times New Roman" w:hAnsi="Times New Roman"/>
          <w:sz w:val="18"/>
          <w:szCs w:val="18"/>
          <w:lang w:eastAsia="pl-PL"/>
        </w:rPr>
        <w:t xml:space="preserve">się </w:t>
      </w:r>
      <w:r w:rsidRPr="00BE16A4">
        <w:rPr>
          <w:rFonts w:ascii="Times New Roman" w:hAnsi="Times New Roman"/>
          <w:sz w:val="18"/>
          <w:szCs w:val="18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E16A4">
        <w:rPr>
          <w:rFonts w:ascii="Times New Roman" w:hAnsi="Times New Roman"/>
          <w:bCs/>
          <w:iCs/>
          <w:sz w:val="18"/>
          <w:szCs w:val="18"/>
          <w:lang w:eastAsia="ar-SA"/>
        </w:rPr>
        <w:t xml:space="preserve">Szpitale Pomorskie Spółka z o.o. </w:t>
      </w:r>
      <w:r w:rsidRPr="00BE16A4">
        <w:rPr>
          <w:rFonts w:ascii="Times New Roman" w:hAnsi="Times New Roman"/>
          <w:sz w:val="18"/>
          <w:szCs w:val="18"/>
          <w:lang w:eastAsia="ar-SA"/>
        </w:rPr>
        <w:t>z</w:t>
      </w:r>
      <w:r w:rsidR="00BE16A4">
        <w:rPr>
          <w:rFonts w:ascii="Times New Roman" w:hAnsi="Times New Roman"/>
          <w:sz w:val="18"/>
          <w:szCs w:val="18"/>
          <w:lang w:eastAsia="ar-SA"/>
        </w:rPr>
        <w:t> </w:t>
      </w:r>
      <w:r w:rsidRPr="00BE16A4">
        <w:rPr>
          <w:rFonts w:ascii="Times New Roman" w:hAnsi="Times New Roman"/>
          <w:sz w:val="18"/>
          <w:szCs w:val="18"/>
          <w:lang w:eastAsia="ar-SA"/>
        </w:rPr>
        <w:t>siedzibą w Gdyni, ul. Powstania Styczniowego 1, 81-519 Gdynia</w:t>
      </w:r>
      <w:r w:rsidRPr="00BE16A4"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Pr="00BE16A4">
        <w:rPr>
          <w:rFonts w:ascii="Times New Roman" w:hAnsi="Times New Roman"/>
          <w:sz w:val="18"/>
          <w:szCs w:val="18"/>
          <w:lang w:eastAsia="pl-PL"/>
        </w:rPr>
        <w:br/>
        <w:t>– Administratora Danych Osobowych, w celu:</w:t>
      </w:r>
    </w:p>
    <w:p w14:paraId="1B9FBF19" w14:textId="2E2DB24F" w:rsidR="00CF3BAD" w:rsidRPr="00BE16A4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18"/>
          <w:szCs w:val="20"/>
          <w:lang w:eastAsia="pl-PL"/>
        </w:rPr>
      </w:pPr>
      <w:r w:rsidRPr="00BE16A4">
        <w:rPr>
          <w:rFonts w:ascii="Times New Roman" w:hAnsi="Times New Roman"/>
          <w:sz w:val="18"/>
          <w:szCs w:val="20"/>
          <w:lang w:eastAsia="pl-PL"/>
        </w:rPr>
        <w:t xml:space="preserve">wykorzystania podanych przeze mnie dobrowolnie danych osobowych w celu przeprowadzenia konkursu na </w:t>
      </w:r>
      <w:r w:rsidRPr="00BE16A4">
        <w:rPr>
          <w:rFonts w:ascii="Times New Roman" w:hAnsi="Times New Roman"/>
          <w:sz w:val="18"/>
          <w:szCs w:val="20"/>
        </w:rPr>
        <w:t>udzielanie świadczeń zdrowotnych</w:t>
      </w:r>
      <w:r w:rsidRPr="00BE16A4">
        <w:rPr>
          <w:rFonts w:ascii="Times New Roman" w:hAnsi="Times New Roman"/>
          <w:sz w:val="18"/>
          <w:szCs w:val="20"/>
          <w:lang w:eastAsia="pl-PL"/>
        </w:rPr>
        <w:t xml:space="preserve"> w spółce </w:t>
      </w:r>
      <w:r w:rsidRPr="00BE16A4">
        <w:rPr>
          <w:rFonts w:ascii="Times New Roman" w:hAnsi="Times New Roman"/>
          <w:bCs/>
          <w:iCs/>
          <w:sz w:val="18"/>
          <w:szCs w:val="20"/>
          <w:lang w:eastAsia="ar-SA"/>
        </w:rPr>
        <w:t>Szpitale Pomorskie</w:t>
      </w:r>
      <w:r w:rsidRPr="00BE16A4">
        <w:rPr>
          <w:rFonts w:ascii="Times New Roman" w:hAnsi="Times New Roman"/>
          <w:sz w:val="18"/>
          <w:szCs w:val="20"/>
          <w:lang w:eastAsia="pl-PL"/>
        </w:rPr>
        <w:t>, na jakie złożyłem/</w:t>
      </w:r>
      <w:proofErr w:type="spellStart"/>
      <w:r w:rsidRPr="00BE16A4">
        <w:rPr>
          <w:rFonts w:ascii="Times New Roman" w:hAnsi="Times New Roman"/>
          <w:sz w:val="18"/>
          <w:szCs w:val="20"/>
          <w:lang w:eastAsia="pl-PL"/>
        </w:rPr>
        <w:t>am</w:t>
      </w:r>
      <w:proofErr w:type="spellEnd"/>
      <w:r w:rsidRPr="00BE16A4">
        <w:rPr>
          <w:rFonts w:ascii="Times New Roman" w:hAnsi="Times New Roman"/>
          <w:sz w:val="18"/>
          <w:szCs w:val="20"/>
          <w:lang w:eastAsia="pl-PL"/>
        </w:rPr>
        <w:t xml:space="preserve"> ofertę konkursową zgodnie z przepisami </w:t>
      </w:r>
      <w:r w:rsidRPr="00BE16A4">
        <w:rPr>
          <w:rFonts w:ascii="Times New Roman" w:hAnsi="Times New Roman"/>
          <w:sz w:val="18"/>
          <w:szCs w:val="20"/>
        </w:rPr>
        <w:t>o</w:t>
      </w:r>
      <w:r w:rsidR="00BE16A4" w:rsidRPr="00BE16A4">
        <w:rPr>
          <w:rFonts w:ascii="Times New Roman" w:hAnsi="Times New Roman"/>
          <w:sz w:val="18"/>
          <w:szCs w:val="20"/>
        </w:rPr>
        <w:t> </w:t>
      </w:r>
      <w:r w:rsidRPr="00BE16A4">
        <w:rPr>
          <w:rFonts w:ascii="Times New Roman" w:hAnsi="Times New Roman"/>
          <w:sz w:val="18"/>
          <w:szCs w:val="20"/>
        </w:rPr>
        <w:t>ochronie</w:t>
      </w:r>
      <w:r w:rsidRPr="00BE16A4">
        <w:rPr>
          <w:rFonts w:ascii="Times New Roman" w:hAnsi="Times New Roman"/>
          <w:sz w:val="18"/>
          <w:szCs w:val="20"/>
          <w:lang w:eastAsia="pl-PL"/>
        </w:rPr>
        <w:t xml:space="preserve"> danych osobowych</w:t>
      </w:r>
      <w:r w:rsidR="00BE16A4">
        <w:rPr>
          <w:rFonts w:ascii="Times New Roman" w:hAnsi="Times New Roman"/>
          <w:sz w:val="18"/>
          <w:szCs w:val="20"/>
          <w:lang w:eastAsia="pl-PL"/>
        </w:rPr>
        <w:t xml:space="preserve"> #</w:t>
      </w:r>
    </w:p>
    <w:p w14:paraId="5A72E9B6" w14:textId="77777777" w:rsidR="00CF3BAD" w:rsidRPr="00BE16A4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 w:rsidRPr="00BE16A4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3F7E98" wp14:editId="6DE84689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BE16A4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14:paraId="057CDDD6" w14:textId="77777777" w:rsidR="00CF3BAD" w:rsidRPr="00BE16A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BE16A4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6F441" wp14:editId="7135061A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25711BE" w14:textId="77777777" w:rsidR="00CF3BAD" w:rsidRPr="00BE16A4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BE16A4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14:paraId="015065F1" w14:textId="77777777" w:rsidR="00CF3BAD" w:rsidRPr="00BE16A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14:paraId="04637FB5" w14:textId="19503E21" w:rsidR="00CF3BAD" w:rsidRDefault="00CF3BAD" w:rsidP="00B6168A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BE16A4">
        <w:rPr>
          <w:rFonts w:ascii="Times New Roman" w:hAnsi="Times New Roman"/>
          <w:sz w:val="18"/>
          <w:szCs w:val="18"/>
          <w:lang w:eastAsia="pl-PL"/>
        </w:rPr>
        <w:t xml:space="preserve">używania przez spółkę </w:t>
      </w:r>
      <w:r w:rsidRPr="00BE16A4">
        <w:rPr>
          <w:rFonts w:ascii="Times New Roman" w:hAnsi="Times New Roman"/>
          <w:bCs/>
          <w:iCs/>
          <w:sz w:val="18"/>
          <w:szCs w:val="18"/>
          <w:lang w:eastAsia="ar-SA"/>
        </w:rPr>
        <w:t>Szpitale Pomorskie</w:t>
      </w:r>
      <w:r w:rsidRPr="00BE16A4">
        <w:rPr>
          <w:rFonts w:ascii="Times New Roman" w:hAnsi="Times New Roman"/>
          <w:sz w:val="18"/>
          <w:szCs w:val="18"/>
          <w:lang w:eastAsia="pl-PL"/>
        </w:rPr>
        <w:t xml:space="preserve"> telekomunikacyjnych urządzeń końcowych, których jestem użytkownikiem, dla celów przeprowadzenia konkursu na </w:t>
      </w:r>
      <w:r w:rsidRPr="00BE16A4">
        <w:rPr>
          <w:rFonts w:ascii="Times New Roman" w:hAnsi="Times New Roman"/>
          <w:sz w:val="18"/>
          <w:szCs w:val="18"/>
        </w:rPr>
        <w:t>udzielanie świadczeń zdrowotnych</w:t>
      </w:r>
      <w:r w:rsidRPr="00BE16A4">
        <w:rPr>
          <w:rFonts w:ascii="Times New Roman" w:hAnsi="Times New Roman"/>
          <w:sz w:val="18"/>
          <w:szCs w:val="18"/>
          <w:lang w:eastAsia="pl-PL"/>
        </w:rPr>
        <w:t xml:space="preserve"> w spółce </w:t>
      </w:r>
      <w:r w:rsidRPr="00BE16A4">
        <w:rPr>
          <w:rFonts w:ascii="Times New Roman" w:hAnsi="Times New Roman"/>
          <w:bCs/>
          <w:iCs/>
          <w:sz w:val="18"/>
          <w:szCs w:val="18"/>
          <w:lang w:eastAsia="ar-SA"/>
        </w:rPr>
        <w:t>Szpitale Pomorskie, w szczególności przeprowadzenia konkursu oraz prowadzenia negocjacji</w:t>
      </w:r>
      <w:r w:rsidRPr="00BE16A4">
        <w:rPr>
          <w:rFonts w:ascii="Times New Roman" w:hAnsi="Times New Roman"/>
          <w:sz w:val="18"/>
          <w:szCs w:val="18"/>
          <w:lang w:eastAsia="pl-PL"/>
        </w:rPr>
        <w:t xml:space="preserve">.  </w:t>
      </w:r>
    </w:p>
    <w:p w14:paraId="366C3940" w14:textId="77777777" w:rsidR="00BE16A4" w:rsidRPr="00BE16A4" w:rsidRDefault="00BE16A4" w:rsidP="00B6168A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7826FC39" w14:textId="77777777" w:rsidR="00CF3BAD" w:rsidRPr="00BE16A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BE16A4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7FEE6" wp14:editId="713A73BA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BE16A4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14:paraId="0AA70844" w14:textId="77777777" w:rsidR="00CF3BAD" w:rsidRPr="00BE16A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BE16A4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68CEC" wp14:editId="61091838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44F4C3A3" w14:textId="77777777" w:rsidR="00CF3BAD" w:rsidRPr="00BE16A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BE16A4">
        <w:rPr>
          <w:rFonts w:ascii="Times New Roman" w:hAnsi="Times New Roman"/>
          <w:sz w:val="18"/>
          <w:szCs w:val="18"/>
          <w:lang w:eastAsia="pl-PL"/>
        </w:rPr>
        <w:t>NIE</w:t>
      </w:r>
    </w:p>
    <w:p w14:paraId="315E5E5D" w14:textId="77777777" w:rsidR="00991129" w:rsidRDefault="00991129" w:rsidP="00E67DDB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pl-PL"/>
        </w:rPr>
      </w:pPr>
    </w:p>
    <w:p w14:paraId="7D02211F" w14:textId="59B93620" w:rsidR="00CF3BAD" w:rsidRPr="00455024" w:rsidRDefault="00CF3BAD" w:rsidP="00991129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14:paraId="55BDAB74" w14:textId="77777777" w:rsidR="00CF3BAD" w:rsidRPr="00455024" w:rsidRDefault="00CF3BAD" w:rsidP="00BE16A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455024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14:paraId="68677175" w14:textId="77777777" w:rsidR="00CF3BAD" w:rsidRPr="00455024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63787A0E" w14:textId="339EB522" w:rsidR="00CF3BAD" w:rsidRPr="00BE16A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0"/>
          <w:lang w:eastAsia="pl-PL"/>
        </w:rPr>
      </w:pPr>
      <w:r w:rsidRPr="00BE16A4">
        <w:rPr>
          <w:rFonts w:ascii="Times New Roman" w:hAnsi="Times New Roman"/>
          <w:sz w:val="18"/>
          <w:szCs w:val="20"/>
          <w:lang w:eastAsia="pl-PL"/>
        </w:rPr>
        <w:t xml:space="preserve"># Niewyrażenie zgody wiąże się z niemożliwością wzięcia udziału w konkursie na </w:t>
      </w:r>
      <w:r w:rsidRPr="00BE16A4">
        <w:rPr>
          <w:rFonts w:ascii="Times New Roman" w:hAnsi="Times New Roman"/>
          <w:sz w:val="18"/>
          <w:szCs w:val="20"/>
        </w:rPr>
        <w:t xml:space="preserve">udzielanie świadczeń zdrowotnych </w:t>
      </w:r>
      <w:r w:rsidR="00A424FA">
        <w:rPr>
          <w:rFonts w:ascii="Times New Roman" w:hAnsi="Times New Roman"/>
          <w:sz w:val="18"/>
          <w:szCs w:val="20"/>
        </w:rPr>
        <w:t xml:space="preserve">fizjoterapeuty </w:t>
      </w:r>
      <w:r w:rsidRPr="00BE16A4">
        <w:rPr>
          <w:rFonts w:ascii="Times New Roman" w:hAnsi="Times New Roman"/>
          <w:sz w:val="18"/>
          <w:szCs w:val="20"/>
          <w:lang w:eastAsia="pl-PL"/>
        </w:rPr>
        <w:t xml:space="preserve"> prowadzonym przez Administratora Danych Osobowych</w:t>
      </w:r>
    </w:p>
    <w:p w14:paraId="1FEF6226" w14:textId="77777777" w:rsidR="00CF3BAD" w:rsidRPr="00BE16A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0"/>
          <w:lang w:eastAsia="pl-PL"/>
        </w:rPr>
      </w:pPr>
      <w:r w:rsidRPr="00BE16A4">
        <w:rPr>
          <w:rFonts w:ascii="Times New Roman" w:hAnsi="Times New Roman"/>
          <w:sz w:val="18"/>
          <w:szCs w:val="20"/>
          <w:lang w:eastAsia="pl-PL"/>
        </w:rPr>
        <w:t>Potwierdzam poprawność podanych powyżej moich danych osobowych i dobrowolność ich przekazania.</w:t>
      </w:r>
    </w:p>
    <w:p w14:paraId="7E2DDF0D" w14:textId="77777777" w:rsidR="00991129" w:rsidRDefault="00991129" w:rsidP="00E67DDB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1BACF551" w14:textId="0C56EF7A" w:rsidR="00CF3BAD" w:rsidRPr="00455024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765CBDEC" w14:textId="5BCD711B" w:rsidR="00CF3BAD" w:rsidRDefault="00CF3BAD" w:rsidP="00E67DDB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14:paraId="432A165D" w14:textId="77777777" w:rsidR="00E67DDB" w:rsidRPr="00455024" w:rsidRDefault="00E67DDB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6C38398B" w14:textId="77777777" w:rsidR="00BE16A4" w:rsidRPr="006D43A7" w:rsidRDefault="00BE16A4" w:rsidP="00BE16A4">
      <w:pPr>
        <w:spacing w:after="6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9"/>
        <w:gridCol w:w="2004"/>
        <w:gridCol w:w="1489"/>
      </w:tblGrid>
      <w:tr w:rsidR="00BE16A4" w:rsidRPr="006D43A7" w14:paraId="7D90A4DB" w14:textId="77777777" w:rsidTr="00B26E7D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4048C8C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FIZJOTERAPEUTY</w:t>
            </w:r>
          </w:p>
        </w:tc>
      </w:tr>
      <w:tr w:rsidR="00BE16A4" w:rsidRPr="006D43A7" w14:paraId="7B27A988" w14:textId="77777777" w:rsidTr="00B26E7D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1116922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3FB15B2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27C070F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E16A4" w:rsidRPr="006D43A7" w14:paraId="78B62152" w14:textId="77777777" w:rsidTr="00B26E7D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bottom"/>
          </w:tcPr>
          <w:p w14:paraId="3B9FB381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E16A4" w:rsidRPr="006D43A7" w14:paraId="0D061918" w14:textId="77777777" w:rsidTr="00B26E7D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E292F3C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FIZJOTERAPII:</w:t>
            </w:r>
          </w:p>
        </w:tc>
      </w:tr>
      <w:tr w:rsidR="00BE16A4" w:rsidRPr="006D43A7" w14:paraId="22465BC1" w14:textId="77777777" w:rsidTr="00B26E7D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DFD70C8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MAGISTER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EDC71F0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A0BD064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E16A4" w:rsidRPr="006D43A7" w14:paraId="387422E6" w14:textId="77777777" w:rsidTr="00B26E7D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03AC346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LICENCJAT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96204D5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0604641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E16A4" w:rsidRPr="006D43A7" w14:paraId="709807FB" w14:textId="77777777" w:rsidTr="00B26E7D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A6BB1FC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KURSY/UPRAWNIENIA POTWIERDZONE STOSOWNYM CERTYFIKATEM/ZAŚWIADCZENIEM</w:t>
            </w:r>
          </w:p>
        </w:tc>
      </w:tr>
      <w:tr w:rsidR="00BE16A4" w:rsidRPr="006D43A7" w14:paraId="19FB372B" w14:textId="77777777" w:rsidTr="00B26E7D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377168E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AA90E7D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29DC780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E16A4" w:rsidRPr="006D43A7" w14:paraId="772F06FB" w14:textId="77777777" w:rsidTr="00B26E7D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58032E7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22DB04B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DD10810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6A4" w:rsidRPr="006D43A7" w14:paraId="69C5E5EF" w14:textId="77777777" w:rsidTr="00B26E7D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22BBBB9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2CDA1D1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5C5A132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E16A4" w:rsidRPr="006D43A7" w14:paraId="2628BCE9" w14:textId="77777777" w:rsidTr="00B26E7D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812FBCE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B5302F3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AA4FA71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6A4" w:rsidRPr="006D43A7" w14:paraId="5B0F281F" w14:textId="77777777" w:rsidTr="00B26E7D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3E3F3DD" w14:textId="3A6C189C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16A4" w:rsidRPr="006D43A7" w14:paraId="1B503149" w14:textId="77777777" w:rsidTr="00B26E7D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F8307FF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0D6C092" w14:textId="5FF8E2C6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9A64921" w14:textId="6A20B86B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6A4" w:rsidRPr="006D43A7" w14:paraId="3B69696E" w14:textId="77777777" w:rsidTr="00B26E7D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E7F7D22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BF0635C" w14:textId="044FCFB2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0208A60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6A4" w:rsidRPr="006D43A7" w14:paraId="14AE90DF" w14:textId="77777777" w:rsidTr="00B26E7D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5FE71A8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D5B2BED" w14:textId="04DF8595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DB0DA2B" w14:textId="0E145529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F8680C" w14:textId="77777777" w:rsidR="00BE16A4" w:rsidRPr="006D43A7" w:rsidRDefault="00BE16A4" w:rsidP="00BE16A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6D43A7">
        <w:rPr>
          <w:rFonts w:ascii="Times New Roman" w:hAnsi="Times New Roman"/>
          <w:b/>
          <w:bCs/>
          <w:sz w:val="18"/>
          <w:szCs w:val="18"/>
        </w:rPr>
        <w:t xml:space="preserve">CZ. 1 FORMULARZA </w:t>
      </w:r>
      <w:r w:rsidRPr="006D43A7"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77"/>
        <w:gridCol w:w="5445"/>
        <w:gridCol w:w="31"/>
        <w:gridCol w:w="1877"/>
        <w:gridCol w:w="78"/>
        <w:gridCol w:w="1504"/>
        <w:gridCol w:w="70"/>
      </w:tblGrid>
      <w:tr w:rsidR="00BE16A4" w:rsidRPr="006D43A7" w14:paraId="22B27404" w14:textId="77777777" w:rsidTr="007E1E18">
        <w:trPr>
          <w:trHeight w:val="354"/>
        </w:trPr>
        <w:tc>
          <w:tcPr>
            <w:tcW w:w="5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FBC4E34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611036C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5BD1A9A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E16A4" w:rsidRPr="006D43A7" w14:paraId="76D3D52B" w14:textId="77777777" w:rsidTr="007E1E18">
        <w:trPr>
          <w:trHeight w:val="562"/>
        </w:trPr>
        <w:tc>
          <w:tcPr>
            <w:tcW w:w="90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5" w:type="dxa"/>
            </w:tcMar>
            <w:vAlign w:val="bottom"/>
          </w:tcPr>
          <w:p w14:paraId="331990C6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FIZJOTERAPEUTY w latach** – potwierdzone opinią bezpośredniego przełożonego jako warunek konieczny uwzględnienia oceny.</w:t>
            </w:r>
          </w:p>
        </w:tc>
      </w:tr>
      <w:tr w:rsidR="00BE16A4" w:rsidRPr="006D43A7" w14:paraId="18EE3083" w14:textId="77777777" w:rsidTr="007E1E18">
        <w:trPr>
          <w:trHeight w:val="187"/>
        </w:trPr>
        <w:tc>
          <w:tcPr>
            <w:tcW w:w="5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7A5B946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BC18692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7A548E90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E16A4" w:rsidRPr="006D43A7" w14:paraId="55EFBE30" w14:textId="77777777" w:rsidTr="007E1E18">
        <w:trPr>
          <w:trHeight w:val="187"/>
        </w:trPr>
        <w:tc>
          <w:tcPr>
            <w:tcW w:w="5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4C7D15C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0B759A4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4F6AA4B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E16A4" w:rsidRPr="006D43A7" w14:paraId="2D13AA43" w14:textId="77777777" w:rsidTr="007E1E18">
        <w:trPr>
          <w:trHeight w:val="187"/>
        </w:trPr>
        <w:tc>
          <w:tcPr>
            <w:tcW w:w="5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9600C97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4CFFA96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9CD1E63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E16A4" w:rsidRPr="006D43A7" w14:paraId="50DD299D" w14:textId="77777777" w:rsidTr="007E1E18">
        <w:trPr>
          <w:trHeight w:val="187"/>
        </w:trPr>
        <w:tc>
          <w:tcPr>
            <w:tcW w:w="5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6778E33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3972DC5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9C39FFB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E16A4" w:rsidRPr="006D43A7" w14:paraId="4F70D9C9" w14:textId="77777777" w:rsidTr="007E1E18">
        <w:trPr>
          <w:trHeight w:val="187"/>
        </w:trPr>
        <w:tc>
          <w:tcPr>
            <w:tcW w:w="5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F92462C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99AF388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87D7151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6A4" w:rsidRPr="006D43A7" w14:paraId="00BEBC8D" w14:textId="77777777" w:rsidTr="007E1E18">
        <w:trPr>
          <w:trHeight w:val="187"/>
        </w:trPr>
        <w:tc>
          <w:tcPr>
            <w:tcW w:w="5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75FD80D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2F03101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394DBBE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E16A4" w:rsidRPr="006D43A7" w14:paraId="285D0ED9" w14:textId="77777777" w:rsidTr="007E1E18">
        <w:trPr>
          <w:trHeight w:val="187"/>
        </w:trPr>
        <w:tc>
          <w:tcPr>
            <w:tcW w:w="90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14:paraId="30542D5D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BE16A4" w:rsidRPr="006D43A7" w14:paraId="0800E584" w14:textId="77777777" w:rsidTr="007E1E18">
        <w:trPr>
          <w:trHeight w:val="187"/>
        </w:trPr>
        <w:tc>
          <w:tcPr>
            <w:tcW w:w="90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14:paraId="150F5371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   </w:t>
            </w:r>
          </w:p>
        </w:tc>
      </w:tr>
      <w:tr w:rsidR="00BE16A4" w:rsidRPr="006D43A7" w14:paraId="42185F3C" w14:textId="77777777" w:rsidTr="007E1E18">
        <w:trPr>
          <w:trHeight w:val="187"/>
        </w:trPr>
        <w:tc>
          <w:tcPr>
            <w:tcW w:w="5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571B16A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Do 120</w:t>
            </w:r>
          </w:p>
        </w:tc>
        <w:tc>
          <w:tcPr>
            <w:tcW w:w="195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5AFF109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9BEA6F9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6A4" w:rsidRPr="006D43A7" w14:paraId="5DE87AF2" w14:textId="77777777" w:rsidTr="007E1E18">
        <w:trPr>
          <w:trHeight w:val="187"/>
        </w:trPr>
        <w:tc>
          <w:tcPr>
            <w:tcW w:w="5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C0A488B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120-149</w:t>
            </w:r>
          </w:p>
        </w:tc>
        <w:tc>
          <w:tcPr>
            <w:tcW w:w="195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18DC014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60EB952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6A4" w:rsidRPr="006D43A7" w14:paraId="1F0EC024" w14:textId="77777777" w:rsidTr="007E1E18">
        <w:trPr>
          <w:trHeight w:val="187"/>
        </w:trPr>
        <w:tc>
          <w:tcPr>
            <w:tcW w:w="5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AC16EEE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150-179</w:t>
            </w:r>
          </w:p>
        </w:tc>
        <w:tc>
          <w:tcPr>
            <w:tcW w:w="195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9C97236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02F3B9D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6A4" w:rsidRPr="006D43A7" w14:paraId="6D1E7915" w14:textId="77777777" w:rsidTr="007E1E18">
        <w:trPr>
          <w:trHeight w:val="187"/>
        </w:trPr>
        <w:tc>
          <w:tcPr>
            <w:tcW w:w="5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3EDF135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180</w:t>
            </w:r>
          </w:p>
        </w:tc>
        <w:tc>
          <w:tcPr>
            <w:tcW w:w="195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A4B46B6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4E48065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6A4" w:rsidRPr="006D43A7" w14:paraId="4585B4AF" w14:textId="77777777" w:rsidTr="007E1E18">
        <w:trPr>
          <w:trHeight w:val="187"/>
        </w:trPr>
        <w:tc>
          <w:tcPr>
            <w:tcW w:w="90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5180507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BE16A4" w:rsidRPr="006D43A7" w14:paraId="5E6BFEC1" w14:textId="77777777" w:rsidTr="007E1E18">
        <w:trPr>
          <w:trHeight w:val="447"/>
        </w:trPr>
        <w:tc>
          <w:tcPr>
            <w:tcW w:w="9082" w:type="dxa"/>
            <w:gridSpan w:val="7"/>
            <w:tcBorders>
              <w:top w:val="single" w:sz="4" w:space="0" w:color="00000A"/>
            </w:tcBorders>
            <w:shd w:val="clear" w:color="auto" w:fill="FFFFFF"/>
            <w:vAlign w:val="bottom"/>
          </w:tcPr>
          <w:p w14:paraId="357180EE" w14:textId="77777777" w:rsidR="00BE16A4" w:rsidRPr="00B4072F" w:rsidRDefault="00BE16A4" w:rsidP="00B26E7D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 xml:space="preserve">Uwaga! Deklarowana minimalna liczba godzin winna być zgodna z oferowaną liczbą godzin świadczenia usług wskazaną </w:t>
            </w:r>
            <w:r w:rsidRPr="006D43A7">
              <w:rPr>
                <w:rFonts w:ascii="Times New Roman" w:hAnsi="Times New Roman"/>
                <w:b/>
                <w:sz w:val="16"/>
                <w:szCs w:val="16"/>
              </w:rPr>
              <w:br/>
              <w:t>w formularzu ofertowo-cenowym pod rygorem uznania jako wiążącej niższej wartości.</w:t>
            </w:r>
          </w:p>
        </w:tc>
      </w:tr>
      <w:tr w:rsidR="007E1E18" w:rsidRPr="006D43A7" w14:paraId="4459362B" w14:textId="77777777" w:rsidTr="00CE185A">
        <w:trPr>
          <w:trHeight w:val="187"/>
        </w:trPr>
        <w:tc>
          <w:tcPr>
            <w:tcW w:w="90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14:paraId="46C6668E" w14:textId="35C8C985" w:rsidR="007E1E18" w:rsidRPr="006D43A7" w:rsidRDefault="007E1E18" w:rsidP="00CE1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E18">
              <w:rPr>
                <w:rFonts w:ascii="Times New Roman" w:hAnsi="Times New Roman"/>
                <w:b/>
                <w:sz w:val="16"/>
                <w:szCs w:val="16"/>
              </w:rPr>
              <w:t>3.2.W ZAKRESIE  OKRESU  TRWANIA UMOWY</w:t>
            </w:r>
          </w:p>
        </w:tc>
      </w:tr>
      <w:tr w:rsidR="007E1E18" w:rsidRPr="005B238D" w14:paraId="4E6DCC9C" w14:textId="77777777" w:rsidTr="007E1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gridAfter w:val="1"/>
          <w:wBefore w:w="77" w:type="dxa"/>
          <w:wAfter w:w="70" w:type="dxa"/>
          <w:trHeight w:val="187"/>
        </w:trPr>
        <w:tc>
          <w:tcPr>
            <w:tcW w:w="5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6D5162" w14:textId="77777777" w:rsidR="007E1E18" w:rsidRPr="009648B8" w:rsidRDefault="007E1E18" w:rsidP="00CE185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bookmarkStart w:id="1" w:name="_GoBack"/>
            <w:bookmarkEnd w:id="1"/>
            <w:r w:rsidRPr="009648B8">
              <w:rPr>
                <w:rFonts w:ascii="Times New Roman" w:hAnsi="Times New Roman"/>
                <w:sz w:val="20"/>
                <w:szCs w:val="20"/>
              </w:rPr>
              <w:t>1 rok</w:t>
            </w:r>
          </w:p>
        </w:tc>
        <w:tc>
          <w:tcPr>
            <w:tcW w:w="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6DD7DDDD" w14:textId="77777777" w:rsidR="007E1E18" w:rsidRPr="005B238D" w:rsidRDefault="007E1E18" w:rsidP="00CE185A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8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D674925" w14:textId="77777777" w:rsidR="007E1E18" w:rsidRPr="005B238D" w:rsidRDefault="007E1E18" w:rsidP="00CE185A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1E18" w:rsidRPr="005B238D" w14:paraId="4D86655B" w14:textId="77777777" w:rsidTr="007E1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gridAfter w:val="1"/>
          <w:wBefore w:w="77" w:type="dxa"/>
          <w:wAfter w:w="70" w:type="dxa"/>
          <w:trHeight w:val="187"/>
        </w:trPr>
        <w:tc>
          <w:tcPr>
            <w:tcW w:w="5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4F510A" w14:textId="77777777" w:rsidR="007E1E18" w:rsidRPr="009648B8" w:rsidRDefault="007E1E18" w:rsidP="00CE185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9648B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2EE4DAB4" w14:textId="77777777" w:rsidR="007E1E18" w:rsidRPr="005B238D" w:rsidRDefault="007E1E18" w:rsidP="00CE185A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B238D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8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CA6FEB7" w14:textId="77777777" w:rsidR="007E1E18" w:rsidRPr="005B238D" w:rsidRDefault="007E1E18" w:rsidP="00CE185A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1E18" w:rsidRPr="005B238D" w14:paraId="7A2C63C3" w14:textId="77777777" w:rsidTr="007E1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gridAfter w:val="1"/>
          <w:wBefore w:w="77" w:type="dxa"/>
          <w:wAfter w:w="70" w:type="dxa"/>
          <w:trHeight w:val="187"/>
        </w:trPr>
        <w:tc>
          <w:tcPr>
            <w:tcW w:w="5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EB3AB6" w14:textId="77777777" w:rsidR="007E1E18" w:rsidRPr="009648B8" w:rsidRDefault="007E1E18" w:rsidP="00CE185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9648B8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56382C1C" w14:textId="77777777" w:rsidR="007E1E18" w:rsidRPr="005B238D" w:rsidRDefault="007E1E18" w:rsidP="00CE185A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B238D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8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4011FC3" w14:textId="77777777" w:rsidR="007E1E18" w:rsidRPr="005B238D" w:rsidRDefault="007E1E18" w:rsidP="00CE185A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E23EC8A" w14:textId="1E4C3273" w:rsidR="00CF3BAD" w:rsidRPr="00455024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CF3BAD" w:rsidRPr="00455024" w14:paraId="0F79553A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33640FA" w14:textId="2A1E57B1" w:rsidR="00CF3BAD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6916F6B8" w14:textId="77777777" w:rsidR="00BE16A4" w:rsidRPr="00455024" w:rsidRDefault="00BE16A4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43677E4D" w14:textId="77777777"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534C0" w14:textId="77777777"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1DAE66" w14:textId="77777777" w:rsidR="00CF3BAD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69A58F5A" w14:textId="77777777" w:rsidR="00E67DDB" w:rsidRPr="00455024" w:rsidRDefault="00E67DDB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6F6A92E8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F6F5CC2" w14:textId="77777777" w:rsidR="00CF3BAD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832F6C" w14:textId="77777777" w:rsidR="00BE16A4" w:rsidRDefault="00BE16A4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C74A44" w14:textId="4E4656F7" w:rsidR="00BE16A4" w:rsidRPr="00455024" w:rsidRDefault="00BE16A4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478F562" w14:textId="77777777"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6692B41B" w14:textId="77777777" w:rsidR="00CF3BAD" w:rsidRPr="00455024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25146A51" w14:textId="77777777" w:rsidR="00CF3BAD" w:rsidRPr="008F429D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sectPr w:rsidR="00CF3BAD" w:rsidRPr="008F429D" w:rsidSect="00C95832">
      <w:headerReference w:type="default" r:id="rId10"/>
      <w:footerReference w:type="default" r:id="rId11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C55B7A0" w16cex:dateUtc="2023-11-24T18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62756" w14:textId="77777777" w:rsidR="00DE4E5E" w:rsidRDefault="00DE4E5E" w:rsidP="00A8421C">
      <w:pPr>
        <w:spacing w:after="0" w:line="240" w:lineRule="auto"/>
      </w:pPr>
      <w:r>
        <w:separator/>
      </w:r>
    </w:p>
  </w:endnote>
  <w:endnote w:type="continuationSeparator" w:id="0">
    <w:p w14:paraId="53299424" w14:textId="77777777" w:rsidR="00DE4E5E" w:rsidRDefault="00DE4E5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C2613" w14:textId="77777777" w:rsidR="00C11875" w:rsidRPr="00DC4202" w:rsidRDefault="00C11875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138CB575" wp14:editId="181A14F6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6DDD8BE7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674D176C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138889D7" w14:textId="77777777" w:rsidR="00C11875" w:rsidRDefault="00C11875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177.521.500,00</w:t>
    </w:r>
  </w:p>
  <w:p w14:paraId="781CBD64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14:paraId="019A9FB1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23ECEE3E" w14:textId="77777777" w:rsidR="00C11875" w:rsidRPr="001800AA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07D02" w14:textId="77777777" w:rsidR="00DE4E5E" w:rsidRDefault="00DE4E5E" w:rsidP="00A8421C">
      <w:pPr>
        <w:spacing w:after="0" w:line="240" w:lineRule="auto"/>
      </w:pPr>
      <w:r>
        <w:separator/>
      </w:r>
    </w:p>
  </w:footnote>
  <w:footnote w:type="continuationSeparator" w:id="0">
    <w:p w14:paraId="0C6EF162" w14:textId="77777777" w:rsidR="00DE4E5E" w:rsidRDefault="00DE4E5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8B0ED" w14:textId="77777777" w:rsidR="00C11875" w:rsidRDefault="00C11875">
    <w:pPr>
      <w:rPr>
        <w:noProof/>
      </w:rPr>
    </w:pPr>
  </w:p>
  <w:p w14:paraId="79A86982" w14:textId="77777777" w:rsidR="00C11875" w:rsidRDefault="00C11875">
    <w:r>
      <w:rPr>
        <w:noProof/>
        <w:lang w:eastAsia="pl-PL"/>
      </w:rPr>
      <w:drawing>
        <wp:inline distT="0" distB="0" distL="0" distR="0" wp14:anchorId="5D331856" wp14:editId="0C3976BC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7C69D1"/>
    <w:multiLevelType w:val="multilevel"/>
    <w:tmpl w:val="B58C45D6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18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0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1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5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7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2"/>
  </w:num>
  <w:num w:numId="3">
    <w:abstractNumId w:val="13"/>
  </w:num>
  <w:num w:numId="4">
    <w:abstractNumId w:val="19"/>
  </w:num>
  <w:num w:numId="5">
    <w:abstractNumId w:val="18"/>
  </w:num>
  <w:num w:numId="6">
    <w:abstractNumId w:val="27"/>
  </w:num>
  <w:num w:numId="7">
    <w:abstractNumId w:val="20"/>
  </w:num>
  <w:num w:numId="8">
    <w:abstractNumId w:val="22"/>
  </w:num>
  <w:num w:numId="9">
    <w:abstractNumId w:val="24"/>
  </w:num>
  <w:num w:numId="10">
    <w:abstractNumId w:val="16"/>
  </w:num>
  <w:num w:numId="11">
    <w:abstractNumId w:val="25"/>
  </w:num>
  <w:num w:numId="12">
    <w:abstractNumId w:val="21"/>
  </w:num>
  <w:num w:numId="13">
    <w:abstractNumId w:val="14"/>
  </w:num>
  <w:num w:numId="14">
    <w:abstractNumId w:val="26"/>
  </w:num>
  <w:num w:numId="15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3823"/>
    <w:rsid w:val="0003424C"/>
    <w:rsid w:val="00034FC5"/>
    <w:rsid w:val="00035572"/>
    <w:rsid w:val="00037AFB"/>
    <w:rsid w:val="0004050B"/>
    <w:rsid w:val="00042EAE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460A"/>
    <w:rsid w:val="0008492D"/>
    <w:rsid w:val="00085B33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4DD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60A"/>
    <w:rsid w:val="00216CA2"/>
    <w:rsid w:val="00216E01"/>
    <w:rsid w:val="0021724F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344D2"/>
    <w:rsid w:val="00240AF3"/>
    <w:rsid w:val="00243EFE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7C52"/>
    <w:rsid w:val="002A03E6"/>
    <w:rsid w:val="002A0E60"/>
    <w:rsid w:val="002A237E"/>
    <w:rsid w:val="002A2477"/>
    <w:rsid w:val="002A5E4E"/>
    <w:rsid w:val="002A7852"/>
    <w:rsid w:val="002B1E55"/>
    <w:rsid w:val="002B2F53"/>
    <w:rsid w:val="002B4AAC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F0E"/>
    <w:rsid w:val="002E480D"/>
    <w:rsid w:val="002E5D83"/>
    <w:rsid w:val="002E6B1C"/>
    <w:rsid w:val="002F3E8F"/>
    <w:rsid w:val="002F5E5C"/>
    <w:rsid w:val="002F65E0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168B4"/>
    <w:rsid w:val="003228F1"/>
    <w:rsid w:val="003241EA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39E7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179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2A5B"/>
    <w:rsid w:val="006437B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2A1B"/>
    <w:rsid w:val="006C3A36"/>
    <w:rsid w:val="006C6A61"/>
    <w:rsid w:val="006C6B93"/>
    <w:rsid w:val="006D02D5"/>
    <w:rsid w:val="006D08C6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BD7"/>
    <w:rsid w:val="00775090"/>
    <w:rsid w:val="00775E8A"/>
    <w:rsid w:val="0078006E"/>
    <w:rsid w:val="00780734"/>
    <w:rsid w:val="00782030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4256"/>
    <w:rsid w:val="007D582E"/>
    <w:rsid w:val="007D6339"/>
    <w:rsid w:val="007E14A4"/>
    <w:rsid w:val="007E1E18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4E2E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64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2BBE"/>
    <w:rsid w:val="00964664"/>
    <w:rsid w:val="00964F82"/>
    <w:rsid w:val="009650DB"/>
    <w:rsid w:val="009663D8"/>
    <w:rsid w:val="00967001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9102D"/>
    <w:rsid w:val="00991129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76C1"/>
    <w:rsid w:val="009E7C8B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F6D"/>
    <w:rsid w:val="00A15CD0"/>
    <w:rsid w:val="00A1748A"/>
    <w:rsid w:val="00A17FA0"/>
    <w:rsid w:val="00A225E8"/>
    <w:rsid w:val="00A22A67"/>
    <w:rsid w:val="00A24701"/>
    <w:rsid w:val="00A2497F"/>
    <w:rsid w:val="00A24C60"/>
    <w:rsid w:val="00A25D0A"/>
    <w:rsid w:val="00A25FE4"/>
    <w:rsid w:val="00A34023"/>
    <w:rsid w:val="00A34AB3"/>
    <w:rsid w:val="00A35DEF"/>
    <w:rsid w:val="00A41872"/>
    <w:rsid w:val="00A424FA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5E4"/>
    <w:rsid w:val="00AD3931"/>
    <w:rsid w:val="00AD41AB"/>
    <w:rsid w:val="00AD46C8"/>
    <w:rsid w:val="00AD6A79"/>
    <w:rsid w:val="00AE1C70"/>
    <w:rsid w:val="00AE2059"/>
    <w:rsid w:val="00AE531E"/>
    <w:rsid w:val="00AE74AB"/>
    <w:rsid w:val="00AE7586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16A4"/>
    <w:rsid w:val="00BE29CD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5819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830F2"/>
    <w:rsid w:val="00C87964"/>
    <w:rsid w:val="00C90280"/>
    <w:rsid w:val="00C912BC"/>
    <w:rsid w:val="00C92E29"/>
    <w:rsid w:val="00C93709"/>
    <w:rsid w:val="00C93FE1"/>
    <w:rsid w:val="00C9414F"/>
    <w:rsid w:val="00C95832"/>
    <w:rsid w:val="00C963B5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D3F"/>
    <w:rsid w:val="00CE2563"/>
    <w:rsid w:val="00CE3131"/>
    <w:rsid w:val="00CE3BB5"/>
    <w:rsid w:val="00CF3972"/>
    <w:rsid w:val="00CF3BAD"/>
    <w:rsid w:val="00CF4455"/>
    <w:rsid w:val="00CF4821"/>
    <w:rsid w:val="00CF5D02"/>
    <w:rsid w:val="00CF6156"/>
    <w:rsid w:val="00CF67DF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A87"/>
    <w:rsid w:val="00DD4597"/>
    <w:rsid w:val="00DD525C"/>
    <w:rsid w:val="00DD5EFB"/>
    <w:rsid w:val="00DD7605"/>
    <w:rsid w:val="00DE3997"/>
    <w:rsid w:val="00DE4001"/>
    <w:rsid w:val="00DE4E5E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67DDB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7DE2"/>
    <w:rsid w:val="00E90B8C"/>
    <w:rsid w:val="00E918E6"/>
    <w:rsid w:val="00E91FA4"/>
    <w:rsid w:val="00E9243B"/>
    <w:rsid w:val="00E92A46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1CBF"/>
    <w:rsid w:val="00EB4CB9"/>
    <w:rsid w:val="00EB54A1"/>
    <w:rsid w:val="00EB58E7"/>
    <w:rsid w:val="00EB6200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2E80"/>
    <w:rsid w:val="00F03325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4AD9F5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26683-CE62-4FBF-AD24-CA78BE6D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1449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Katarzyna Chmielewska2</cp:lastModifiedBy>
  <cp:revision>5</cp:revision>
  <cp:lastPrinted>2023-11-20T11:01:00Z</cp:lastPrinted>
  <dcterms:created xsi:type="dcterms:W3CDTF">2023-11-24T18:09:00Z</dcterms:created>
  <dcterms:modified xsi:type="dcterms:W3CDTF">2023-11-27T12:38:00Z</dcterms:modified>
</cp:coreProperties>
</file>