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12FB5" w14:textId="77777777" w:rsidR="00A125DF" w:rsidRDefault="00BB165E" w:rsidP="00A125DF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B4158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3321B0">
        <w:rPr>
          <w:rFonts w:ascii="Times New Roman" w:hAnsi="Times New Roman"/>
          <w:b/>
          <w:color w:val="auto"/>
          <w:sz w:val="20"/>
          <w:szCs w:val="20"/>
        </w:rPr>
        <w:t>154</w:t>
      </w:r>
      <w:r w:rsidRPr="000B4158">
        <w:rPr>
          <w:rFonts w:ascii="Times New Roman" w:hAnsi="Times New Roman"/>
          <w:b/>
          <w:color w:val="auto"/>
          <w:sz w:val="20"/>
          <w:szCs w:val="20"/>
        </w:rPr>
        <w:t>/2023</w:t>
      </w:r>
      <w:r w:rsidRPr="000B4158">
        <w:rPr>
          <w:rFonts w:ascii="Times New Roman" w:hAnsi="Times New Roman"/>
          <w:b/>
          <w:color w:val="auto"/>
          <w:sz w:val="20"/>
          <w:szCs w:val="20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334FB5D9" w14:textId="5529C401" w:rsidR="00BB165E" w:rsidRPr="000B4158" w:rsidRDefault="00BB165E" w:rsidP="00A125DF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21"/>
          <w:szCs w:val="21"/>
        </w:rPr>
      </w:pP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21"/>
          <w:szCs w:val="21"/>
        </w:rPr>
        <w:tab/>
      </w:r>
      <w:r w:rsidRPr="000B4158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14001123" w14:textId="77777777" w:rsidR="00BB165E" w:rsidRPr="000B4158" w:rsidRDefault="00BB165E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619E343E" w14:textId="77777777" w:rsidR="00BB165E" w:rsidRPr="000B4158" w:rsidRDefault="00BB165E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0D472823" w14:textId="77777777" w:rsidR="00BB165E" w:rsidRPr="000B4158" w:rsidRDefault="00BB165E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0B4158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DDB729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0B4158">
        <w:rPr>
          <w:rFonts w:ascii="Times New Roman" w:hAnsi="Times New Roman"/>
          <w:b/>
          <w:sz w:val="20"/>
          <w:szCs w:val="20"/>
        </w:rPr>
        <w:t>DANE OFERENTA:</w:t>
      </w:r>
    </w:p>
    <w:p w14:paraId="66C92888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4E24E377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783721F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761E3952" w14:textId="77777777" w:rsidR="00BB165E" w:rsidRPr="000B4158" w:rsidRDefault="00BB165E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0089FB19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4872AEBF" w14:textId="77777777" w:rsidR="00BB165E" w:rsidRPr="000B4158" w:rsidRDefault="00BB165E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2A6A5DC" w14:textId="6F85E90F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</w:rPr>
        <w:t xml:space="preserve">Oferuję udzielanie świadczeń zdrowotnych przez lekarzy w lokalizacji Spółki przy </w:t>
      </w:r>
      <w:bookmarkStart w:id="0" w:name="_Hlk89349150"/>
      <w:r w:rsidRPr="000B4158">
        <w:rPr>
          <w:rFonts w:ascii="Times New Roman" w:hAnsi="Times New Roman"/>
          <w:sz w:val="20"/>
          <w:szCs w:val="20"/>
        </w:rPr>
        <w:t xml:space="preserve">ul. Smoluchowskiego 18, </w:t>
      </w:r>
      <w:r w:rsidR="000F1DBA">
        <w:rPr>
          <w:rFonts w:ascii="Times New Roman" w:hAnsi="Times New Roman"/>
          <w:sz w:val="20"/>
          <w:szCs w:val="20"/>
        </w:rPr>
        <w:t xml:space="preserve">kod </w:t>
      </w:r>
      <w:r w:rsidRPr="000B4158">
        <w:rPr>
          <w:rFonts w:ascii="Times New Roman" w:hAnsi="Times New Roman"/>
          <w:sz w:val="20"/>
          <w:szCs w:val="20"/>
        </w:rPr>
        <w:t xml:space="preserve">80-214 Gdańsk </w:t>
      </w:r>
      <w:bookmarkStart w:id="1" w:name="_Hlk135208352"/>
      <w:bookmarkEnd w:id="0"/>
      <w:r w:rsidR="000F1DBA">
        <w:rPr>
          <w:rFonts w:ascii="Times New Roman" w:hAnsi="Times New Roman"/>
          <w:sz w:val="20"/>
          <w:szCs w:val="20"/>
        </w:rPr>
        <w:t>–</w:t>
      </w:r>
      <w:r w:rsidRPr="000B4158">
        <w:rPr>
          <w:rFonts w:ascii="Times New Roman" w:hAnsi="Times New Roman"/>
          <w:sz w:val="20"/>
          <w:szCs w:val="20"/>
        </w:rPr>
        <w:t xml:space="preserve"> </w:t>
      </w:r>
      <w:bookmarkStart w:id="2" w:name="_Hlk89349411"/>
      <w:r w:rsidR="000F1DBA">
        <w:rPr>
          <w:rFonts w:ascii="Times New Roman" w:hAnsi="Times New Roman"/>
          <w:sz w:val="20"/>
          <w:szCs w:val="20"/>
        </w:rPr>
        <w:t>Centrum Medyczne Smoluchowskiego - Gdańsk</w:t>
      </w:r>
      <w:bookmarkEnd w:id="2"/>
      <w:r w:rsidRPr="000B4158">
        <w:rPr>
          <w:rFonts w:ascii="Times New Roman" w:hAnsi="Times New Roman"/>
          <w:sz w:val="20"/>
          <w:szCs w:val="20"/>
        </w:rPr>
        <w:t xml:space="preserve"> </w:t>
      </w:r>
      <w:bookmarkEnd w:id="1"/>
      <w:r w:rsidRPr="000B4158">
        <w:rPr>
          <w:rFonts w:ascii="Times New Roman" w:hAnsi="Times New Roman"/>
          <w:sz w:val="20"/>
          <w:szCs w:val="20"/>
        </w:rPr>
        <w:t>w następujących zakresach:</w:t>
      </w:r>
    </w:p>
    <w:p w14:paraId="7E35D15E" w14:textId="77777777" w:rsidR="00BB165E" w:rsidRPr="000B4158" w:rsidRDefault="00BB165E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92"/>
        <w:gridCol w:w="832"/>
        <w:gridCol w:w="4016"/>
        <w:gridCol w:w="1493"/>
      </w:tblGrid>
      <w:tr w:rsidR="000B4158" w:rsidRPr="000B4158" w14:paraId="438357B0" w14:textId="77777777" w:rsidTr="003321B0">
        <w:trPr>
          <w:trHeight w:val="485"/>
        </w:trPr>
        <w:tc>
          <w:tcPr>
            <w:tcW w:w="296" w:type="pct"/>
            <w:shd w:val="clear" w:color="auto" w:fill="E6E6E6"/>
          </w:tcPr>
          <w:p w14:paraId="71AE0B71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F9D77A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1365" w:type="pct"/>
            <w:shd w:val="clear" w:color="auto" w:fill="E6E6E6"/>
          </w:tcPr>
          <w:p w14:paraId="57CC2CA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EDABC0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386BD71F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2888C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Wskazanie Oferenta</w:t>
            </w:r>
          </w:p>
        </w:tc>
        <w:tc>
          <w:tcPr>
            <w:tcW w:w="2115" w:type="pct"/>
            <w:shd w:val="clear" w:color="auto" w:fill="E6E6E6"/>
          </w:tcPr>
          <w:p w14:paraId="5A14A6FD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6557308B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Proponowane wynagrodzenie</w:t>
            </w:r>
          </w:p>
        </w:tc>
        <w:tc>
          <w:tcPr>
            <w:tcW w:w="786" w:type="pct"/>
            <w:shd w:val="clear" w:color="auto" w:fill="E6E6E6"/>
          </w:tcPr>
          <w:p w14:paraId="5CEE2F44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 xml:space="preserve">Oferowana liczba godzin świadczenia usług w przedziale </w:t>
            </w:r>
          </w:p>
          <w:p w14:paraId="38983DB0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od min-do max</w:t>
            </w:r>
          </w:p>
        </w:tc>
      </w:tr>
      <w:tr w:rsidR="000B4158" w:rsidRPr="000B4158" w14:paraId="414D46D2" w14:textId="77777777" w:rsidTr="003321B0">
        <w:trPr>
          <w:trHeight w:val="255"/>
        </w:trPr>
        <w:tc>
          <w:tcPr>
            <w:tcW w:w="296" w:type="pct"/>
            <w:shd w:val="clear" w:color="auto" w:fill="E6E6E6"/>
          </w:tcPr>
          <w:p w14:paraId="20C7D11B" w14:textId="77777777" w:rsidR="00BB165E" w:rsidRPr="000B4158" w:rsidRDefault="00BB165E" w:rsidP="001C40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1365" w:type="pct"/>
            <w:shd w:val="clear" w:color="auto" w:fill="E6E6E6"/>
          </w:tcPr>
          <w:p w14:paraId="2CADCE4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22D0437B" w14:textId="77777777" w:rsidR="00BB165E" w:rsidRPr="000B4158" w:rsidRDefault="00BB165E" w:rsidP="001F70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3.</w:t>
            </w:r>
          </w:p>
        </w:tc>
        <w:tc>
          <w:tcPr>
            <w:tcW w:w="2115" w:type="pct"/>
            <w:shd w:val="clear" w:color="auto" w:fill="E6E6E6"/>
          </w:tcPr>
          <w:p w14:paraId="2AB9818E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4.</w:t>
            </w:r>
          </w:p>
        </w:tc>
        <w:tc>
          <w:tcPr>
            <w:tcW w:w="786" w:type="pct"/>
            <w:shd w:val="clear" w:color="auto" w:fill="E6E6E6"/>
          </w:tcPr>
          <w:p w14:paraId="29ABDD15" w14:textId="77777777" w:rsidR="00BB165E" w:rsidRPr="000B4158" w:rsidRDefault="00BB165E" w:rsidP="00543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B4158">
              <w:rPr>
                <w:rFonts w:ascii="Times New Roman" w:hAnsi="Times New Roman"/>
                <w:b/>
                <w:sz w:val="16"/>
                <w:szCs w:val="16"/>
              </w:rPr>
              <w:t>5.</w:t>
            </w:r>
          </w:p>
        </w:tc>
      </w:tr>
      <w:tr w:rsidR="00992C2F" w:rsidRPr="000B4158" w14:paraId="193D773F" w14:textId="77777777" w:rsidTr="003321B0">
        <w:trPr>
          <w:trHeight w:val="366"/>
        </w:trPr>
        <w:tc>
          <w:tcPr>
            <w:tcW w:w="296" w:type="pct"/>
            <w:vMerge w:val="restart"/>
          </w:tcPr>
          <w:p w14:paraId="4CA2B81C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1.</w:t>
            </w:r>
          </w:p>
          <w:p w14:paraId="197DF180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A6817C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 w:val="restart"/>
          </w:tcPr>
          <w:p w14:paraId="13E66C29" w14:textId="0E315AED" w:rsidR="00992C2F" w:rsidRPr="005C7D26" w:rsidRDefault="00992C2F" w:rsidP="00800A88">
            <w:pPr>
              <w:pStyle w:val="Standard"/>
              <w:spacing w:after="4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7D26">
              <w:rPr>
                <w:rFonts w:ascii="Times New Roman" w:hAnsi="Times New Roman"/>
                <w:b/>
                <w:bCs/>
                <w:sz w:val="20"/>
                <w:szCs w:val="20"/>
              </w:rPr>
              <w:t>III.1. Udzielanie świadczeń zdrowotnych w ramach kontraktu lekarskiego w Oddziale Obserwacyjno-Zakaźnym dla Dzieci – ordynacja lub/i dyżury</w:t>
            </w:r>
          </w:p>
        </w:tc>
        <w:tc>
          <w:tcPr>
            <w:tcW w:w="438" w:type="pct"/>
            <w:vMerge w:val="restart"/>
          </w:tcPr>
          <w:p w14:paraId="0F4B61F3" w14:textId="7555157A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15" w:type="pct"/>
          </w:tcPr>
          <w:p w14:paraId="59F950A3" w14:textId="375A1D7A" w:rsidR="00992C2F" w:rsidRPr="000B4158" w:rsidRDefault="00992C2F" w:rsidP="00BA6E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ordynacji w zł (tj. od poniedziałku do piątku)</w:t>
            </w:r>
          </w:p>
        </w:tc>
        <w:tc>
          <w:tcPr>
            <w:tcW w:w="786" w:type="pct"/>
            <w:vMerge w:val="restart"/>
          </w:tcPr>
          <w:p w14:paraId="4C97613E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667A742B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02C77E00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A397A73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A1B6D50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C2F" w:rsidRPr="000B4158" w14:paraId="60E0670F" w14:textId="77777777" w:rsidTr="003321B0">
        <w:trPr>
          <w:trHeight w:val="366"/>
        </w:trPr>
        <w:tc>
          <w:tcPr>
            <w:tcW w:w="296" w:type="pct"/>
            <w:vMerge/>
          </w:tcPr>
          <w:p w14:paraId="661475EA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39FC7D88" w14:textId="77777777" w:rsidR="00992C2F" w:rsidRPr="00800A88" w:rsidRDefault="00992C2F" w:rsidP="00800A88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266896FC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15750D74" w14:textId="77777777" w:rsidR="00992C2F" w:rsidRPr="000B4158" w:rsidRDefault="00992C2F" w:rsidP="00D145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91CEB1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B334F0" w14:textId="1F65F131" w:rsidR="00992C2F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4E2A11F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2D6D3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  <w:vMerge/>
          </w:tcPr>
          <w:p w14:paraId="57F804E3" w14:textId="77777777" w:rsidR="00992C2F" w:rsidRPr="000B4158" w:rsidRDefault="00992C2F" w:rsidP="00D145C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92C2F" w:rsidRPr="000B4158" w14:paraId="4827847C" w14:textId="77777777" w:rsidTr="003321B0">
        <w:trPr>
          <w:trHeight w:val="366"/>
        </w:trPr>
        <w:tc>
          <w:tcPr>
            <w:tcW w:w="296" w:type="pct"/>
            <w:vMerge/>
          </w:tcPr>
          <w:p w14:paraId="3C203F4D" w14:textId="77777777" w:rsidR="00992C2F" w:rsidRPr="000B4158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pct"/>
            <w:vMerge/>
          </w:tcPr>
          <w:p w14:paraId="3C2935F4" w14:textId="77777777" w:rsidR="00992C2F" w:rsidRPr="00800A88" w:rsidRDefault="00992C2F" w:rsidP="00992C2F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1407A856" w14:textId="77777777" w:rsidR="00992C2F" w:rsidRPr="000B4158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15" w:type="pct"/>
          </w:tcPr>
          <w:p w14:paraId="20D4D116" w14:textId="77777777" w:rsidR="00992C2F" w:rsidRPr="007D787A" w:rsidRDefault="00992C2F" w:rsidP="00992C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Proponowana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udzielania </w:t>
            </w:r>
            <w:r w:rsidRPr="0056005A">
              <w:rPr>
                <w:rFonts w:ascii="Times New Roman" w:hAnsi="Times New Roman"/>
                <w:sz w:val="18"/>
                <w:szCs w:val="18"/>
              </w:rPr>
              <w:t>świadcze</w:t>
            </w:r>
            <w:r>
              <w:rPr>
                <w:rFonts w:ascii="Times New Roman" w:hAnsi="Times New Roman"/>
                <w:sz w:val="18"/>
                <w:szCs w:val="18"/>
              </w:rPr>
              <w:t>ń w ramach dyżuru lekarskiego (poza godzinami normalnej ordynacji) w dni powszednie i w soboty oraz w niedziele i święta</w:t>
            </w:r>
          </w:p>
          <w:p w14:paraId="6A9856B7" w14:textId="77777777" w:rsidR="00992C2F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1A7734" w14:textId="77777777" w:rsidR="00992C2F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D1A4CB" w14:textId="7143A4E9" w:rsidR="00992C2F" w:rsidRPr="000B4158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6" w:type="pct"/>
          </w:tcPr>
          <w:p w14:paraId="3E21AEA2" w14:textId="77777777" w:rsidR="00992C2F" w:rsidRPr="000B4158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 xml:space="preserve">Oferowana liczba godzin świadczenia usług w przedziale </w:t>
            </w:r>
          </w:p>
          <w:p w14:paraId="2D354F33" w14:textId="77777777" w:rsidR="00992C2F" w:rsidRPr="000B4158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158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  <w:p w14:paraId="712C22E7" w14:textId="77777777" w:rsidR="00992C2F" w:rsidRPr="000B4158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543EDC8" w14:textId="77777777" w:rsidR="00992C2F" w:rsidRPr="000B4158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ABA009" w14:textId="77777777" w:rsidR="00992C2F" w:rsidRPr="000B4158" w:rsidRDefault="00992C2F" w:rsidP="00992C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24A828B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3F7EF54C" w14:textId="77777777" w:rsidR="00BB165E" w:rsidRPr="000B4158" w:rsidRDefault="00BB165E" w:rsidP="00B66AD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u w:val="single"/>
        </w:rPr>
        <w:t>Uwaga:</w:t>
      </w:r>
    </w:p>
    <w:p w14:paraId="2203392B" w14:textId="475638B8" w:rsidR="00992C2F" w:rsidRPr="00992C2F" w:rsidRDefault="00992C2F" w:rsidP="00992C2F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992C2F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</w:t>
      </w:r>
      <w:r>
        <w:rPr>
          <w:rFonts w:ascii="Times New Roman" w:hAnsi="Times New Roman"/>
          <w:sz w:val="20"/>
          <w:szCs w:val="20"/>
        </w:rPr>
        <w:t> </w:t>
      </w:r>
      <w:r w:rsidRPr="00992C2F">
        <w:rPr>
          <w:rFonts w:ascii="Times New Roman" w:hAnsi="Times New Roman"/>
          <w:sz w:val="20"/>
          <w:szCs w:val="20"/>
        </w:rPr>
        <w:t>zgodnie z opisem w tabeli  – stosowanie do danego zakresu, na który składana jest oferta.</w:t>
      </w:r>
    </w:p>
    <w:p w14:paraId="70B4DAB2" w14:textId="77777777" w:rsidR="00992C2F" w:rsidRPr="00992C2F" w:rsidRDefault="00992C2F" w:rsidP="00992C2F">
      <w:pPr>
        <w:pStyle w:val="Akapitzlist"/>
        <w:numPr>
          <w:ilvl w:val="0"/>
          <w:numId w:val="15"/>
        </w:numPr>
        <w:suppressAutoHyphens/>
        <w:spacing w:after="0" w:line="240" w:lineRule="auto"/>
        <w:rPr>
          <w:rFonts w:ascii="Times New Roman" w:hAnsi="Times New Roman"/>
          <w:sz w:val="20"/>
          <w:szCs w:val="20"/>
        </w:rPr>
      </w:pPr>
      <w:r w:rsidRPr="00992C2F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060A4B63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3FABD20" w14:textId="77777777" w:rsidR="00BB165E" w:rsidRPr="000B4158" w:rsidRDefault="00BB165E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</w:rPr>
        <w:t>Oświadczam, że:</w:t>
      </w:r>
    </w:p>
    <w:p w14:paraId="55365C40" w14:textId="716B236B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0B4158">
        <w:rPr>
          <w:rFonts w:ascii="Times New Roman" w:hAnsi="Times New Roman"/>
          <w:sz w:val="20"/>
          <w:szCs w:val="20"/>
        </w:rPr>
        <w:t xml:space="preserve">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</w:t>
      </w:r>
      <w:r w:rsidR="003321B0">
        <w:rPr>
          <w:rFonts w:ascii="Times New Roman" w:hAnsi="Times New Roman"/>
          <w:sz w:val="20"/>
          <w:szCs w:val="20"/>
          <w:shd w:val="clear" w:color="auto" w:fill="FFFFFF"/>
        </w:rPr>
        <w:t> 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dnia.......................................)**.</w:t>
      </w:r>
    </w:p>
    <w:p w14:paraId="217DE51C" w14:textId="77777777" w:rsidR="00BB165E" w:rsidRPr="000B4158" w:rsidRDefault="00BB165E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B4158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5CB1F3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0C78613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01370AC0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37A413F5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C9E7E4A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75FAB7B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0C427C48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6DA68D87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99056CD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215EB989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A00860D" w14:textId="2D2B6F25" w:rsidR="00BB165E" w:rsidRPr="000B4158" w:rsidRDefault="00BB165E" w:rsidP="00A71603">
      <w:pPr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</w:t>
      </w:r>
      <w:r w:rsidR="009E5C7E">
        <w:rPr>
          <w:rFonts w:ascii="Times New Roman" w:hAnsi="Times New Roman"/>
          <w:sz w:val="20"/>
          <w:szCs w:val="20"/>
          <w:shd w:val="clear" w:color="auto" w:fill="FFFFFF"/>
        </w:rPr>
        <w:t>pismo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zgodnie z okresem wypowiedzenia wynikającym z tej  umowy.</w:t>
      </w:r>
    </w:p>
    <w:p w14:paraId="11236CEE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0B4158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17168F86" w14:textId="77777777" w:rsidR="00BB165E" w:rsidRPr="000B4158" w:rsidRDefault="00BB165E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B4158">
        <w:rPr>
          <w:rFonts w:ascii="Times New Roman" w:hAnsi="Times New Roman"/>
          <w:sz w:val="20"/>
          <w:szCs w:val="20"/>
          <w:shd w:val="clear" w:color="auto" w:fill="FFFFFF"/>
        </w:rPr>
        <w:t>Zobowiązuję się do nie podwyższania ceny za realizację świadczeń przez okres trwania umowy.</w:t>
      </w:r>
    </w:p>
    <w:p w14:paraId="578CCFD6" w14:textId="77777777" w:rsidR="00BB165E" w:rsidRPr="000B4158" w:rsidRDefault="00BB165E" w:rsidP="00A71603">
      <w:pPr>
        <w:tabs>
          <w:tab w:val="num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0B4158" w:rsidRPr="000B4158" w14:paraId="76A5EA6B" w14:textId="77777777" w:rsidTr="00CE3BB5">
        <w:tc>
          <w:tcPr>
            <w:tcW w:w="4541" w:type="dxa"/>
          </w:tcPr>
          <w:p w14:paraId="500E1B82" w14:textId="77777777" w:rsidR="00BB165E" w:rsidRPr="000B4158" w:rsidRDefault="00BB165E" w:rsidP="00B6168A">
            <w:pPr>
              <w:spacing w:after="0" w:line="240" w:lineRule="auto"/>
              <w:jc w:val="both"/>
            </w:pPr>
            <w:r w:rsidRPr="000B4158">
              <w:br w:type="page"/>
            </w:r>
          </w:p>
          <w:p w14:paraId="2E629B59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7EE6433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2F86BB37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C8F9C8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234E76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85F8C7" w14:textId="77777777" w:rsidR="00BB165E" w:rsidRPr="000B4158" w:rsidRDefault="00BB165E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0B4158" w:rsidRPr="000B4158" w14:paraId="1E276BE8" w14:textId="77777777" w:rsidTr="00CE3BB5">
        <w:tc>
          <w:tcPr>
            <w:tcW w:w="4541" w:type="dxa"/>
          </w:tcPr>
          <w:p w14:paraId="561EFBF0" w14:textId="77777777" w:rsidR="00BB165E" w:rsidRPr="000B4158" w:rsidRDefault="00BB165E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DB403C5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7E0197BF" w14:textId="77777777" w:rsidR="00BB165E" w:rsidRPr="000B4158" w:rsidRDefault="00BB165E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69635DF3" w14:textId="77777777" w:rsidR="00BB165E" w:rsidRPr="000B4158" w:rsidRDefault="00BB165E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4158">
        <w:rPr>
          <w:rFonts w:ascii="Times New Roman" w:hAnsi="Times New Roman"/>
          <w:sz w:val="18"/>
          <w:szCs w:val="18"/>
        </w:rPr>
        <w:t>**) niepotrzebne skreślić</w:t>
      </w:r>
    </w:p>
    <w:p w14:paraId="241815BC" w14:textId="77777777" w:rsidR="00BB165E" w:rsidRPr="000B4158" w:rsidRDefault="00BB165E" w:rsidP="00B6168A">
      <w:pPr>
        <w:suppressAutoHyphens/>
        <w:spacing w:after="0" w:line="240" w:lineRule="auto"/>
        <w:jc w:val="both"/>
        <w:rPr>
          <w:kern w:val="1"/>
        </w:rPr>
      </w:pPr>
      <w:r w:rsidRPr="000B4158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14:paraId="4B069AB3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576990DB" w14:textId="77777777" w:rsidR="00BB165E" w:rsidRPr="000B4158" w:rsidRDefault="00BB165E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0B4158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07E6F482" w14:textId="0A70459A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>). W</w:t>
      </w:r>
      <w:r w:rsidR="003321B0">
        <w:rPr>
          <w:rFonts w:ascii="Times New Roman" w:hAnsi="Times New Roman"/>
          <w:sz w:val="20"/>
          <w:szCs w:val="20"/>
          <w:lang w:eastAsia="pl-PL"/>
        </w:rPr>
        <w:t> 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sprawach związanych z przetwarzaniem Pani/Pana danych osobowych (jako osoby, której dane osobowe są przetwarzane) należy kontaktować się z Administratorem Danych Osobowych za pomocą adresu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0B4158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B4158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B4158">
        <w:rPr>
          <w:rFonts w:ascii="Times New Roman" w:hAnsi="Times New Roman"/>
          <w:sz w:val="20"/>
          <w:szCs w:val="20"/>
        </w:rPr>
        <w:t>pięciu lat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B4158">
        <w:rPr>
          <w:rFonts w:ascii="Times New Roman" w:hAnsi="Times New Roman"/>
          <w:sz w:val="20"/>
          <w:szCs w:val="20"/>
        </w:rPr>
        <w:t xml:space="preserve">innym odbiorcom, w szczególności podmiotom uprawionym do kontroli działalności spółki Szpitale Pomorskie, w tym w zakresie prawidłowości konkursów przeprowadzanych zgodnie z przepisami ustawy o działalności leczniczej, </w:t>
      </w:r>
      <w:r w:rsidRPr="000B4158">
        <w:rPr>
          <w:rFonts w:ascii="Times New Roman" w:hAnsi="Times New Roman"/>
          <w:sz w:val="20"/>
          <w:szCs w:val="20"/>
        </w:rPr>
        <w:lastRenderedPageBreak/>
        <w:t>organom samorządu zawodowego, podmiotom świadczącym obsługę prawną spółki Szpitale Pomorskie oraz operatorom telekomunikacyjnym świadczącym usługi teleinformatyczne na rzecz Administratora Danych Osobowych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B4158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0B4158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0B4158"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423ED5A0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B4158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0B4158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7F963004" w14:textId="77777777" w:rsidR="00BB165E" w:rsidRPr="000B4158" w:rsidRDefault="00BB165E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B4158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0B4158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FBD01F0" w14:textId="77777777" w:rsidR="00BB165E" w:rsidRPr="000B4158" w:rsidRDefault="00BB165E" w:rsidP="0050230C">
      <w:pPr>
        <w:tabs>
          <w:tab w:val="left" w:pos="284"/>
          <w:tab w:val="left" w:pos="993"/>
        </w:tabs>
        <w:suppressAutoHyphens/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</w:p>
    <w:p w14:paraId="51003106" w14:textId="478400A8" w:rsidR="00BB165E" w:rsidRPr="000B4158" w:rsidRDefault="004345DD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43A26A" wp14:editId="079DB06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42E6EAA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14:paraId="0F658F0C" w14:textId="00AE456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A765A" wp14:editId="33668FF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8EA8E1F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HvyK/X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462D66FF" w14:textId="77777777" w:rsidR="00BB165E" w:rsidRPr="000B4158" w:rsidRDefault="00BB165E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14:paraId="56D521D9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14:paraId="49805A2C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B4158">
        <w:rPr>
          <w:rFonts w:ascii="Times New Roman" w:hAnsi="Times New Roman"/>
          <w:sz w:val="20"/>
          <w:szCs w:val="20"/>
        </w:rPr>
        <w:t>udzielanie świadczeń zdrowotnych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0B4158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14:paraId="5C1029BE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731E3D1B" w14:textId="20644E9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3D3B" wp14:editId="11D7D71E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E868286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">
                <v:stroke joinstyle="round"/>
              </v:rect>
            </w:pict>
          </mc:Fallback>
        </mc:AlternateContent>
      </w:r>
      <w:r w:rsidR="00BB165E" w:rsidRPr="000B4158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14:paraId="6A1B21E7" w14:textId="104D0473" w:rsidR="00BB165E" w:rsidRPr="000B4158" w:rsidRDefault="004345D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8AE70" wp14:editId="6BB4C095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75BBBC4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">
                <v:stroke joinstyle="round"/>
              </v:rect>
            </w:pict>
          </mc:Fallback>
        </mc:AlternateContent>
      </w:r>
    </w:p>
    <w:p w14:paraId="2DF086BE" w14:textId="77777777" w:rsidR="00BB165E" w:rsidRPr="000B4158" w:rsidRDefault="00BB165E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NIE</w:t>
      </w:r>
    </w:p>
    <w:p w14:paraId="7F6DE91B" w14:textId="77777777" w:rsidR="00BB165E" w:rsidRPr="000B4158" w:rsidRDefault="00BB165E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14:paraId="3694B8F4" w14:textId="77777777" w:rsidR="00BB165E" w:rsidRPr="000B4158" w:rsidRDefault="00BB165E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0B4158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02884422" w14:textId="77777777" w:rsidR="00BB165E" w:rsidRPr="000B4158" w:rsidRDefault="00BB165E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40AA7783" w14:textId="2065AFA0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B4158">
        <w:rPr>
          <w:rFonts w:ascii="Times New Roman" w:hAnsi="Times New Roman"/>
          <w:sz w:val="20"/>
          <w:szCs w:val="20"/>
        </w:rPr>
        <w:t>udzielanie świadczeń zdrowotnych lekarza</w:t>
      </w:r>
      <w:r w:rsidRPr="000B4158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6B7A80B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0B4158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2EB69B78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2E770C88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28289141" w14:textId="77777777" w:rsidR="00BB165E" w:rsidRPr="000B4158" w:rsidRDefault="00BB165E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14:paraId="375927E8" w14:textId="77777777" w:rsidR="00BB165E" w:rsidRPr="000B4158" w:rsidRDefault="00BB165E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0B4158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725CB915" w14:textId="77777777" w:rsidR="00BB165E" w:rsidRPr="000B4158" w:rsidRDefault="00BB165E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0B4158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0B4158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0B4158">
        <w:rPr>
          <w:rFonts w:ascii="Times New Roman" w:hAnsi="Times New Roman"/>
          <w:sz w:val="18"/>
          <w:szCs w:val="18"/>
          <w:lang w:eastAsia="pl-PL"/>
        </w:rPr>
        <w:t>)</w:t>
      </w:r>
    </w:p>
    <w:p w14:paraId="1B6ED49D" w14:textId="51CAC14F" w:rsidR="00BB165E" w:rsidRDefault="00BB165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A66E510" w14:textId="086E9033" w:rsidR="00992C2F" w:rsidRDefault="00992C2F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49EB1E6" w14:textId="271B6EF7" w:rsidR="00992C2F" w:rsidRDefault="00992C2F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627CCC3A" w14:textId="68B3A662" w:rsidR="00992C2F" w:rsidRDefault="00992C2F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4F02EB39" w14:textId="3E06B995" w:rsidR="00992C2F" w:rsidRDefault="00992C2F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230A54BC" w14:textId="5E616E56" w:rsidR="00992C2F" w:rsidRDefault="00992C2F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5AD2C25E" w14:textId="627763EB" w:rsidR="00992C2F" w:rsidRDefault="00992C2F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19410B0F" w14:textId="6F520C5F" w:rsidR="00992C2F" w:rsidRDefault="00992C2F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39B1951E" w14:textId="77777777" w:rsidR="00992C2F" w:rsidRDefault="00992C2F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14:paraId="7C8461BC" w14:textId="77777777" w:rsidR="0030449E" w:rsidRPr="000B4158" w:rsidRDefault="0030449E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0B4158" w:rsidRPr="000B4158" w14:paraId="63EBF10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5DF55D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 w:rsidRPr="000B4158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0B4158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0B4158" w:rsidRPr="000B4158" w14:paraId="7339300E" w14:textId="77777777" w:rsidTr="005437F5">
        <w:trPr>
          <w:trHeight w:val="510"/>
        </w:trPr>
        <w:tc>
          <w:tcPr>
            <w:tcW w:w="5590" w:type="dxa"/>
            <w:noWrap/>
            <w:vAlign w:val="bottom"/>
          </w:tcPr>
          <w:p w14:paraId="5D63617B" w14:textId="2A8A5A96" w:rsidR="00BB165E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321B0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KWALIFIKACJE</w:t>
            </w:r>
          </w:p>
          <w:p w14:paraId="6D8AFCB9" w14:textId="1CCF725F" w:rsidR="003321B0" w:rsidRPr="000B4158" w:rsidRDefault="003321B0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499B225" w14:textId="77777777" w:rsidR="00BB165E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  <w:p w14:paraId="080E3B39" w14:textId="18C1F9D2" w:rsidR="003321B0" w:rsidRPr="000B4158" w:rsidRDefault="003321B0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noWrap/>
          </w:tcPr>
          <w:p w14:paraId="2502B07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9621E84" w14:textId="77777777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73F56CF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0B4158" w:rsidRPr="000B4158" w14:paraId="1CD3972A" w14:textId="77777777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34397F40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0B4158" w:rsidRPr="000B4158" w14:paraId="0FCDB459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C5AE2B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45B8C37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5C2EF083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50BAA26A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18C7D3E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65AD953A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4F42CCE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575368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2F58BB6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40FD785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6FF914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35E664AF" w14:textId="77777777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CBA65F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0B4158" w:rsidRPr="000B4158" w14:paraId="36F52AA0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62B17101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C490EA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9C2F31B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84394FF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76711177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6AB7FE29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2F9E55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158" w:rsidRPr="000B4158" w14:paraId="7A9E3217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03B7F7FF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3B1A0B1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06E82D7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12E2D8DC" w14:textId="77777777" w:rsidTr="005437F5">
        <w:trPr>
          <w:trHeight w:val="187"/>
        </w:trPr>
        <w:tc>
          <w:tcPr>
            <w:tcW w:w="5590" w:type="dxa"/>
            <w:noWrap/>
            <w:vAlign w:val="bottom"/>
          </w:tcPr>
          <w:p w14:paraId="21F4A135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0D923A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53A913E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A62187" w14:textId="77777777" w:rsidR="00BB165E" w:rsidRPr="000B4158" w:rsidRDefault="00BB165E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4158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0B4158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0B4158" w:rsidRPr="000B4158" w14:paraId="1D4036C0" w14:textId="77777777" w:rsidTr="005D12BE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07165" w14:textId="6DB57843" w:rsidR="00BB165E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321B0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DOŚWIADCZENIE</w:t>
            </w:r>
          </w:p>
          <w:p w14:paraId="3760F4F6" w14:textId="775432DE" w:rsidR="003321B0" w:rsidRPr="000B4158" w:rsidRDefault="003321B0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7E4DB" w14:textId="77777777" w:rsidR="00BB165E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  <w:p w14:paraId="1DA24EB2" w14:textId="65D3A683" w:rsidR="003321B0" w:rsidRPr="000B4158" w:rsidRDefault="003321B0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1C78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4ACC5916" w14:textId="77777777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38119EC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0B4158" w:rsidRPr="000B4158" w14:paraId="5ABA7655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827F7B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61470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EEE45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9D7DD1D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A727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64C6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DA09F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98A44C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4A63D8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E54C2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A76995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27E4D26E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E7E34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C9C42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C3642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67AC8A9A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7F49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4C546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0D948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21B0" w:rsidRPr="000B4158" w14:paraId="4C700400" w14:textId="77777777" w:rsidTr="006947C0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4403" w14:textId="01BDBF57" w:rsidR="003321B0" w:rsidRPr="000B4158" w:rsidRDefault="003321B0" w:rsidP="003321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0B4158" w:rsidRPr="000B4158" w14:paraId="0CA75F83" w14:textId="77777777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D2334" w14:textId="457CE9A7" w:rsidR="00BB165E" w:rsidRDefault="00BB165E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br w:type="page"/>
            </w: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="003321B0">
              <w:rPr>
                <w:rFonts w:ascii="Times New Roman" w:hAnsi="Times New Roman"/>
                <w:b/>
                <w:bCs/>
                <w:sz w:val="20"/>
                <w:szCs w:val="20"/>
              </w:rPr>
              <w:t>–</w:t>
            </w: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DYSPOZYCYJNOŚĆ</w:t>
            </w:r>
          </w:p>
          <w:p w14:paraId="005656D6" w14:textId="67621930" w:rsidR="003321B0" w:rsidRPr="000B4158" w:rsidRDefault="003321B0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CD374E" w14:textId="77777777" w:rsidR="00BB165E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  <w:p w14:paraId="0B4DF343" w14:textId="641C8954" w:rsidR="003321B0" w:rsidRPr="000B4158" w:rsidRDefault="003321B0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A0890" w14:textId="77777777" w:rsidR="00BB165E" w:rsidRPr="000B4158" w:rsidRDefault="00BB165E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0B4158" w:rsidRPr="000B4158" w14:paraId="2482CFA4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07DBAA" w14:textId="77777777" w:rsidR="00BB165E" w:rsidRPr="000B4158" w:rsidRDefault="00BB165E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  <w:bookmarkStart w:id="3" w:name="_GoBack"/>
            <w:bookmarkEnd w:id="3"/>
          </w:p>
        </w:tc>
      </w:tr>
      <w:tr w:rsidR="00992C2F" w:rsidRPr="003C3CF0" w14:paraId="3775835A" w14:textId="77777777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tbl>
            <w:tblPr>
              <w:tblW w:w="9075" w:type="dxa"/>
              <w:tblInd w:w="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49"/>
              <w:gridCol w:w="1954"/>
              <w:gridCol w:w="1572"/>
            </w:tblGrid>
            <w:tr w:rsidR="00992C2F" w:rsidRPr="003C3CF0" w14:paraId="09C90F8F" w14:textId="77777777" w:rsidTr="00992C2F">
              <w:trPr>
                <w:trHeight w:val="272"/>
              </w:trPr>
              <w:tc>
                <w:tcPr>
                  <w:tcW w:w="9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bottom"/>
                  <w:hideMark/>
                </w:tcPr>
                <w:p w14:paraId="3493163E" w14:textId="77777777" w:rsidR="00992C2F" w:rsidRPr="003C3CF0" w:rsidRDefault="00992C2F" w:rsidP="00992C2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3.1. DEKLAROWANA minimalna LICZBA GODZIN ŚWIADCZENIA USŁUG W MIESIĄCU:   </w:t>
                  </w:r>
                </w:p>
              </w:tc>
            </w:tr>
            <w:tr w:rsidR="00992C2F" w:rsidRPr="003C3CF0" w14:paraId="3CC9A978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01669BEC" w14:textId="1AF6B88D" w:rsidR="00992C2F" w:rsidRPr="003C3CF0" w:rsidRDefault="00992C2F" w:rsidP="00992C2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 xml:space="preserve">3.1.1. W ZAKRESIE ORDYNACJI 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58785E56" w14:textId="77777777" w:rsidR="00992C2F" w:rsidRPr="003C3CF0" w:rsidRDefault="00992C2F" w:rsidP="00992C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CC7EC87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12E8411E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7743CD" w14:textId="77777777" w:rsidR="00992C2F" w:rsidRPr="003C3CF0" w:rsidRDefault="00992C2F" w:rsidP="00992C2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Do 145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3D70D5D5" w14:textId="77777777" w:rsidR="00992C2F" w:rsidRPr="003C3CF0" w:rsidRDefault="00992C2F" w:rsidP="00992C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5 pkt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CC8155C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5EEA88C5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316D571" w14:textId="77777777" w:rsidR="00992C2F" w:rsidRPr="003C3CF0" w:rsidRDefault="00992C2F" w:rsidP="00992C2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146-180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4E073D12" w14:textId="77777777" w:rsidR="00992C2F" w:rsidRPr="003C3CF0" w:rsidRDefault="00992C2F" w:rsidP="00992C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06BEC079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6D29C9F5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68DCADA" w14:textId="77777777" w:rsidR="00992C2F" w:rsidRPr="003C3CF0" w:rsidRDefault="00992C2F" w:rsidP="00992C2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181-240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8ABEC80" w14:textId="77777777" w:rsidR="00992C2F" w:rsidRPr="003C3CF0" w:rsidRDefault="00992C2F" w:rsidP="00992C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1 pkt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69CEC81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4B34FD29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735A593" w14:textId="77777777" w:rsidR="00992C2F" w:rsidRPr="003C3CF0" w:rsidRDefault="00992C2F" w:rsidP="00992C2F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Powyżej 240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01DF60E" w14:textId="77777777" w:rsidR="00992C2F" w:rsidRPr="003C3CF0" w:rsidRDefault="00992C2F" w:rsidP="00992C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78756873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04E9FD0B" w14:textId="77777777" w:rsidTr="00FC1F97">
              <w:trPr>
                <w:trHeight w:val="187"/>
              </w:trPr>
              <w:tc>
                <w:tcPr>
                  <w:tcW w:w="907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1912E50E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13FB5DC1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F9D2FE4" w14:textId="0612C534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 xml:space="preserve">3.1.2. W ZAKRESIE DYŻURÓW 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C430DB3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3717DFE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664B4AC5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2D487ED8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Do 81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136F41E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0 pkt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443FFFF6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78D9D8D2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1804F90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82-160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62794C02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3 pkt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6265DCF0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3AE3FA34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85FF73C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161-240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749C97E1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5 pkt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367B7FD6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92C2F" w:rsidRPr="003C3CF0" w14:paraId="009D54FB" w14:textId="77777777" w:rsidTr="00992C2F">
              <w:trPr>
                <w:trHeight w:val="187"/>
              </w:trPr>
              <w:tc>
                <w:tcPr>
                  <w:tcW w:w="5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57025EFA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Powyżej 240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14:paraId="11027E9B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3CF0">
                    <w:rPr>
                      <w:rFonts w:ascii="Times New Roman" w:hAnsi="Times New Roman"/>
                      <w:sz w:val="20"/>
                      <w:szCs w:val="20"/>
                    </w:rPr>
                    <w:t>6 pkt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14:paraId="27BFB55C" w14:textId="77777777" w:rsidR="00992C2F" w:rsidRPr="003C3CF0" w:rsidRDefault="00992C2F" w:rsidP="00992C2F">
                  <w:pPr>
                    <w:tabs>
                      <w:tab w:val="left" w:pos="212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073D9C0" w14:textId="77777777" w:rsidR="00992C2F" w:rsidRPr="003C3CF0" w:rsidRDefault="00992C2F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019853C" w14:textId="77777777" w:rsidR="00BB165E" w:rsidRPr="000B4158" w:rsidRDefault="00BB165E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703417B4" w14:textId="326281F3" w:rsidR="00BB165E" w:rsidRPr="00FF2757" w:rsidRDefault="00BB165E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0B4158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0B4158" w:rsidRPr="000B4158" w14:paraId="601B3BC1" w14:textId="77777777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E33F0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499B89EC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6F407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8CCB3D0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15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0B4158" w:rsidRPr="000B4158" w14:paraId="77F65BA6" w14:textId="77777777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FD04B6F" w14:textId="77777777" w:rsidR="00BB165E" w:rsidRPr="000B4158" w:rsidRDefault="00BB165E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4EA9F84" w14:textId="77777777" w:rsidR="00BB165E" w:rsidRPr="000B4158" w:rsidRDefault="00BB165E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B4158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14:paraId="4126E132" w14:textId="77777777" w:rsidR="00BB165E" w:rsidRPr="000B4158" w:rsidRDefault="00BB165E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31AE92D4" w14:textId="7463C3FC" w:rsidR="00BB165E" w:rsidRPr="00FF2757" w:rsidRDefault="00BB165E" w:rsidP="00FF275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0B4158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0B4158">
        <w:rPr>
          <w:rFonts w:ascii="Times New Roman" w:hAnsi="Times New Roman"/>
          <w:b/>
          <w:sz w:val="16"/>
          <w:szCs w:val="16"/>
        </w:rPr>
        <w:t>ę</w:t>
      </w:r>
    </w:p>
    <w:sectPr w:rsidR="00BB165E" w:rsidRPr="00FF2757" w:rsidSect="001970DD">
      <w:headerReference w:type="default" r:id="rId9"/>
      <w:footerReference w:type="default" r:id="rId10"/>
      <w:pgSz w:w="11906" w:h="16838"/>
      <w:pgMar w:top="1417" w:right="1417" w:bottom="1417" w:left="1417" w:header="709" w:footer="34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0A68371" w16cex:dateUtc="2023-11-29T21:37:00Z"/>
  <w16cex:commentExtensible w16cex:durableId="79C06511" w16cex:dateUtc="2023-11-29T2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6BDC" w14:textId="77777777" w:rsidR="006331B5" w:rsidRDefault="006331B5" w:rsidP="00A8421C">
      <w:pPr>
        <w:spacing w:after="0" w:line="240" w:lineRule="auto"/>
      </w:pPr>
      <w:r>
        <w:separator/>
      </w:r>
    </w:p>
  </w:endnote>
  <w:endnote w:type="continuationSeparator" w:id="0">
    <w:p w14:paraId="12F922DD" w14:textId="77777777" w:rsidR="006331B5" w:rsidRDefault="006331B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261C7" w14:textId="3899F2AB" w:rsidR="00BB165E" w:rsidRPr="00DC4202" w:rsidRDefault="004345DD" w:rsidP="001970DD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2503081" wp14:editId="766C6CE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A6B515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" strokecolor="#0069b4" strokeweight="1pt">
              <v:stroke joinstyle="miter"/>
              <o:lock v:ext="edit" shapetype="f"/>
            </v:line>
          </w:pict>
        </mc:Fallback>
      </mc:AlternateContent>
    </w:r>
    <w:r w:rsidR="00BB165E">
      <w:rPr>
        <w:rFonts w:ascii="Century Gothic" w:hAnsi="Century Gothic"/>
        <w:b/>
        <w:color w:val="004685"/>
      </w:rPr>
      <w:t>Szpitale Pomorskie Sp. z o.o.</w:t>
    </w:r>
    <w:r w:rsidR="00BB165E">
      <w:rPr>
        <w:b/>
        <w:lang w:eastAsia="pl-PL"/>
      </w:rPr>
      <w:t xml:space="preserve"> </w:t>
    </w:r>
  </w:p>
  <w:p w14:paraId="437DB7AE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48FC6461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5A3B2BC" w14:textId="77777777" w:rsidR="00BB165E" w:rsidRDefault="00BB165E" w:rsidP="001970DD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4C6314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40C9370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</w:p>
  <w:p w14:paraId="318111EB" w14:textId="77777777" w:rsidR="00BB165E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F99433B" w14:textId="77777777" w:rsidR="00BB165E" w:rsidRPr="001970DD" w:rsidRDefault="00BB165E" w:rsidP="001970DD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87B98D" w14:textId="77777777" w:rsidR="006331B5" w:rsidRDefault="006331B5" w:rsidP="00A8421C">
      <w:pPr>
        <w:spacing w:after="0" w:line="240" w:lineRule="auto"/>
      </w:pPr>
      <w:r>
        <w:separator/>
      </w:r>
    </w:p>
  </w:footnote>
  <w:footnote w:type="continuationSeparator" w:id="0">
    <w:p w14:paraId="68256622" w14:textId="77777777" w:rsidR="006331B5" w:rsidRDefault="006331B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286F2" w14:textId="263E835E" w:rsidR="00BB165E" w:rsidRDefault="004345DD">
    <w:r>
      <w:rPr>
        <w:noProof/>
        <w:lang w:eastAsia="pl-PL"/>
      </w:rPr>
      <w:drawing>
        <wp:inline distT="0" distB="0" distL="0" distR="0" wp14:anchorId="7840A03D" wp14:editId="12D8E7BA">
          <wp:extent cx="2638425" cy="371475"/>
          <wp:effectExtent l="0" t="0" r="0" b="0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8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9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51DD5FE3"/>
    <w:multiLevelType w:val="hybridMultilevel"/>
    <w:tmpl w:val="4608FA90"/>
    <w:lvl w:ilvl="0" w:tplc="1ED40B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1751EE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653500B2"/>
    <w:multiLevelType w:val="hybridMultilevel"/>
    <w:tmpl w:val="BA364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7"/>
  </w:num>
  <w:num w:numId="5">
    <w:abstractNumId w:val="16"/>
  </w:num>
  <w:num w:numId="6">
    <w:abstractNumId w:val="25"/>
  </w:num>
  <w:num w:numId="7">
    <w:abstractNumId w:val="18"/>
  </w:num>
  <w:num w:numId="8">
    <w:abstractNumId w:val="19"/>
  </w:num>
  <w:num w:numId="9">
    <w:abstractNumId w:val="21"/>
  </w:num>
  <w:num w:numId="10">
    <w:abstractNumId w:val="15"/>
  </w:num>
  <w:num w:numId="11">
    <w:abstractNumId w:val="2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2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2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22"/>
  </w:num>
  <w:num w:numId="15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572"/>
    <w:rsid w:val="00037AFB"/>
    <w:rsid w:val="0004050B"/>
    <w:rsid w:val="00042EAE"/>
    <w:rsid w:val="0004452C"/>
    <w:rsid w:val="0004504E"/>
    <w:rsid w:val="000515BE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4B0A"/>
    <w:rsid w:val="0009501B"/>
    <w:rsid w:val="000A08B2"/>
    <w:rsid w:val="000A139A"/>
    <w:rsid w:val="000A231D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4158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2106"/>
    <w:rsid w:val="000D4B0C"/>
    <w:rsid w:val="000D5CB8"/>
    <w:rsid w:val="000E1283"/>
    <w:rsid w:val="000E26BF"/>
    <w:rsid w:val="000E4DF4"/>
    <w:rsid w:val="000F0041"/>
    <w:rsid w:val="000F146E"/>
    <w:rsid w:val="000F15B3"/>
    <w:rsid w:val="000F1DBA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866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70DD"/>
    <w:rsid w:val="001A55EF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2DBD"/>
    <w:rsid w:val="001D45E2"/>
    <w:rsid w:val="001D59AA"/>
    <w:rsid w:val="001D658D"/>
    <w:rsid w:val="001D6DD1"/>
    <w:rsid w:val="001E0D22"/>
    <w:rsid w:val="001E2211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5617"/>
    <w:rsid w:val="002062EF"/>
    <w:rsid w:val="0020644B"/>
    <w:rsid w:val="00210041"/>
    <w:rsid w:val="00210F99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6701"/>
    <w:rsid w:val="0024729E"/>
    <w:rsid w:val="0024741D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5E4E"/>
    <w:rsid w:val="002B1E55"/>
    <w:rsid w:val="002B2F53"/>
    <w:rsid w:val="002B68E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3DE4"/>
    <w:rsid w:val="002D500A"/>
    <w:rsid w:val="002D7DC5"/>
    <w:rsid w:val="002E0160"/>
    <w:rsid w:val="002E1F0E"/>
    <w:rsid w:val="002E480D"/>
    <w:rsid w:val="002E6B1C"/>
    <w:rsid w:val="002F3E8F"/>
    <w:rsid w:val="002F579B"/>
    <w:rsid w:val="002F5E5C"/>
    <w:rsid w:val="002F65E0"/>
    <w:rsid w:val="002F6AB5"/>
    <w:rsid w:val="003008A9"/>
    <w:rsid w:val="00301972"/>
    <w:rsid w:val="00301A95"/>
    <w:rsid w:val="00301BE5"/>
    <w:rsid w:val="003032FB"/>
    <w:rsid w:val="00303FA4"/>
    <w:rsid w:val="0030449E"/>
    <w:rsid w:val="0031059E"/>
    <w:rsid w:val="0031249C"/>
    <w:rsid w:val="00313B0C"/>
    <w:rsid w:val="00313CA6"/>
    <w:rsid w:val="00314CDB"/>
    <w:rsid w:val="00314F7D"/>
    <w:rsid w:val="00315977"/>
    <w:rsid w:val="003228F1"/>
    <w:rsid w:val="003245AF"/>
    <w:rsid w:val="00326105"/>
    <w:rsid w:val="00327C1B"/>
    <w:rsid w:val="00327D8A"/>
    <w:rsid w:val="00330BF0"/>
    <w:rsid w:val="00331DD7"/>
    <w:rsid w:val="003321B0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A75"/>
    <w:rsid w:val="00353658"/>
    <w:rsid w:val="003536A1"/>
    <w:rsid w:val="00355350"/>
    <w:rsid w:val="003554EF"/>
    <w:rsid w:val="00355607"/>
    <w:rsid w:val="00355DCB"/>
    <w:rsid w:val="0035759A"/>
    <w:rsid w:val="00360201"/>
    <w:rsid w:val="003619F1"/>
    <w:rsid w:val="00370126"/>
    <w:rsid w:val="00370971"/>
    <w:rsid w:val="00372647"/>
    <w:rsid w:val="00373DCF"/>
    <w:rsid w:val="0037444A"/>
    <w:rsid w:val="003764F8"/>
    <w:rsid w:val="0037755C"/>
    <w:rsid w:val="00377DE6"/>
    <w:rsid w:val="0038184A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7169"/>
    <w:rsid w:val="003C0301"/>
    <w:rsid w:val="003C08C8"/>
    <w:rsid w:val="003C0A4C"/>
    <w:rsid w:val="003C3CF0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5886"/>
    <w:rsid w:val="00406824"/>
    <w:rsid w:val="0041038B"/>
    <w:rsid w:val="00411A6E"/>
    <w:rsid w:val="0041547D"/>
    <w:rsid w:val="004159F9"/>
    <w:rsid w:val="00415BA8"/>
    <w:rsid w:val="00417FD2"/>
    <w:rsid w:val="0042047B"/>
    <w:rsid w:val="0042117D"/>
    <w:rsid w:val="00422A35"/>
    <w:rsid w:val="00422A5E"/>
    <w:rsid w:val="0042461B"/>
    <w:rsid w:val="00426062"/>
    <w:rsid w:val="00426585"/>
    <w:rsid w:val="00427406"/>
    <w:rsid w:val="00431011"/>
    <w:rsid w:val="00431FF8"/>
    <w:rsid w:val="00432D26"/>
    <w:rsid w:val="0043330F"/>
    <w:rsid w:val="004345DD"/>
    <w:rsid w:val="00434E46"/>
    <w:rsid w:val="00435296"/>
    <w:rsid w:val="004409F5"/>
    <w:rsid w:val="00443A15"/>
    <w:rsid w:val="00443D0B"/>
    <w:rsid w:val="004446EE"/>
    <w:rsid w:val="00445FFB"/>
    <w:rsid w:val="004470F3"/>
    <w:rsid w:val="00450D82"/>
    <w:rsid w:val="00455024"/>
    <w:rsid w:val="004576B1"/>
    <w:rsid w:val="004577E4"/>
    <w:rsid w:val="00466402"/>
    <w:rsid w:val="004700C8"/>
    <w:rsid w:val="00471284"/>
    <w:rsid w:val="00471F7C"/>
    <w:rsid w:val="00480AF1"/>
    <w:rsid w:val="00482B36"/>
    <w:rsid w:val="00483A1F"/>
    <w:rsid w:val="00483B87"/>
    <w:rsid w:val="00484157"/>
    <w:rsid w:val="00484B67"/>
    <w:rsid w:val="00486117"/>
    <w:rsid w:val="004863F7"/>
    <w:rsid w:val="0048740F"/>
    <w:rsid w:val="00487A02"/>
    <w:rsid w:val="0049000D"/>
    <w:rsid w:val="00492F88"/>
    <w:rsid w:val="0049518E"/>
    <w:rsid w:val="004979AB"/>
    <w:rsid w:val="004A0666"/>
    <w:rsid w:val="004A2839"/>
    <w:rsid w:val="004A2D08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2B6D"/>
    <w:rsid w:val="004C4531"/>
    <w:rsid w:val="004C496F"/>
    <w:rsid w:val="004C6314"/>
    <w:rsid w:val="004D2377"/>
    <w:rsid w:val="004D2580"/>
    <w:rsid w:val="004D2A00"/>
    <w:rsid w:val="004D7C16"/>
    <w:rsid w:val="004E237F"/>
    <w:rsid w:val="004E27B2"/>
    <w:rsid w:val="004E4A61"/>
    <w:rsid w:val="004E5F69"/>
    <w:rsid w:val="004E7063"/>
    <w:rsid w:val="004F4579"/>
    <w:rsid w:val="004F59FF"/>
    <w:rsid w:val="004F6C17"/>
    <w:rsid w:val="004F765B"/>
    <w:rsid w:val="00500182"/>
    <w:rsid w:val="00500EE4"/>
    <w:rsid w:val="005022BF"/>
    <w:rsid w:val="0050230C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A1F"/>
    <w:rsid w:val="00534A06"/>
    <w:rsid w:val="00534C33"/>
    <w:rsid w:val="00536E9C"/>
    <w:rsid w:val="005376F3"/>
    <w:rsid w:val="00542B3E"/>
    <w:rsid w:val="005437F5"/>
    <w:rsid w:val="00543D78"/>
    <w:rsid w:val="005515A8"/>
    <w:rsid w:val="0055429F"/>
    <w:rsid w:val="005549EF"/>
    <w:rsid w:val="00555DDF"/>
    <w:rsid w:val="00556A3E"/>
    <w:rsid w:val="00557A4E"/>
    <w:rsid w:val="0056005A"/>
    <w:rsid w:val="00561528"/>
    <w:rsid w:val="0056313A"/>
    <w:rsid w:val="00563594"/>
    <w:rsid w:val="00564762"/>
    <w:rsid w:val="00567B32"/>
    <w:rsid w:val="00570C0D"/>
    <w:rsid w:val="005777C1"/>
    <w:rsid w:val="005800E3"/>
    <w:rsid w:val="00580712"/>
    <w:rsid w:val="00580DC1"/>
    <w:rsid w:val="00583E24"/>
    <w:rsid w:val="00584189"/>
    <w:rsid w:val="00585A1D"/>
    <w:rsid w:val="005912C0"/>
    <w:rsid w:val="005930D3"/>
    <w:rsid w:val="00593E76"/>
    <w:rsid w:val="0059642E"/>
    <w:rsid w:val="005A1042"/>
    <w:rsid w:val="005A1E1A"/>
    <w:rsid w:val="005A1E97"/>
    <w:rsid w:val="005A1FD0"/>
    <w:rsid w:val="005A3DF9"/>
    <w:rsid w:val="005A5949"/>
    <w:rsid w:val="005A63B5"/>
    <w:rsid w:val="005B0D2F"/>
    <w:rsid w:val="005B2A3C"/>
    <w:rsid w:val="005B355E"/>
    <w:rsid w:val="005C0A58"/>
    <w:rsid w:val="005C2F40"/>
    <w:rsid w:val="005C5BCE"/>
    <w:rsid w:val="005C7D26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3E89"/>
    <w:rsid w:val="005E49EB"/>
    <w:rsid w:val="005E731E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31B5"/>
    <w:rsid w:val="00636C17"/>
    <w:rsid w:val="00636CC6"/>
    <w:rsid w:val="006378C1"/>
    <w:rsid w:val="00642A5B"/>
    <w:rsid w:val="00643C64"/>
    <w:rsid w:val="00651CCA"/>
    <w:rsid w:val="00653817"/>
    <w:rsid w:val="00653BFA"/>
    <w:rsid w:val="00654A04"/>
    <w:rsid w:val="00656E93"/>
    <w:rsid w:val="00657600"/>
    <w:rsid w:val="006579C8"/>
    <w:rsid w:val="00663262"/>
    <w:rsid w:val="00664EF1"/>
    <w:rsid w:val="00665495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587"/>
    <w:rsid w:val="006C0958"/>
    <w:rsid w:val="006C2A1B"/>
    <w:rsid w:val="006C3A36"/>
    <w:rsid w:val="006C6A61"/>
    <w:rsid w:val="006D02D5"/>
    <w:rsid w:val="006D08C6"/>
    <w:rsid w:val="006D0D69"/>
    <w:rsid w:val="006D41D2"/>
    <w:rsid w:val="006D4712"/>
    <w:rsid w:val="006D4A53"/>
    <w:rsid w:val="006D4E1B"/>
    <w:rsid w:val="006D5499"/>
    <w:rsid w:val="006D6340"/>
    <w:rsid w:val="006E01F2"/>
    <w:rsid w:val="006E189B"/>
    <w:rsid w:val="006E1AF3"/>
    <w:rsid w:val="006E24B4"/>
    <w:rsid w:val="006E4304"/>
    <w:rsid w:val="006E55E0"/>
    <w:rsid w:val="006E7C89"/>
    <w:rsid w:val="006E7F37"/>
    <w:rsid w:val="006F0083"/>
    <w:rsid w:val="006F382E"/>
    <w:rsid w:val="006F5599"/>
    <w:rsid w:val="006F5E21"/>
    <w:rsid w:val="006F6043"/>
    <w:rsid w:val="00700628"/>
    <w:rsid w:val="00701AD3"/>
    <w:rsid w:val="00703898"/>
    <w:rsid w:val="00705103"/>
    <w:rsid w:val="00706B2C"/>
    <w:rsid w:val="0071073F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34FF"/>
    <w:rsid w:val="007549CD"/>
    <w:rsid w:val="00754EE8"/>
    <w:rsid w:val="007615F2"/>
    <w:rsid w:val="00761F68"/>
    <w:rsid w:val="00763AD8"/>
    <w:rsid w:val="00765921"/>
    <w:rsid w:val="007679B8"/>
    <w:rsid w:val="00770054"/>
    <w:rsid w:val="00770751"/>
    <w:rsid w:val="00770FED"/>
    <w:rsid w:val="00771138"/>
    <w:rsid w:val="007716E8"/>
    <w:rsid w:val="007734EE"/>
    <w:rsid w:val="00775E8A"/>
    <w:rsid w:val="0078006E"/>
    <w:rsid w:val="00780734"/>
    <w:rsid w:val="00782030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0A88"/>
    <w:rsid w:val="00801932"/>
    <w:rsid w:val="00802056"/>
    <w:rsid w:val="00803C7F"/>
    <w:rsid w:val="00813008"/>
    <w:rsid w:val="00814354"/>
    <w:rsid w:val="008152BE"/>
    <w:rsid w:val="00815B65"/>
    <w:rsid w:val="00817E7B"/>
    <w:rsid w:val="00820A08"/>
    <w:rsid w:val="00820FED"/>
    <w:rsid w:val="008218D2"/>
    <w:rsid w:val="008237D6"/>
    <w:rsid w:val="008253B8"/>
    <w:rsid w:val="00826770"/>
    <w:rsid w:val="00826AC9"/>
    <w:rsid w:val="00827238"/>
    <w:rsid w:val="0082748A"/>
    <w:rsid w:val="00831D80"/>
    <w:rsid w:val="00833E99"/>
    <w:rsid w:val="00834621"/>
    <w:rsid w:val="008412F9"/>
    <w:rsid w:val="008418DB"/>
    <w:rsid w:val="008436AF"/>
    <w:rsid w:val="008442AD"/>
    <w:rsid w:val="00845887"/>
    <w:rsid w:val="008474FD"/>
    <w:rsid w:val="00854908"/>
    <w:rsid w:val="008631EC"/>
    <w:rsid w:val="008636C0"/>
    <w:rsid w:val="0086569E"/>
    <w:rsid w:val="00866FBB"/>
    <w:rsid w:val="00873731"/>
    <w:rsid w:val="00874121"/>
    <w:rsid w:val="00874FA5"/>
    <w:rsid w:val="008766FA"/>
    <w:rsid w:val="00876DC2"/>
    <w:rsid w:val="0088024B"/>
    <w:rsid w:val="00881380"/>
    <w:rsid w:val="00882090"/>
    <w:rsid w:val="008863D1"/>
    <w:rsid w:val="008879CA"/>
    <w:rsid w:val="00894107"/>
    <w:rsid w:val="00895471"/>
    <w:rsid w:val="008954D3"/>
    <w:rsid w:val="00895798"/>
    <w:rsid w:val="00895FAA"/>
    <w:rsid w:val="00896A0F"/>
    <w:rsid w:val="008A14BB"/>
    <w:rsid w:val="008A1DCC"/>
    <w:rsid w:val="008A5BCF"/>
    <w:rsid w:val="008A75E6"/>
    <w:rsid w:val="008A76E8"/>
    <w:rsid w:val="008B3D04"/>
    <w:rsid w:val="008B520F"/>
    <w:rsid w:val="008B5DDB"/>
    <w:rsid w:val="008B79D7"/>
    <w:rsid w:val="008B7FF6"/>
    <w:rsid w:val="008C1018"/>
    <w:rsid w:val="008C1936"/>
    <w:rsid w:val="008C198F"/>
    <w:rsid w:val="008C4534"/>
    <w:rsid w:val="008C49D6"/>
    <w:rsid w:val="008C5D62"/>
    <w:rsid w:val="008D2C14"/>
    <w:rsid w:val="008D7EF5"/>
    <w:rsid w:val="008E4318"/>
    <w:rsid w:val="008E4370"/>
    <w:rsid w:val="008E7EA6"/>
    <w:rsid w:val="008F02E9"/>
    <w:rsid w:val="008F0B52"/>
    <w:rsid w:val="008F0F46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38D"/>
    <w:rsid w:val="00940DC5"/>
    <w:rsid w:val="00941521"/>
    <w:rsid w:val="00941B3E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5EDA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61ED"/>
    <w:rsid w:val="00986C7D"/>
    <w:rsid w:val="0099102D"/>
    <w:rsid w:val="009929EB"/>
    <w:rsid w:val="00992A4B"/>
    <w:rsid w:val="00992C2F"/>
    <w:rsid w:val="009941AB"/>
    <w:rsid w:val="009953B6"/>
    <w:rsid w:val="009961E0"/>
    <w:rsid w:val="009A0555"/>
    <w:rsid w:val="009A094C"/>
    <w:rsid w:val="009A2EDD"/>
    <w:rsid w:val="009A6F17"/>
    <w:rsid w:val="009B4D80"/>
    <w:rsid w:val="009B4F6A"/>
    <w:rsid w:val="009B7A90"/>
    <w:rsid w:val="009B7CAF"/>
    <w:rsid w:val="009C2C5E"/>
    <w:rsid w:val="009C2EF8"/>
    <w:rsid w:val="009C3BE5"/>
    <w:rsid w:val="009C47B6"/>
    <w:rsid w:val="009C5E9B"/>
    <w:rsid w:val="009C5F1D"/>
    <w:rsid w:val="009C6936"/>
    <w:rsid w:val="009C7D4D"/>
    <w:rsid w:val="009D0E53"/>
    <w:rsid w:val="009D3572"/>
    <w:rsid w:val="009D49EE"/>
    <w:rsid w:val="009D5D17"/>
    <w:rsid w:val="009D6D4A"/>
    <w:rsid w:val="009D7295"/>
    <w:rsid w:val="009E0C6E"/>
    <w:rsid w:val="009E1B8E"/>
    <w:rsid w:val="009E2673"/>
    <w:rsid w:val="009E3189"/>
    <w:rsid w:val="009E5C7E"/>
    <w:rsid w:val="009E76C1"/>
    <w:rsid w:val="009F007A"/>
    <w:rsid w:val="009F3025"/>
    <w:rsid w:val="009F3AD4"/>
    <w:rsid w:val="009F714F"/>
    <w:rsid w:val="00A00993"/>
    <w:rsid w:val="00A015EE"/>
    <w:rsid w:val="00A017F9"/>
    <w:rsid w:val="00A03646"/>
    <w:rsid w:val="00A065D8"/>
    <w:rsid w:val="00A06C61"/>
    <w:rsid w:val="00A10213"/>
    <w:rsid w:val="00A107C9"/>
    <w:rsid w:val="00A10A9D"/>
    <w:rsid w:val="00A125DF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03CC"/>
    <w:rsid w:val="00A34AB3"/>
    <w:rsid w:val="00A35DEF"/>
    <w:rsid w:val="00A41872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7BB"/>
    <w:rsid w:val="00A667B6"/>
    <w:rsid w:val="00A6721C"/>
    <w:rsid w:val="00A705E3"/>
    <w:rsid w:val="00A70A41"/>
    <w:rsid w:val="00A70D79"/>
    <w:rsid w:val="00A71603"/>
    <w:rsid w:val="00A71E59"/>
    <w:rsid w:val="00A71FA4"/>
    <w:rsid w:val="00A75AEC"/>
    <w:rsid w:val="00A76338"/>
    <w:rsid w:val="00A7720B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51BE"/>
    <w:rsid w:val="00A961F5"/>
    <w:rsid w:val="00A97B23"/>
    <w:rsid w:val="00A97C2D"/>
    <w:rsid w:val="00AA02A0"/>
    <w:rsid w:val="00AA096B"/>
    <w:rsid w:val="00AA2B8D"/>
    <w:rsid w:val="00AA37A9"/>
    <w:rsid w:val="00AA4351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7D19"/>
    <w:rsid w:val="00B21C61"/>
    <w:rsid w:val="00B243EA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787"/>
    <w:rsid w:val="00B662BF"/>
    <w:rsid w:val="00B66ADC"/>
    <w:rsid w:val="00B67B61"/>
    <w:rsid w:val="00B67CA9"/>
    <w:rsid w:val="00B7004C"/>
    <w:rsid w:val="00B70AB5"/>
    <w:rsid w:val="00B72965"/>
    <w:rsid w:val="00B75267"/>
    <w:rsid w:val="00B803B4"/>
    <w:rsid w:val="00B81B0D"/>
    <w:rsid w:val="00B838F7"/>
    <w:rsid w:val="00B8461D"/>
    <w:rsid w:val="00B8643D"/>
    <w:rsid w:val="00B8714D"/>
    <w:rsid w:val="00B87DF2"/>
    <w:rsid w:val="00B90AE7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A6E9B"/>
    <w:rsid w:val="00BB043D"/>
    <w:rsid w:val="00BB1256"/>
    <w:rsid w:val="00BB165E"/>
    <w:rsid w:val="00BB17F3"/>
    <w:rsid w:val="00BB20AA"/>
    <w:rsid w:val="00BB34A4"/>
    <w:rsid w:val="00BB562E"/>
    <w:rsid w:val="00BC3821"/>
    <w:rsid w:val="00BC4178"/>
    <w:rsid w:val="00BC6301"/>
    <w:rsid w:val="00BC6488"/>
    <w:rsid w:val="00BC7362"/>
    <w:rsid w:val="00BC7779"/>
    <w:rsid w:val="00BD35C4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752"/>
    <w:rsid w:val="00C12D0C"/>
    <w:rsid w:val="00C1497C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533A"/>
    <w:rsid w:val="00C654A2"/>
    <w:rsid w:val="00C65AE8"/>
    <w:rsid w:val="00C65DAC"/>
    <w:rsid w:val="00C679A8"/>
    <w:rsid w:val="00C7052B"/>
    <w:rsid w:val="00C73B42"/>
    <w:rsid w:val="00C762EB"/>
    <w:rsid w:val="00C76307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21E"/>
    <w:rsid w:val="00CA363E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510D"/>
    <w:rsid w:val="00CE1285"/>
    <w:rsid w:val="00CE1D3F"/>
    <w:rsid w:val="00CE2563"/>
    <w:rsid w:val="00CE3131"/>
    <w:rsid w:val="00CE3BB5"/>
    <w:rsid w:val="00CF09B5"/>
    <w:rsid w:val="00CF3972"/>
    <w:rsid w:val="00CF4455"/>
    <w:rsid w:val="00CF4821"/>
    <w:rsid w:val="00CF5D02"/>
    <w:rsid w:val="00CF6156"/>
    <w:rsid w:val="00CF67DF"/>
    <w:rsid w:val="00CF75D3"/>
    <w:rsid w:val="00D0089A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7DB2"/>
    <w:rsid w:val="00D3225E"/>
    <w:rsid w:val="00D32919"/>
    <w:rsid w:val="00D32FF2"/>
    <w:rsid w:val="00D33243"/>
    <w:rsid w:val="00D33BBF"/>
    <w:rsid w:val="00D3434D"/>
    <w:rsid w:val="00D34BC6"/>
    <w:rsid w:val="00D34FC5"/>
    <w:rsid w:val="00D35906"/>
    <w:rsid w:val="00D36A6C"/>
    <w:rsid w:val="00D37C13"/>
    <w:rsid w:val="00D47B81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A87"/>
    <w:rsid w:val="00DD4597"/>
    <w:rsid w:val="00DD5191"/>
    <w:rsid w:val="00DD7605"/>
    <w:rsid w:val="00DE3997"/>
    <w:rsid w:val="00DE4001"/>
    <w:rsid w:val="00DE62A8"/>
    <w:rsid w:val="00DE644D"/>
    <w:rsid w:val="00DE7D39"/>
    <w:rsid w:val="00DF24C5"/>
    <w:rsid w:val="00DF27F2"/>
    <w:rsid w:val="00DF4499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66E6"/>
    <w:rsid w:val="00E501F6"/>
    <w:rsid w:val="00E50C34"/>
    <w:rsid w:val="00E5265E"/>
    <w:rsid w:val="00E54323"/>
    <w:rsid w:val="00E56C21"/>
    <w:rsid w:val="00E628E0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A46"/>
    <w:rsid w:val="00E92E3F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4CB9"/>
    <w:rsid w:val="00EB54A1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E0125"/>
    <w:rsid w:val="00EE0DBE"/>
    <w:rsid w:val="00EF1686"/>
    <w:rsid w:val="00EF1A51"/>
    <w:rsid w:val="00EF212A"/>
    <w:rsid w:val="00EF4984"/>
    <w:rsid w:val="00F00E6D"/>
    <w:rsid w:val="00F012AB"/>
    <w:rsid w:val="00F02E80"/>
    <w:rsid w:val="00F035A2"/>
    <w:rsid w:val="00F052B8"/>
    <w:rsid w:val="00F05BCA"/>
    <w:rsid w:val="00F06F8E"/>
    <w:rsid w:val="00F11541"/>
    <w:rsid w:val="00F11E2B"/>
    <w:rsid w:val="00F1294C"/>
    <w:rsid w:val="00F167B1"/>
    <w:rsid w:val="00F17883"/>
    <w:rsid w:val="00F2030E"/>
    <w:rsid w:val="00F218BE"/>
    <w:rsid w:val="00F22C2D"/>
    <w:rsid w:val="00F23D8F"/>
    <w:rsid w:val="00F25837"/>
    <w:rsid w:val="00F301B0"/>
    <w:rsid w:val="00F3236C"/>
    <w:rsid w:val="00F324F1"/>
    <w:rsid w:val="00F36503"/>
    <w:rsid w:val="00F36EFF"/>
    <w:rsid w:val="00F37938"/>
    <w:rsid w:val="00F40466"/>
    <w:rsid w:val="00F41C76"/>
    <w:rsid w:val="00F41D6B"/>
    <w:rsid w:val="00F46D2A"/>
    <w:rsid w:val="00F50905"/>
    <w:rsid w:val="00F55AB2"/>
    <w:rsid w:val="00F57075"/>
    <w:rsid w:val="00F60121"/>
    <w:rsid w:val="00F6093A"/>
    <w:rsid w:val="00F66F96"/>
    <w:rsid w:val="00F705E1"/>
    <w:rsid w:val="00F706D6"/>
    <w:rsid w:val="00F706F4"/>
    <w:rsid w:val="00F70751"/>
    <w:rsid w:val="00F7162D"/>
    <w:rsid w:val="00F75F20"/>
    <w:rsid w:val="00F82AB7"/>
    <w:rsid w:val="00F82D93"/>
    <w:rsid w:val="00F83A54"/>
    <w:rsid w:val="00F8496A"/>
    <w:rsid w:val="00F84AE7"/>
    <w:rsid w:val="00F84D9A"/>
    <w:rsid w:val="00F86EF0"/>
    <w:rsid w:val="00F8770A"/>
    <w:rsid w:val="00F8774C"/>
    <w:rsid w:val="00F91C7B"/>
    <w:rsid w:val="00F94176"/>
    <w:rsid w:val="00FA3A2F"/>
    <w:rsid w:val="00FA5EED"/>
    <w:rsid w:val="00FB0422"/>
    <w:rsid w:val="00FB3BFB"/>
    <w:rsid w:val="00FB4123"/>
    <w:rsid w:val="00FB4924"/>
    <w:rsid w:val="00FB7A02"/>
    <w:rsid w:val="00FB7F5C"/>
    <w:rsid w:val="00FC2A01"/>
    <w:rsid w:val="00FC2B9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2757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D8059B"/>
  <w15:docId w15:val="{38B355D1-3FE7-452B-8416-B1D2E14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866F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1511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Katarzyna Chmielewska2</cp:lastModifiedBy>
  <cp:revision>3</cp:revision>
  <cp:lastPrinted>2021-11-24T11:15:00Z</cp:lastPrinted>
  <dcterms:created xsi:type="dcterms:W3CDTF">2023-11-30T07:05:00Z</dcterms:created>
  <dcterms:modified xsi:type="dcterms:W3CDTF">2023-11-30T10:54:00Z</dcterms:modified>
</cp:coreProperties>
</file>