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C9B5" w14:textId="2C64FDF6" w:rsidR="00DA1C77" w:rsidRPr="008517C6" w:rsidRDefault="00DA1C77" w:rsidP="009516F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8517C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E7B36">
        <w:rPr>
          <w:rFonts w:ascii="Times New Roman" w:hAnsi="Times New Roman"/>
          <w:b/>
          <w:color w:val="auto"/>
          <w:sz w:val="20"/>
          <w:szCs w:val="20"/>
        </w:rPr>
        <w:t>14</w:t>
      </w:r>
      <w:r w:rsidR="00EF04C9">
        <w:rPr>
          <w:rFonts w:ascii="Times New Roman" w:hAnsi="Times New Roman"/>
          <w:b/>
          <w:color w:val="auto"/>
          <w:sz w:val="20"/>
          <w:szCs w:val="20"/>
        </w:rPr>
        <w:t>1</w:t>
      </w:r>
      <w:r w:rsidR="00706DCD" w:rsidRPr="008517C6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8517C6">
        <w:rPr>
          <w:rFonts w:ascii="Times New Roman" w:hAnsi="Times New Roman"/>
          <w:b/>
          <w:color w:val="auto"/>
          <w:sz w:val="20"/>
          <w:szCs w:val="20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8517C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8517C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39E5240F" w14:textId="77777777" w:rsidR="00DA1C77" w:rsidRPr="008517C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26A51E4E" w14:textId="77777777" w:rsidR="00DA1C77" w:rsidRPr="008517C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7885B6C" w14:textId="77777777" w:rsidR="00DA1C77" w:rsidRPr="008517C6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352803D8" w14:textId="77777777" w:rsidR="00DA1C77" w:rsidRPr="008517C6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8517C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8517C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5B28457E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>DANE OFERENTA:</w:t>
      </w:r>
    </w:p>
    <w:p w14:paraId="32FECC50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F0F539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DFC7594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937A1EE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64C0858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DE8EC7C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BC54D0E" w14:textId="6DC9C69F" w:rsidR="002F4FCB" w:rsidRPr="008517C6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Oferuję udzielanie świadczeń zdrowotnych pielęgniarki</w:t>
      </w:r>
      <w:r w:rsidR="00FB5DB4">
        <w:rPr>
          <w:rFonts w:ascii="Times New Roman" w:hAnsi="Times New Roman"/>
          <w:sz w:val="20"/>
          <w:szCs w:val="20"/>
        </w:rPr>
        <w:t xml:space="preserve"> operacyjnej wraz z koordynacją na Bloku Operacyjnym </w:t>
      </w:r>
      <w:r w:rsidRPr="008517C6">
        <w:rPr>
          <w:rFonts w:ascii="Times New Roman" w:hAnsi="Times New Roman"/>
          <w:sz w:val="20"/>
          <w:szCs w:val="20"/>
        </w:rPr>
        <w:t xml:space="preserve">w lokalizacji przy ul. </w:t>
      </w:r>
      <w:r w:rsidR="00CD26B4" w:rsidRPr="008517C6">
        <w:rPr>
          <w:rFonts w:ascii="Times New Roman" w:hAnsi="Times New Roman"/>
          <w:sz w:val="20"/>
          <w:szCs w:val="20"/>
        </w:rPr>
        <w:t xml:space="preserve">Wójta Radtkego </w:t>
      </w:r>
      <w:r w:rsidRPr="008517C6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8517C6">
        <w:rPr>
          <w:rFonts w:ascii="Times New Roman" w:hAnsi="Times New Roman"/>
          <w:sz w:val="20"/>
          <w:szCs w:val="20"/>
        </w:rPr>
        <w:t>Św. Wincentego a Paulo</w:t>
      </w:r>
    </w:p>
    <w:p w14:paraId="7B29DD3C" w14:textId="77777777" w:rsidR="00044498" w:rsidRPr="008517C6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943"/>
        <w:gridCol w:w="1680"/>
        <w:gridCol w:w="1895"/>
        <w:gridCol w:w="1895"/>
      </w:tblGrid>
      <w:tr w:rsidR="00B92D05" w:rsidRPr="008517C6" w14:paraId="4B9E78A0" w14:textId="21DFBEEA" w:rsidTr="00CF67EC">
        <w:trPr>
          <w:trHeight w:val="485"/>
        </w:trPr>
        <w:tc>
          <w:tcPr>
            <w:tcW w:w="1460" w:type="pct"/>
            <w:shd w:val="clear" w:color="auto" w:fill="F2F2F2"/>
          </w:tcPr>
          <w:p w14:paraId="10194E1F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5D6B089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20" w:type="pct"/>
            <w:shd w:val="clear" w:color="auto" w:fill="F2F2F2"/>
          </w:tcPr>
          <w:p w14:paraId="083F573B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10235A6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927" w:type="pct"/>
            <w:shd w:val="clear" w:color="auto" w:fill="F2F2F2"/>
          </w:tcPr>
          <w:p w14:paraId="4CD0D228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udzielania świadczeń </w:t>
            </w:r>
          </w:p>
        </w:tc>
        <w:tc>
          <w:tcPr>
            <w:tcW w:w="1046" w:type="pct"/>
            <w:shd w:val="clear" w:color="auto" w:fill="F2F2F2"/>
          </w:tcPr>
          <w:p w14:paraId="5AB3E93D" w14:textId="5D7618BF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Proponowane wynagrodzenie - stawka ryczałtowa za miesiąc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kalendarzowy koordynacji</w:t>
            </w:r>
          </w:p>
        </w:tc>
        <w:tc>
          <w:tcPr>
            <w:tcW w:w="1046" w:type="pct"/>
            <w:shd w:val="clear" w:color="auto" w:fill="F2F2F2"/>
          </w:tcPr>
          <w:p w14:paraId="44BE008F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82837FB" w14:textId="77777777" w:rsidR="00B92D05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  <w:p w14:paraId="1FABE4DC" w14:textId="49F87458" w:rsidR="00B92D05" w:rsidRPr="00067AFE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7EB6">
              <w:rPr>
                <w:rFonts w:ascii="Times New Roman" w:hAnsi="Times New Roman"/>
                <w:b/>
                <w:sz w:val="16"/>
                <w:szCs w:val="16"/>
              </w:rPr>
              <w:t>(przy czym minimalna ilość godzin nie może wynosić 0)</w:t>
            </w:r>
          </w:p>
        </w:tc>
      </w:tr>
      <w:tr w:rsidR="00B92D05" w:rsidRPr="008517C6" w14:paraId="50070932" w14:textId="20779B33" w:rsidTr="00CF67EC">
        <w:trPr>
          <w:trHeight w:val="255"/>
        </w:trPr>
        <w:tc>
          <w:tcPr>
            <w:tcW w:w="1460" w:type="pct"/>
            <w:shd w:val="clear" w:color="auto" w:fill="F2F2F2"/>
          </w:tcPr>
          <w:p w14:paraId="19866C57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20" w:type="pct"/>
            <w:shd w:val="clear" w:color="auto" w:fill="F2F2F2"/>
          </w:tcPr>
          <w:p w14:paraId="54F713C1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27" w:type="pct"/>
            <w:shd w:val="clear" w:color="auto" w:fill="F2F2F2"/>
          </w:tcPr>
          <w:p w14:paraId="25BDBE43" w14:textId="77777777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6" w:type="pct"/>
            <w:shd w:val="clear" w:color="auto" w:fill="F2F2F2"/>
          </w:tcPr>
          <w:p w14:paraId="187D97BC" w14:textId="64D55DEE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046" w:type="pct"/>
            <w:shd w:val="clear" w:color="auto" w:fill="F2F2F2"/>
          </w:tcPr>
          <w:p w14:paraId="2789ADC0" w14:textId="448D887D" w:rsidR="00B92D05" w:rsidRPr="008517C6" w:rsidRDefault="00B92D05" w:rsidP="00B92D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92D05" w:rsidRPr="008517C6" w14:paraId="038A9848" w14:textId="67DB5765" w:rsidTr="00CF67EC">
        <w:trPr>
          <w:trHeight w:val="337"/>
        </w:trPr>
        <w:tc>
          <w:tcPr>
            <w:tcW w:w="1460" w:type="pct"/>
          </w:tcPr>
          <w:p w14:paraId="47FF560D" w14:textId="7B74CA01" w:rsidR="00B92D05" w:rsidRPr="008517C6" w:rsidRDefault="00B92D05" w:rsidP="00B92D05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 Udzielanie świadczeń zdrowotnych  przez pielęgniarkę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9F1A75">
              <w:rPr>
                <w:rFonts w:ascii="Times New Roman" w:hAnsi="Times New Roman"/>
                <w:sz w:val="20"/>
                <w:szCs w:val="20"/>
                <w:u w:val="single"/>
              </w:rPr>
              <w:t xml:space="preserve">operacyjna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/pielęgniarza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9F1A75">
              <w:rPr>
                <w:rFonts w:ascii="Times New Roman" w:hAnsi="Times New Roman"/>
                <w:sz w:val="20"/>
                <w:szCs w:val="20"/>
                <w:u w:val="single"/>
              </w:rPr>
              <w:t>operacyjnego wraz z koordynacja</w:t>
            </w:r>
            <w:r w:rsidRPr="005E20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na Bloku Operacyjnym</w:t>
            </w:r>
          </w:p>
          <w:p w14:paraId="5496A589" w14:textId="77777777" w:rsidR="00B92D05" w:rsidRPr="008517C6" w:rsidRDefault="00B92D05" w:rsidP="00B92D05">
            <w:pPr>
              <w:pStyle w:val="Standard"/>
              <w:tabs>
                <w:tab w:val="left" w:pos="2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20" w:type="pct"/>
          </w:tcPr>
          <w:p w14:paraId="32595E4C" w14:textId="77777777" w:rsidR="00B92D05" w:rsidRPr="008517C6" w:rsidRDefault="00B92D05" w:rsidP="00B92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pct"/>
          </w:tcPr>
          <w:p w14:paraId="2983682C" w14:textId="77777777" w:rsidR="00B92D05" w:rsidRPr="008517C6" w:rsidRDefault="00B92D05" w:rsidP="00B92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commentRangeStart w:id="0"/>
            <w:commentRangeEnd w:id="0"/>
          </w:p>
        </w:tc>
        <w:tc>
          <w:tcPr>
            <w:tcW w:w="1046" w:type="pct"/>
          </w:tcPr>
          <w:p w14:paraId="25B8752A" w14:textId="77777777" w:rsidR="00B92D05" w:rsidRPr="008517C6" w:rsidRDefault="00B92D05" w:rsidP="00B92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pct"/>
          </w:tcPr>
          <w:p w14:paraId="64B4A3D1" w14:textId="77777777" w:rsidR="00B92D05" w:rsidRPr="008517C6" w:rsidRDefault="00B92D05" w:rsidP="00B92D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553762" w14:textId="77777777" w:rsidR="006D6EDC" w:rsidRPr="008517C6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965BCDF" w14:textId="77777777" w:rsidR="00660316" w:rsidRDefault="00660316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F3A76A6" w14:textId="7F55608B" w:rsidR="00DA1C77" w:rsidRPr="008517C6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  <w:u w:val="single"/>
        </w:rPr>
        <w:t>Uwaga:</w:t>
      </w:r>
    </w:p>
    <w:p w14:paraId="00E6CC86" w14:textId="77777777" w:rsidR="0031496B" w:rsidRPr="008517C6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</w:rPr>
        <w:t xml:space="preserve">W kolumnie nr </w:t>
      </w:r>
      <w:r w:rsidR="00970392" w:rsidRPr="008517C6">
        <w:rPr>
          <w:rFonts w:ascii="Times New Roman" w:hAnsi="Times New Roman"/>
          <w:sz w:val="20"/>
          <w:szCs w:val="20"/>
        </w:rPr>
        <w:t>3</w:t>
      </w:r>
      <w:r w:rsidRPr="008517C6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 w:rsidRPr="008517C6">
        <w:rPr>
          <w:rFonts w:ascii="Times New Roman" w:hAnsi="Times New Roman"/>
          <w:sz w:val="20"/>
          <w:szCs w:val="20"/>
        </w:rPr>
        <w:t>udzielania świadczenia</w:t>
      </w:r>
      <w:r w:rsidRPr="008517C6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 w:rsidRPr="008517C6">
        <w:rPr>
          <w:rFonts w:ascii="Times New Roman" w:hAnsi="Times New Roman"/>
          <w:sz w:val="20"/>
          <w:szCs w:val="20"/>
        </w:rPr>
        <w:t>.</w:t>
      </w:r>
      <w:r w:rsidR="002F18E3" w:rsidRPr="008517C6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3140DADE" w14:textId="77777777" w:rsidR="00DA1C77" w:rsidRPr="008517C6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1F5F958" w14:textId="5D903511" w:rsidR="00970392" w:rsidRPr="009516FA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14:paraId="7C077118" w14:textId="77777777" w:rsidR="00ED64DE" w:rsidRDefault="00ED64DE" w:rsidP="00F41916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46B5363" w14:textId="44729D40" w:rsidR="00DA1C77" w:rsidRPr="008517C6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b/>
          <w:sz w:val="21"/>
          <w:szCs w:val="21"/>
        </w:rPr>
        <w:t>Oświadczam, że:</w:t>
      </w:r>
    </w:p>
    <w:p w14:paraId="346AD7D2" w14:textId="34FE09C4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8517C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9516FA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8517C6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dnia..............................)**.</w:t>
      </w:r>
    </w:p>
    <w:p w14:paraId="01E653BB" w14:textId="77777777" w:rsidR="00DA1C77" w:rsidRPr="008517C6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517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517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26E880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8517C6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7BB25FD9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5140797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6C73D3C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3290E578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7BBFF472" w14:textId="1DC7229E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</w:t>
      </w:r>
      <w:r w:rsidR="009516FA">
        <w:rPr>
          <w:rFonts w:ascii="Times New Roman" w:hAnsi="Times New Roman"/>
          <w:sz w:val="20"/>
          <w:szCs w:val="20"/>
        </w:rPr>
        <w:t> </w:t>
      </w:r>
      <w:r w:rsidRPr="008517C6">
        <w:rPr>
          <w:rFonts w:ascii="Times New Roman" w:hAnsi="Times New Roman"/>
          <w:sz w:val="20"/>
          <w:szCs w:val="20"/>
        </w:rPr>
        <w:t>dostarczę kopię polisy najpóźniej w terminie podpisania umowy**.</w:t>
      </w:r>
    </w:p>
    <w:p w14:paraId="0E11C10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A27476A" w14:textId="213893A0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8517C6">
        <w:rPr>
          <w:rFonts w:ascii="Times New Roman" w:hAnsi="Times New Roman"/>
          <w:sz w:val="20"/>
          <w:szCs w:val="20"/>
        </w:rPr>
        <w:t>łem</w:t>
      </w:r>
      <w:proofErr w:type="spellEnd"/>
      <w:r w:rsidRPr="008517C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</w:t>
      </w:r>
      <w:r w:rsidR="009516FA">
        <w:rPr>
          <w:rFonts w:ascii="Times New Roman" w:hAnsi="Times New Roman"/>
          <w:sz w:val="20"/>
          <w:szCs w:val="20"/>
        </w:rPr>
        <w:t> </w:t>
      </w:r>
      <w:r w:rsidRPr="008517C6">
        <w:rPr>
          <w:rFonts w:ascii="Times New Roman" w:hAnsi="Times New Roman"/>
          <w:sz w:val="20"/>
          <w:szCs w:val="20"/>
        </w:rPr>
        <w:t xml:space="preserve">tytułu ubezpieczenia społecznego oraz ubezpieczenia zdrowotnego. </w:t>
      </w:r>
    </w:p>
    <w:p w14:paraId="2FEBA2D9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DD3238A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80754A1" w14:textId="7E22F9C9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8517C6">
        <w:rPr>
          <w:rFonts w:ascii="Times New Roman" w:hAnsi="Times New Roman"/>
          <w:sz w:val="20"/>
          <w:szCs w:val="20"/>
          <w:vertAlign w:val="superscript"/>
        </w:rPr>
        <w:t>**)</w:t>
      </w:r>
      <w:r w:rsidRPr="008517C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8517C6">
        <w:rPr>
          <w:rFonts w:ascii="Times New Roman" w:hAnsi="Times New Roman"/>
          <w:sz w:val="20"/>
          <w:szCs w:val="20"/>
        </w:rPr>
        <w:br/>
        <w:t>z chwilą podpisania umowy o świadczenie usług zdrowotnych złożę</w:t>
      </w:r>
      <w:r w:rsidR="001C57AD">
        <w:rPr>
          <w:rFonts w:ascii="Times New Roman" w:hAnsi="Times New Roman"/>
          <w:sz w:val="20"/>
          <w:szCs w:val="20"/>
        </w:rPr>
        <w:t xml:space="preserve"> pismo </w:t>
      </w:r>
      <w:r w:rsidRPr="008517C6">
        <w:rPr>
          <w:rFonts w:ascii="Times New Roman" w:hAnsi="Times New Roman"/>
          <w:sz w:val="20"/>
          <w:szCs w:val="20"/>
        </w:rPr>
        <w:t xml:space="preserve">o rozwiązanie łączącej mnie ze Spółką Szpitale Pomorskie Sp. z o.o. umowy za </w:t>
      </w:r>
      <w:r w:rsidR="001C57AD">
        <w:rPr>
          <w:rFonts w:ascii="Times New Roman" w:hAnsi="Times New Roman"/>
          <w:sz w:val="20"/>
          <w:szCs w:val="20"/>
        </w:rPr>
        <w:t>okresem wypowiedzenia wynikającym z tej umowy.</w:t>
      </w:r>
    </w:p>
    <w:p w14:paraId="3C4662C1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73475DC7" w14:textId="77777777" w:rsidR="00DA1C77" w:rsidRPr="008517C6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8517C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3E58911" w14:textId="77777777" w:rsidR="00F41916" w:rsidRPr="008517C6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14:paraId="67C808B2" w14:textId="77777777" w:rsidR="00B13B24" w:rsidRPr="008517C6" w:rsidRDefault="00B13B24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E2199A" w:rsidRPr="008517C6" w14:paraId="7C75B5CF" w14:textId="77777777" w:rsidTr="00E50AD2">
        <w:trPr>
          <w:jc w:val="center"/>
        </w:trPr>
        <w:tc>
          <w:tcPr>
            <w:tcW w:w="4539" w:type="dxa"/>
          </w:tcPr>
          <w:p w14:paraId="0002855C" w14:textId="77777777" w:rsidR="00DA1C77" w:rsidRPr="008517C6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7BC2D516" w14:textId="77777777" w:rsidR="00DA1C77" w:rsidRPr="008517C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E2199A" w:rsidRPr="008517C6" w14:paraId="6672846D" w14:textId="77777777" w:rsidTr="00E50AD2">
        <w:trPr>
          <w:jc w:val="center"/>
        </w:trPr>
        <w:tc>
          <w:tcPr>
            <w:tcW w:w="4539" w:type="dxa"/>
          </w:tcPr>
          <w:p w14:paraId="4ACCC7E6" w14:textId="77777777" w:rsidR="00DA1C77" w:rsidRPr="008517C6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17C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1DAC94" w14:textId="77777777" w:rsidR="00DA1C77" w:rsidRPr="008517C6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7C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E2199A" w:rsidRPr="008517C6" w14:paraId="2E4357DC" w14:textId="77777777" w:rsidTr="00E50AD2">
        <w:trPr>
          <w:jc w:val="center"/>
        </w:trPr>
        <w:tc>
          <w:tcPr>
            <w:tcW w:w="4539" w:type="dxa"/>
          </w:tcPr>
          <w:p w14:paraId="524F418F" w14:textId="77777777" w:rsidR="00DA1C77" w:rsidRPr="008517C6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92DD5F" w14:textId="77777777" w:rsidR="00DA1C77" w:rsidRPr="008517C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8E5E4C" w14:textId="77777777" w:rsidR="00DA1C77" w:rsidRPr="008517C6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>**) niepotrzebne skreślić</w:t>
      </w:r>
    </w:p>
    <w:p w14:paraId="38C47F79" w14:textId="128433A0" w:rsidR="003B3075" w:rsidRDefault="00DA1C77" w:rsidP="003B307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8517C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6D945929" w14:textId="6F2D7A3F" w:rsidR="00B92D05" w:rsidRDefault="00B92D05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EB7A292" w14:textId="77777777" w:rsidR="00B92D05" w:rsidRPr="008517C6" w:rsidRDefault="00B92D05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8517C6" w14:paraId="195BB98B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61E8407F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25FF23C7" w14:textId="77777777" w:rsidR="00DA1C77" w:rsidRPr="008517C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80C4263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8517C6" w14:paraId="179ED2A8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EE9BA59" w14:textId="7F8B19A7" w:rsidR="00DA1C77" w:rsidRPr="008517C6" w:rsidRDefault="009F1A75" w:rsidP="00CF67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DA1C77"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E2199A" w:rsidRPr="008517C6" w14:paraId="162F5D3D" w14:textId="77777777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14:paraId="43044748" w14:textId="52307C5C" w:rsidR="00DA1C77" w:rsidRPr="008517C6" w:rsidRDefault="009F1A75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DA1C77"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E2199A" w:rsidRPr="008517C6" w14:paraId="772F2380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3218BCF6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A15EE00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36585E87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345AA7DD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671EA1F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B2F9495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B63F27E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57F0EBF1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14E685D5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AA8E6DC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CAD85BF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4B8DA24D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0986A9F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023F2916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C17E3DE" w14:textId="77777777" w:rsidR="00DA1C77" w:rsidRPr="008517C6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984EF9" w14:textId="7BFDBC8F" w:rsidR="00DA1C77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517C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  <w:bookmarkStart w:id="1" w:name="_GoBack"/>
      <w:bookmarkEnd w:id="1"/>
    </w:p>
    <w:p w14:paraId="5037AFE3" w14:textId="77777777" w:rsidR="009516FA" w:rsidRPr="008517C6" w:rsidRDefault="009516FA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8517C6" w14:paraId="705E1D15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51A689E" w14:textId="77777777" w:rsidR="00DA1C77" w:rsidRPr="008517C6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lastRenderedPageBreak/>
              <w:br w:type="column"/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712C5E25" w14:textId="77777777" w:rsidR="00DA1C77" w:rsidRPr="008517C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E24AF18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8517C6" w14:paraId="2CD05ED2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58EA803" w14:textId="77777777" w:rsidR="00DA1C77" w:rsidRPr="008517C6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E2199A" w:rsidRPr="008517C6" w14:paraId="584473B5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0D26F10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33FB8B4F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541C2F03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4D5D7B6B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517DCFD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F85C7E1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A51C0C8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2199A" w:rsidRPr="008517C6" w14:paraId="6D86E3BA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16548BA5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447DEF44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E50D1A1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ADB5965" w14:textId="77777777" w:rsidR="00DA1C77" w:rsidRPr="008517C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517C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E2199A" w:rsidRPr="008517C6" w14:paraId="038840DF" w14:textId="77777777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7C015739" w14:textId="77777777" w:rsidR="002F4FCB" w:rsidRPr="008517C6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A7C1653" w14:textId="77777777" w:rsidR="002F4FCB" w:rsidRPr="008517C6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571484A" w14:textId="77777777" w:rsidR="00DA1C77" w:rsidRPr="008517C6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14:paraId="45EF2C6E" w14:textId="77777777" w:rsidR="00DA1C77" w:rsidRPr="008517C6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7AB6EAAC" w14:textId="77777777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2D5460" w14:textId="77777777" w:rsidR="00DA1C77" w:rsidRPr="008517C6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0AA48A" w14:textId="77777777" w:rsidR="00DA1C77" w:rsidRPr="008517C6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572EC8" w14:textId="77777777" w:rsidR="00067AFE" w:rsidRPr="008517C6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59AA70D1" w14:textId="77777777" w:rsidR="00DA1C77" w:rsidRPr="008517C6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655C623" w14:textId="77777777" w:rsidR="002F4FCB" w:rsidRPr="008517C6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18749538" w14:textId="77777777" w:rsidR="009516FA" w:rsidRDefault="009516FA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31F1E7E" w14:textId="77777777" w:rsidR="009516FA" w:rsidRDefault="009516FA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39F1E15" w14:textId="292AC1BA" w:rsidR="00DA1C77" w:rsidRPr="008517C6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8517C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7A51DEA5" w14:textId="724232EC" w:rsidR="00DA1C77" w:rsidRPr="008517C6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517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). </w:t>
      </w:r>
      <w:r w:rsidR="009516FA">
        <w:rPr>
          <w:rFonts w:ascii="Times New Roman" w:hAnsi="Times New Roman"/>
          <w:sz w:val="20"/>
          <w:szCs w:val="20"/>
          <w:lang w:eastAsia="pl-PL"/>
        </w:rPr>
        <w:t> W 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sprawach związanych z przetwarzaniem Pani/Pana danych osobowych (jako osoby, której dane osobowe są przetwarzane) należy kontaktować się z Administratorem Danych Osobowych za pomocą adresu </w:t>
      </w:r>
      <w:r w:rsidR="009516FA">
        <w:rPr>
          <w:rFonts w:ascii="Times New Roman" w:hAnsi="Times New Roman"/>
          <w:sz w:val="20"/>
          <w:szCs w:val="20"/>
          <w:lang w:eastAsia="pl-PL"/>
        </w:rPr>
        <w:t xml:space="preserve">                 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8517C6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8517C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8517C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8517C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8517C6">
        <w:rPr>
          <w:rFonts w:ascii="Times New Roman" w:hAnsi="Times New Roman"/>
          <w:sz w:val="20"/>
          <w:szCs w:val="20"/>
        </w:rPr>
        <w:t>pięciu lat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8517C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8517C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8517C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8517C6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8517C6">
        <w:t xml:space="preserve"> </w:t>
      </w:r>
      <w:r w:rsidRPr="008517C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D76A09" w14:textId="77777777" w:rsidR="00DA1C77" w:rsidRPr="008517C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</w:t>
      </w:r>
      <w:r w:rsidRPr="008517C6">
        <w:rPr>
          <w:rFonts w:ascii="Times New Roman" w:hAnsi="Times New Roman"/>
          <w:sz w:val="20"/>
          <w:szCs w:val="20"/>
          <w:lang w:eastAsia="pl-PL"/>
        </w:rPr>
        <w:lastRenderedPageBreak/>
        <w:t xml:space="preserve">dostarczonych przeze mnie w formularzu ofertowym i jego załącznikach, przez spółkę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517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300BAC1E" w14:textId="77777777" w:rsidR="00DA1C77" w:rsidRPr="008517C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8517C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8517C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AD6D45D" w14:textId="77777777" w:rsidR="00DA1C77" w:rsidRPr="008517C6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E9DC8FB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D1233" wp14:editId="1DD0085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>TAK</w:t>
      </w:r>
    </w:p>
    <w:p w14:paraId="76340CD0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CFD2" wp14:editId="687A84A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45DC7A47" w14:textId="77777777" w:rsidR="00DA1C77" w:rsidRPr="008517C6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364BD33B" w14:textId="77777777" w:rsidR="00DA1C77" w:rsidRPr="008517C6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15F34552" w14:textId="77777777" w:rsidR="00DA1C77" w:rsidRPr="008517C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30B707D2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0D570" wp14:editId="3548F57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8B3E37E" w14:textId="77777777" w:rsidR="00DA1C77" w:rsidRPr="008517C6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2B61AB" w14:textId="77777777" w:rsidR="00DA1C77" w:rsidRPr="008517C6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BC07" wp14:editId="5CC6396C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>NIE</w:t>
      </w:r>
    </w:p>
    <w:p w14:paraId="234EB191" w14:textId="77777777" w:rsidR="00DA1C77" w:rsidRPr="008517C6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1CFED65A" w14:textId="77777777" w:rsidR="00DA1C77" w:rsidRPr="008517C6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77209E4" w14:textId="77777777" w:rsidR="00DA1C77" w:rsidRPr="008517C6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8517C6">
        <w:rPr>
          <w:rFonts w:ascii="Times New Roman" w:hAnsi="Times New Roman"/>
          <w:sz w:val="18"/>
          <w:szCs w:val="18"/>
        </w:rPr>
        <w:t>upoważnionego przedstawiciela Oferenta)</w:t>
      </w:r>
    </w:p>
    <w:p w14:paraId="6CF26FCE" w14:textId="77777777" w:rsidR="00DA1C77" w:rsidRPr="008517C6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2BB814F8" w14:textId="77777777" w:rsidR="00DA1C77" w:rsidRPr="008517C6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092D8F" w14:textId="77777777" w:rsidR="00DA1C77" w:rsidRPr="008517C6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B259B06" w14:textId="77777777" w:rsidR="00DA1C77" w:rsidRPr="008517C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CB8E103" w14:textId="77777777" w:rsidR="00DA1C77" w:rsidRPr="008517C6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B9D13E6" w14:textId="77777777" w:rsidR="00DA1C77" w:rsidRPr="008517C6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4110FEE" w14:textId="77777777" w:rsidR="00DA1C77" w:rsidRPr="00E2199A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8517C6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E2199A" w:rsidSect="003D3E45">
      <w:headerReference w:type="default" r:id="rId10"/>
      <w:footerReference w:type="default" r:id="rId11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76278D" w16cex:dateUtc="2023-11-09T11:26:00Z"/>
  <w16cex:commentExtensible w16cex:durableId="13669EA7" w16cex:dateUtc="2023-11-09T1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E2AF" w14:textId="77777777"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14:paraId="1918ACA0" w14:textId="77777777"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2D2A" w14:textId="77777777"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2D5FE" wp14:editId="499835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10C36479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2F242FC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008CE6" w14:textId="77777777"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03798" w:rsidRPr="001037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72A14BF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14:paraId="446A97E9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852AC25" w14:textId="77777777"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DF1E" w14:textId="77777777"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14:paraId="52343A93" w14:textId="77777777"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B908" w14:textId="77777777"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5EF529EB" w14:textId="77777777" w:rsidR="00DA1C77" w:rsidRDefault="00DA1C77" w:rsidP="00B90AE7">
    <w:pPr>
      <w:pStyle w:val="Nagwek"/>
    </w:pPr>
    <w:r>
      <w:tab/>
    </w:r>
  </w:p>
  <w:p w14:paraId="7E55F72E" w14:textId="77777777"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CF82B4A" wp14:editId="17A1944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F8A59C" w14:textId="77777777"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4604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3798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25A5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57AD"/>
    <w:rsid w:val="001C6BE0"/>
    <w:rsid w:val="001C74DB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4B62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2188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B3075"/>
    <w:rsid w:val="003C0301"/>
    <w:rsid w:val="003C08C8"/>
    <w:rsid w:val="003C60D1"/>
    <w:rsid w:val="003C7C99"/>
    <w:rsid w:val="003D377E"/>
    <w:rsid w:val="003D3E45"/>
    <w:rsid w:val="003D4CE6"/>
    <w:rsid w:val="003D52A7"/>
    <w:rsid w:val="003D7A3C"/>
    <w:rsid w:val="003E3558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67FC4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233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2069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562BC"/>
    <w:rsid w:val="00660316"/>
    <w:rsid w:val="00660F53"/>
    <w:rsid w:val="00665C66"/>
    <w:rsid w:val="00665CB0"/>
    <w:rsid w:val="006716EE"/>
    <w:rsid w:val="006720CA"/>
    <w:rsid w:val="006726CB"/>
    <w:rsid w:val="006737E9"/>
    <w:rsid w:val="006743C4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06DCD"/>
    <w:rsid w:val="0071073F"/>
    <w:rsid w:val="00713F2D"/>
    <w:rsid w:val="00715D6A"/>
    <w:rsid w:val="00720187"/>
    <w:rsid w:val="007201D9"/>
    <w:rsid w:val="00720887"/>
    <w:rsid w:val="00721002"/>
    <w:rsid w:val="007215A7"/>
    <w:rsid w:val="00722E81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06AB2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37198"/>
    <w:rsid w:val="008416C0"/>
    <w:rsid w:val="008442AD"/>
    <w:rsid w:val="00844C43"/>
    <w:rsid w:val="00846E97"/>
    <w:rsid w:val="008517C6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402E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29BD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6FA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75B40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1F2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75"/>
    <w:rsid w:val="009F1AA9"/>
    <w:rsid w:val="009F2D57"/>
    <w:rsid w:val="009F32EA"/>
    <w:rsid w:val="009F6F63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3B24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078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D05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A2E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280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67EC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19A6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199A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67EB6"/>
    <w:rsid w:val="00E730F0"/>
    <w:rsid w:val="00E74E4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08D4"/>
    <w:rsid w:val="00EB283F"/>
    <w:rsid w:val="00EB3460"/>
    <w:rsid w:val="00EB4C79"/>
    <w:rsid w:val="00EB58E7"/>
    <w:rsid w:val="00EB5D8D"/>
    <w:rsid w:val="00EB62B2"/>
    <w:rsid w:val="00EB7193"/>
    <w:rsid w:val="00EB7241"/>
    <w:rsid w:val="00EC0316"/>
    <w:rsid w:val="00EC13BB"/>
    <w:rsid w:val="00EC530C"/>
    <w:rsid w:val="00EC6390"/>
    <w:rsid w:val="00ED0E5F"/>
    <w:rsid w:val="00ED1FCD"/>
    <w:rsid w:val="00ED3149"/>
    <w:rsid w:val="00ED64DE"/>
    <w:rsid w:val="00EE0498"/>
    <w:rsid w:val="00EE1417"/>
    <w:rsid w:val="00EE3D0D"/>
    <w:rsid w:val="00EE58D5"/>
    <w:rsid w:val="00EE7352"/>
    <w:rsid w:val="00EF04C9"/>
    <w:rsid w:val="00F00FB2"/>
    <w:rsid w:val="00F029C4"/>
    <w:rsid w:val="00F05BCA"/>
    <w:rsid w:val="00F05CAD"/>
    <w:rsid w:val="00F10EE5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5DB4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E7B36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C01653E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62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443C4-DD3C-4781-B1C2-F877DC2D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Katarzyna Chmielewska2</cp:lastModifiedBy>
  <cp:revision>2</cp:revision>
  <cp:lastPrinted>2023-07-31T08:02:00Z</cp:lastPrinted>
  <dcterms:created xsi:type="dcterms:W3CDTF">2023-11-09T13:34:00Z</dcterms:created>
  <dcterms:modified xsi:type="dcterms:W3CDTF">2023-11-09T13:34:00Z</dcterms:modified>
</cp:coreProperties>
</file>