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08C" w:rsidRDefault="00AE308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</w:p>
    <w:p w:rsidR="00CA7675" w:rsidRPr="00604B96" w:rsidRDefault="00CA7675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B8466D">
        <w:rPr>
          <w:rFonts w:ascii="Times New Roman" w:hAnsi="Times New Roman"/>
          <w:b/>
          <w:sz w:val="20"/>
          <w:szCs w:val="20"/>
        </w:rPr>
        <w:t>1</w:t>
      </w:r>
      <w:bookmarkStart w:id="0" w:name="_GoBack"/>
      <w:bookmarkEnd w:id="0"/>
      <w:r w:rsidR="00FA0F82">
        <w:rPr>
          <w:rFonts w:ascii="Times New Roman" w:hAnsi="Times New Roman"/>
          <w:b/>
          <w:sz w:val="20"/>
          <w:szCs w:val="20"/>
        </w:rPr>
        <w:t>36/2023</w:t>
      </w:r>
    </w:p>
    <w:p w:rsidR="00CA7675" w:rsidRPr="00604B96" w:rsidRDefault="00CA7675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CA7675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CA7675" w:rsidRPr="00B07BDE" w:rsidRDefault="00CA76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472987"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CA7675" w:rsidRPr="00DB751E" w:rsidTr="00AE308C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82" w:rsidRPr="00D80A43" w:rsidRDefault="00FA0F82" w:rsidP="00FA0F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0A43">
              <w:rPr>
                <w:rFonts w:ascii="Times New Roman" w:hAnsi="Times New Roman"/>
                <w:b/>
                <w:sz w:val="18"/>
                <w:szCs w:val="18"/>
              </w:rPr>
              <w:t xml:space="preserve">Kwalifikacje oraz doświadczenie w wykonywaniu świadczeń będących przedmiotem oferty </w:t>
            </w:r>
          </w:p>
          <w:p w:rsidR="00CA7675" w:rsidRPr="00106224" w:rsidRDefault="00FA0F82" w:rsidP="00FA0F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0A43">
              <w:rPr>
                <w:rFonts w:ascii="Times New Roman" w:hAnsi="Times New Roman"/>
                <w:b/>
                <w:sz w:val="18"/>
                <w:szCs w:val="18"/>
              </w:rPr>
              <w:t>(podać daty od–do i podmioty)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80A43">
              <w:rPr>
                <w:rFonts w:ascii="Times New Roman" w:hAnsi="Times New Roman"/>
                <w:b/>
                <w:sz w:val="18"/>
                <w:szCs w:val="18"/>
              </w:rPr>
              <w:t xml:space="preserve">odpowiednio do składanej oferty wskazać </w:t>
            </w:r>
            <w:r w:rsidRPr="00D80A43">
              <w:rPr>
                <w:rFonts w:ascii="Times New Roman" w:hAnsi="Times New Roman"/>
                <w:b/>
                <w:bCs/>
                <w:sz w:val="18"/>
                <w:szCs w:val="18"/>
              </w:rPr>
              <w:t>doświadczenie w pracy technika elektroradiologii, w tym doświadczenie w wykonywaniu pracy na urządzeniu do tomografii komputerowej, obsługa i wykonywanie badań na cyfrowych aparatach rentgenowskich, samodzielność pracy w pracowniach diagnostyki obrazowej (TK, RTG) oraz w warunkach Szpitalnego Oddziału Ratunkowego</w:t>
            </w:r>
            <w:r w:rsidRPr="00D910C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E308C" w:rsidRPr="00DB751E" w:rsidTr="00FA0F82">
        <w:trPr>
          <w:trHeight w:val="492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CA7675" w:rsidRDefault="00CA7675" w:rsidP="00BA6B2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Default="00CA7675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C97469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BA6B23" w:rsidRDefault="00CA7675" w:rsidP="00BA6B23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CA7675" w:rsidRPr="00BA6B23" w:rsidSect="002D500A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675" w:rsidRDefault="00CA7675" w:rsidP="00A8421C">
      <w:pPr>
        <w:spacing w:after="0" w:line="240" w:lineRule="auto"/>
      </w:pPr>
      <w:r>
        <w:separator/>
      </w:r>
    </w:p>
  </w:endnote>
  <w:end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08C" w:rsidRPr="00DC4202" w:rsidRDefault="00AE308C" w:rsidP="00AE308C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4AC4CC" wp14:editId="466CB06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1AA913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AE308C" w:rsidRDefault="00AE308C" w:rsidP="00AE308C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9C70F8" w:rsidRPr="009C70F8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CA7675" w:rsidRPr="001800AA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675" w:rsidRDefault="00CA7675" w:rsidP="00A8421C">
      <w:pPr>
        <w:spacing w:after="0" w:line="240" w:lineRule="auto"/>
      </w:pPr>
      <w:r>
        <w:separator/>
      </w:r>
    </w:p>
  </w:footnote>
  <w:foot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Pr="00406824" w:rsidRDefault="00CA7675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CA7675" w:rsidRDefault="00CA7675" w:rsidP="002D500A">
    <w:pPr>
      <w:pStyle w:val="Nagwek"/>
      <w:rPr>
        <w:noProof/>
        <w:sz w:val="24"/>
        <w:szCs w:val="24"/>
        <w:lang w:eastAsia="pl-PL"/>
      </w:rPr>
    </w:pPr>
  </w:p>
  <w:p w:rsidR="00CA7675" w:rsidRPr="002D500A" w:rsidRDefault="00AE308C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14B623EB" wp14:editId="2A8C9C61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153A7"/>
    <w:rsid w:val="00030A66"/>
    <w:rsid w:val="0005497D"/>
    <w:rsid w:val="0007788C"/>
    <w:rsid w:val="000A08B2"/>
    <w:rsid w:val="000A5AC9"/>
    <w:rsid w:val="000B3B94"/>
    <w:rsid w:val="000C2113"/>
    <w:rsid w:val="000C6D05"/>
    <w:rsid w:val="000D4B0C"/>
    <w:rsid w:val="000D61E1"/>
    <w:rsid w:val="000D64FE"/>
    <w:rsid w:val="000F146E"/>
    <w:rsid w:val="00106224"/>
    <w:rsid w:val="0013428C"/>
    <w:rsid w:val="00144F19"/>
    <w:rsid w:val="00150A1C"/>
    <w:rsid w:val="00152361"/>
    <w:rsid w:val="00165E23"/>
    <w:rsid w:val="00167E92"/>
    <w:rsid w:val="001706D1"/>
    <w:rsid w:val="001800AA"/>
    <w:rsid w:val="0018260B"/>
    <w:rsid w:val="001873C5"/>
    <w:rsid w:val="00192A04"/>
    <w:rsid w:val="001C79B9"/>
    <w:rsid w:val="001E2AA8"/>
    <w:rsid w:val="00205465"/>
    <w:rsid w:val="00211FF0"/>
    <w:rsid w:val="002156AF"/>
    <w:rsid w:val="00221C47"/>
    <w:rsid w:val="00222997"/>
    <w:rsid w:val="00225FCE"/>
    <w:rsid w:val="00225FDD"/>
    <w:rsid w:val="002355F3"/>
    <w:rsid w:val="0023667F"/>
    <w:rsid w:val="00246701"/>
    <w:rsid w:val="002543BB"/>
    <w:rsid w:val="00260487"/>
    <w:rsid w:val="00261632"/>
    <w:rsid w:val="00266CF6"/>
    <w:rsid w:val="00276744"/>
    <w:rsid w:val="00280142"/>
    <w:rsid w:val="0028167E"/>
    <w:rsid w:val="00281ADD"/>
    <w:rsid w:val="00290676"/>
    <w:rsid w:val="002B6E96"/>
    <w:rsid w:val="002C5377"/>
    <w:rsid w:val="002D3D68"/>
    <w:rsid w:val="002D500A"/>
    <w:rsid w:val="002E0160"/>
    <w:rsid w:val="003032FB"/>
    <w:rsid w:val="00326105"/>
    <w:rsid w:val="00330BF0"/>
    <w:rsid w:val="00341D32"/>
    <w:rsid w:val="00356527"/>
    <w:rsid w:val="00370126"/>
    <w:rsid w:val="00394430"/>
    <w:rsid w:val="00395233"/>
    <w:rsid w:val="003A3CB4"/>
    <w:rsid w:val="003A4BD5"/>
    <w:rsid w:val="003A7EBD"/>
    <w:rsid w:val="003B02EC"/>
    <w:rsid w:val="003C08C8"/>
    <w:rsid w:val="003C5F9D"/>
    <w:rsid w:val="003E6F21"/>
    <w:rsid w:val="00406824"/>
    <w:rsid w:val="00422A5E"/>
    <w:rsid w:val="00426CA8"/>
    <w:rsid w:val="00435296"/>
    <w:rsid w:val="00437FF4"/>
    <w:rsid w:val="004576B1"/>
    <w:rsid w:val="004577E4"/>
    <w:rsid w:val="00472987"/>
    <w:rsid w:val="00475F75"/>
    <w:rsid w:val="0049000D"/>
    <w:rsid w:val="004923BB"/>
    <w:rsid w:val="004935E7"/>
    <w:rsid w:val="004A2CC8"/>
    <w:rsid w:val="004A68C9"/>
    <w:rsid w:val="004C4531"/>
    <w:rsid w:val="004D2377"/>
    <w:rsid w:val="004E269D"/>
    <w:rsid w:val="004E3383"/>
    <w:rsid w:val="004F0BB6"/>
    <w:rsid w:val="00504A03"/>
    <w:rsid w:val="00505934"/>
    <w:rsid w:val="00507BED"/>
    <w:rsid w:val="00516728"/>
    <w:rsid w:val="00517553"/>
    <w:rsid w:val="00542B3E"/>
    <w:rsid w:val="00546DB7"/>
    <w:rsid w:val="00561528"/>
    <w:rsid w:val="00562D17"/>
    <w:rsid w:val="005641BA"/>
    <w:rsid w:val="00580D99"/>
    <w:rsid w:val="00584189"/>
    <w:rsid w:val="005A1B27"/>
    <w:rsid w:val="005A3DF9"/>
    <w:rsid w:val="005B63AD"/>
    <w:rsid w:val="005C20EA"/>
    <w:rsid w:val="005D16F3"/>
    <w:rsid w:val="005D34FA"/>
    <w:rsid w:val="005D35F9"/>
    <w:rsid w:val="005E06BA"/>
    <w:rsid w:val="00604B96"/>
    <w:rsid w:val="0060737B"/>
    <w:rsid w:val="00610D4C"/>
    <w:rsid w:val="006124C7"/>
    <w:rsid w:val="00614EFE"/>
    <w:rsid w:val="00620AA3"/>
    <w:rsid w:val="00630F05"/>
    <w:rsid w:val="006716EE"/>
    <w:rsid w:val="0068006D"/>
    <w:rsid w:val="006900DC"/>
    <w:rsid w:val="006A1DD8"/>
    <w:rsid w:val="006B0F4D"/>
    <w:rsid w:val="006B3F01"/>
    <w:rsid w:val="006B3FF7"/>
    <w:rsid w:val="006B72F7"/>
    <w:rsid w:val="006C0932"/>
    <w:rsid w:val="006C68EC"/>
    <w:rsid w:val="006C6A61"/>
    <w:rsid w:val="006D3EAD"/>
    <w:rsid w:val="006E189B"/>
    <w:rsid w:val="006E24B4"/>
    <w:rsid w:val="006E7F37"/>
    <w:rsid w:val="006F0083"/>
    <w:rsid w:val="006F4226"/>
    <w:rsid w:val="00705310"/>
    <w:rsid w:val="007076B7"/>
    <w:rsid w:val="0071073F"/>
    <w:rsid w:val="00715D6A"/>
    <w:rsid w:val="0073317D"/>
    <w:rsid w:val="007343FE"/>
    <w:rsid w:val="00745617"/>
    <w:rsid w:val="00750442"/>
    <w:rsid w:val="00771138"/>
    <w:rsid w:val="00772E84"/>
    <w:rsid w:val="00780734"/>
    <w:rsid w:val="007A3D76"/>
    <w:rsid w:val="007B0216"/>
    <w:rsid w:val="007B3645"/>
    <w:rsid w:val="007B54CD"/>
    <w:rsid w:val="007C3408"/>
    <w:rsid w:val="007D64EF"/>
    <w:rsid w:val="007E095B"/>
    <w:rsid w:val="007E3002"/>
    <w:rsid w:val="008152BE"/>
    <w:rsid w:val="008253B8"/>
    <w:rsid w:val="0082748A"/>
    <w:rsid w:val="00843D3D"/>
    <w:rsid w:val="008442AD"/>
    <w:rsid w:val="00860CCF"/>
    <w:rsid w:val="00864271"/>
    <w:rsid w:val="00873731"/>
    <w:rsid w:val="008766FA"/>
    <w:rsid w:val="008911AB"/>
    <w:rsid w:val="008A5BCF"/>
    <w:rsid w:val="008D7EF5"/>
    <w:rsid w:val="008E7EA6"/>
    <w:rsid w:val="009100CC"/>
    <w:rsid w:val="00924EFD"/>
    <w:rsid w:val="00925487"/>
    <w:rsid w:val="00930AF2"/>
    <w:rsid w:val="00932B73"/>
    <w:rsid w:val="0094569B"/>
    <w:rsid w:val="00947C04"/>
    <w:rsid w:val="00951FDF"/>
    <w:rsid w:val="00964664"/>
    <w:rsid w:val="00964F82"/>
    <w:rsid w:val="009721CC"/>
    <w:rsid w:val="009941AB"/>
    <w:rsid w:val="009961E0"/>
    <w:rsid w:val="009A2EDD"/>
    <w:rsid w:val="009A4C77"/>
    <w:rsid w:val="009C47B6"/>
    <w:rsid w:val="009C70F8"/>
    <w:rsid w:val="00A017F9"/>
    <w:rsid w:val="00A02BE1"/>
    <w:rsid w:val="00A06C61"/>
    <w:rsid w:val="00A37241"/>
    <w:rsid w:val="00A51908"/>
    <w:rsid w:val="00A5499E"/>
    <w:rsid w:val="00A60B52"/>
    <w:rsid w:val="00A75AEC"/>
    <w:rsid w:val="00A802EA"/>
    <w:rsid w:val="00A8421C"/>
    <w:rsid w:val="00A85403"/>
    <w:rsid w:val="00A92DB4"/>
    <w:rsid w:val="00AA37A9"/>
    <w:rsid w:val="00AA429C"/>
    <w:rsid w:val="00AA6207"/>
    <w:rsid w:val="00AB04D5"/>
    <w:rsid w:val="00AB7C99"/>
    <w:rsid w:val="00AD3931"/>
    <w:rsid w:val="00AE308C"/>
    <w:rsid w:val="00AE4EF3"/>
    <w:rsid w:val="00AE74AB"/>
    <w:rsid w:val="00AF2E9E"/>
    <w:rsid w:val="00AF3A62"/>
    <w:rsid w:val="00AF6A49"/>
    <w:rsid w:val="00B00305"/>
    <w:rsid w:val="00B031DB"/>
    <w:rsid w:val="00B04C1E"/>
    <w:rsid w:val="00B07BDE"/>
    <w:rsid w:val="00B233FD"/>
    <w:rsid w:val="00B24380"/>
    <w:rsid w:val="00B31384"/>
    <w:rsid w:val="00B32C84"/>
    <w:rsid w:val="00B3333F"/>
    <w:rsid w:val="00B577B9"/>
    <w:rsid w:val="00B608E6"/>
    <w:rsid w:val="00B74FA8"/>
    <w:rsid w:val="00B81B0D"/>
    <w:rsid w:val="00B8461D"/>
    <w:rsid w:val="00B8466D"/>
    <w:rsid w:val="00B90AE7"/>
    <w:rsid w:val="00BA6B23"/>
    <w:rsid w:val="00BB34A4"/>
    <w:rsid w:val="00BB562E"/>
    <w:rsid w:val="00BC6301"/>
    <w:rsid w:val="00BD3DF3"/>
    <w:rsid w:val="00BD564A"/>
    <w:rsid w:val="00BE575E"/>
    <w:rsid w:val="00C04237"/>
    <w:rsid w:val="00C2152B"/>
    <w:rsid w:val="00C25091"/>
    <w:rsid w:val="00C31DA9"/>
    <w:rsid w:val="00C43D92"/>
    <w:rsid w:val="00C44AA0"/>
    <w:rsid w:val="00C46BCA"/>
    <w:rsid w:val="00C47884"/>
    <w:rsid w:val="00C50E4A"/>
    <w:rsid w:val="00C54255"/>
    <w:rsid w:val="00C5754E"/>
    <w:rsid w:val="00C619B7"/>
    <w:rsid w:val="00C65AE8"/>
    <w:rsid w:val="00C7052B"/>
    <w:rsid w:val="00C830F2"/>
    <w:rsid w:val="00C93709"/>
    <w:rsid w:val="00C96416"/>
    <w:rsid w:val="00C97469"/>
    <w:rsid w:val="00CA363E"/>
    <w:rsid w:val="00CA7675"/>
    <w:rsid w:val="00CB7CF8"/>
    <w:rsid w:val="00CC1831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30B33"/>
    <w:rsid w:val="00D54C62"/>
    <w:rsid w:val="00D55976"/>
    <w:rsid w:val="00D60272"/>
    <w:rsid w:val="00D716E3"/>
    <w:rsid w:val="00D97B4A"/>
    <w:rsid w:val="00DA53B9"/>
    <w:rsid w:val="00DB751E"/>
    <w:rsid w:val="00DC09BF"/>
    <w:rsid w:val="00DC0DBA"/>
    <w:rsid w:val="00DC3CE3"/>
    <w:rsid w:val="00DD11D1"/>
    <w:rsid w:val="00DD2A87"/>
    <w:rsid w:val="00DF403D"/>
    <w:rsid w:val="00E139D4"/>
    <w:rsid w:val="00E143ED"/>
    <w:rsid w:val="00E20F38"/>
    <w:rsid w:val="00E218B1"/>
    <w:rsid w:val="00E2292A"/>
    <w:rsid w:val="00E2512E"/>
    <w:rsid w:val="00E26BE7"/>
    <w:rsid w:val="00E33C41"/>
    <w:rsid w:val="00E46962"/>
    <w:rsid w:val="00E56BBB"/>
    <w:rsid w:val="00E56C21"/>
    <w:rsid w:val="00E666C7"/>
    <w:rsid w:val="00E84676"/>
    <w:rsid w:val="00E9243B"/>
    <w:rsid w:val="00E94393"/>
    <w:rsid w:val="00E9557A"/>
    <w:rsid w:val="00EA0862"/>
    <w:rsid w:val="00EA0A48"/>
    <w:rsid w:val="00EA2B9F"/>
    <w:rsid w:val="00EA6523"/>
    <w:rsid w:val="00EB29D5"/>
    <w:rsid w:val="00EB58E7"/>
    <w:rsid w:val="00EC43B0"/>
    <w:rsid w:val="00ED3149"/>
    <w:rsid w:val="00EE39C7"/>
    <w:rsid w:val="00EE6948"/>
    <w:rsid w:val="00EE6BA9"/>
    <w:rsid w:val="00EE6DB6"/>
    <w:rsid w:val="00EF3C1F"/>
    <w:rsid w:val="00EF7C00"/>
    <w:rsid w:val="00F01F99"/>
    <w:rsid w:val="00F05BCA"/>
    <w:rsid w:val="00F07B11"/>
    <w:rsid w:val="00F11E2B"/>
    <w:rsid w:val="00F22C2D"/>
    <w:rsid w:val="00F5004D"/>
    <w:rsid w:val="00F60121"/>
    <w:rsid w:val="00F66F96"/>
    <w:rsid w:val="00F8496A"/>
    <w:rsid w:val="00F91C7B"/>
    <w:rsid w:val="00F926FD"/>
    <w:rsid w:val="00FA0F82"/>
    <w:rsid w:val="00FA30C7"/>
    <w:rsid w:val="00FA37EA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3526534"/>
  <w15:docId w15:val="{73A3FC8F-0A55-4849-8CB2-6829AAF3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Katarzyna Chmielewska2</cp:lastModifiedBy>
  <cp:revision>10</cp:revision>
  <cp:lastPrinted>2021-10-14T06:22:00Z</cp:lastPrinted>
  <dcterms:created xsi:type="dcterms:W3CDTF">2022-05-31T08:54:00Z</dcterms:created>
  <dcterms:modified xsi:type="dcterms:W3CDTF">2023-11-02T13:28:00Z</dcterms:modified>
</cp:coreProperties>
</file>