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08C" w:rsidRDefault="00AE308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CA7675" w:rsidRPr="00604B96" w:rsidRDefault="00CA7675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604B96">
        <w:rPr>
          <w:rFonts w:ascii="Times New Roman" w:hAnsi="Times New Roman"/>
          <w:b/>
          <w:sz w:val="20"/>
          <w:szCs w:val="20"/>
        </w:rPr>
        <w:t xml:space="preserve">Konkurs nr </w:t>
      </w:r>
      <w:r w:rsidR="007D39BD">
        <w:rPr>
          <w:rFonts w:ascii="Times New Roman" w:hAnsi="Times New Roman"/>
          <w:b/>
          <w:sz w:val="20"/>
          <w:szCs w:val="20"/>
        </w:rPr>
        <w:t>1</w:t>
      </w:r>
      <w:r w:rsidR="005F668B">
        <w:rPr>
          <w:rFonts w:ascii="Times New Roman" w:hAnsi="Times New Roman"/>
          <w:b/>
          <w:sz w:val="20"/>
          <w:szCs w:val="20"/>
        </w:rPr>
        <w:t>41</w:t>
      </w:r>
      <w:r w:rsidR="007A3D76">
        <w:rPr>
          <w:rFonts w:ascii="Times New Roman" w:hAnsi="Times New Roman"/>
          <w:b/>
          <w:sz w:val="20"/>
          <w:szCs w:val="20"/>
        </w:rPr>
        <w:t>/202</w:t>
      </w:r>
      <w:r w:rsidR="00B43BF3">
        <w:rPr>
          <w:rFonts w:ascii="Times New Roman" w:hAnsi="Times New Roman"/>
          <w:b/>
          <w:sz w:val="20"/>
          <w:szCs w:val="20"/>
        </w:rPr>
        <w:t>3</w:t>
      </w:r>
    </w:p>
    <w:p w:rsidR="00CA7675" w:rsidRPr="00604B96" w:rsidRDefault="00CA7675" w:rsidP="000C6D05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:rsidR="00CA7675" w:rsidRPr="00604B96" w:rsidRDefault="00CA76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:rsidR="00CA7675" w:rsidRPr="00604B96" w:rsidRDefault="00CA76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:rsidR="00CA7675" w:rsidRDefault="00CA76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CA7675" w:rsidRPr="00B07BDE" w:rsidRDefault="00CA76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 w:rsidR="00472987"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CA7675" w:rsidRPr="00DB751E" w:rsidTr="00AE308C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B07BD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B07BD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75" w:rsidRPr="005D35F9" w:rsidRDefault="00CA7675" w:rsidP="005D35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Kwalifikacje oraz doświadczenie w wykonywaniu świadczeń będących przedmiotem oferty (podać daty od–do i podmioty)</w:t>
            </w:r>
            <w:r w:rsidR="005D35F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 w pracy pielęgniarki</w:t>
            </w:r>
            <w:r w:rsidR="00AF6A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F6A49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F6A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E308C" w:rsidRPr="00DB751E" w:rsidTr="00AE308C">
        <w:trPr>
          <w:trHeight w:val="5921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CA7675" w:rsidRDefault="00CA7675" w:rsidP="00BA6B2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Default="00CA7675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:rsidR="00CA7675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:rsidR="00CA7675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Pr="00C97469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Pr="00BA6B23" w:rsidRDefault="00CA7675" w:rsidP="00BA6B23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sectPr w:rsidR="00CA7675" w:rsidRPr="00BA6B23" w:rsidSect="002D500A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45A" w:rsidRDefault="0067145A" w:rsidP="00A8421C">
      <w:pPr>
        <w:spacing w:after="0" w:line="240" w:lineRule="auto"/>
      </w:pPr>
      <w:r>
        <w:separator/>
      </w:r>
    </w:p>
  </w:endnote>
  <w:endnote w:type="continuationSeparator" w:id="0">
    <w:p w:rsidR="0067145A" w:rsidRDefault="0067145A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08C" w:rsidRPr="00DC4202" w:rsidRDefault="00AE308C" w:rsidP="00AE308C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4AC4CC" wp14:editId="466CB06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1AA913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AE308C" w:rsidRDefault="00AE308C" w:rsidP="00AE308C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9C70F8" w:rsidRPr="009C70F8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CA7675" w:rsidRPr="001800AA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45A" w:rsidRDefault="0067145A" w:rsidP="00A8421C">
      <w:pPr>
        <w:spacing w:after="0" w:line="240" w:lineRule="auto"/>
      </w:pPr>
      <w:r>
        <w:separator/>
      </w:r>
    </w:p>
  </w:footnote>
  <w:footnote w:type="continuationSeparator" w:id="0">
    <w:p w:rsidR="0067145A" w:rsidRDefault="0067145A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675" w:rsidRPr="00406824" w:rsidRDefault="00CA7675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CA7675" w:rsidRDefault="00CA7675" w:rsidP="002D500A">
    <w:pPr>
      <w:pStyle w:val="Nagwek"/>
      <w:rPr>
        <w:noProof/>
        <w:sz w:val="24"/>
        <w:szCs w:val="24"/>
        <w:lang w:eastAsia="pl-PL"/>
      </w:rPr>
    </w:pPr>
  </w:p>
  <w:p w:rsidR="00CA7675" w:rsidRPr="002D500A" w:rsidRDefault="00AE308C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14B623EB" wp14:editId="2A8C9C61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109AF"/>
    <w:rsid w:val="000153A7"/>
    <w:rsid w:val="00030A66"/>
    <w:rsid w:val="0005497D"/>
    <w:rsid w:val="0007788C"/>
    <w:rsid w:val="000A08B2"/>
    <w:rsid w:val="000A5AC9"/>
    <w:rsid w:val="000B3B94"/>
    <w:rsid w:val="000C2113"/>
    <w:rsid w:val="000C3081"/>
    <w:rsid w:val="000C6D05"/>
    <w:rsid w:val="000D4B0C"/>
    <w:rsid w:val="000D61E1"/>
    <w:rsid w:val="000D64FE"/>
    <w:rsid w:val="000F146E"/>
    <w:rsid w:val="0013428C"/>
    <w:rsid w:val="00144F19"/>
    <w:rsid w:val="00150A1C"/>
    <w:rsid w:val="00152361"/>
    <w:rsid w:val="00165E23"/>
    <w:rsid w:val="00167E92"/>
    <w:rsid w:val="001706D1"/>
    <w:rsid w:val="001800AA"/>
    <w:rsid w:val="0018260B"/>
    <w:rsid w:val="001873C5"/>
    <w:rsid w:val="00192A04"/>
    <w:rsid w:val="001C79B9"/>
    <w:rsid w:val="001E2AA8"/>
    <w:rsid w:val="00205465"/>
    <w:rsid w:val="00211FF0"/>
    <w:rsid w:val="002156AF"/>
    <w:rsid w:val="00221C47"/>
    <w:rsid w:val="00222997"/>
    <w:rsid w:val="00225FCE"/>
    <w:rsid w:val="00225FDD"/>
    <w:rsid w:val="002355F3"/>
    <w:rsid w:val="0023667F"/>
    <w:rsid w:val="00246701"/>
    <w:rsid w:val="002543BB"/>
    <w:rsid w:val="00260487"/>
    <w:rsid w:val="00261632"/>
    <w:rsid w:val="00266CF6"/>
    <w:rsid w:val="00276744"/>
    <w:rsid w:val="00280142"/>
    <w:rsid w:val="0028167E"/>
    <w:rsid w:val="00281ADD"/>
    <w:rsid w:val="00290676"/>
    <w:rsid w:val="002B6E96"/>
    <w:rsid w:val="002C5377"/>
    <w:rsid w:val="002D3D68"/>
    <w:rsid w:val="002D500A"/>
    <w:rsid w:val="002E0160"/>
    <w:rsid w:val="003032FB"/>
    <w:rsid w:val="00326105"/>
    <w:rsid w:val="00330BF0"/>
    <w:rsid w:val="00341D32"/>
    <w:rsid w:val="00356527"/>
    <w:rsid w:val="00370126"/>
    <w:rsid w:val="00394430"/>
    <w:rsid w:val="00395233"/>
    <w:rsid w:val="003A3CB4"/>
    <w:rsid w:val="003A4BD5"/>
    <w:rsid w:val="003A7EBD"/>
    <w:rsid w:val="003B02EC"/>
    <w:rsid w:val="003C08C8"/>
    <w:rsid w:val="003C5F9D"/>
    <w:rsid w:val="003E6F21"/>
    <w:rsid w:val="004011A0"/>
    <w:rsid w:val="00406824"/>
    <w:rsid w:val="00422A5E"/>
    <w:rsid w:val="00426CA8"/>
    <w:rsid w:val="00435296"/>
    <w:rsid w:val="00437FF4"/>
    <w:rsid w:val="004576B1"/>
    <w:rsid w:val="004577E4"/>
    <w:rsid w:val="00472987"/>
    <w:rsid w:val="00475F75"/>
    <w:rsid w:val="0049000D"/>
    <w:rsid w:val="004923BB"/>
    <w:rsid w:val="004935E7"/>
    <w:rsid w:val="004A2CC8"/>
    <w:rsid w:val="004A68C9"/>
    <w:rsid w:val="004C4531"/>
    <w:rsid w:val="004D2377"/>
    <w:rsid w:val="004E269D"/>
    <w:rsid w:val="004E3383"/>
    <w:rsid w:val="004F0BB6"/>
    <w:rsid w:val="00504A03"/>
    <w:rsid w:val="00505934"/>
    <w:rsid w:val="00507BED"/>
    <w:rsid w:val="00516728"/>
    <w:rsid w:val="00517553"/>
    <w:rsid w:val="0054140E"/>
    <w:rsid w:val="00542B3E"/>
    <w:rsid w:val="00546DB7"/>
    <w:rsid w:val="00561528"/>
    <w:rsid w:val="00562D17"/>
    <w:rsid w:val="005641BA"/>
    <w:rsid w:val="00580D99"/>
    <w:rsid w:val="00584189"/>
    <w:rsid w:val="005A1B27"/>
    <w:rsid w:val="005A3DF9"/>
    <w:rsid w:val="005B63AD"/>
    <w:rsid w:val="005C20EA"/>
    <w:rsid w:val="005D16F3"/>
    <w:rsid w:val="005D34FA"/>
    <w:rsid w:val="005D35F9"/>
    <w:rsid w:val="005E06BA"/>
    <w:rsid w:val="005F668B"/>
    <w:rsid w:val="00604B96"/>
    <w:rsid w:val="0060737B"/>
    <w:rsid w:val="00610D4C"/>
    <w:rsid w:val="006124C7"/>
    <w:rsid w:val="00614EFE"/>
    <w:rsid w:val="00620AA3"/>
    <w:rsid w:val="00630F05"/>
    <w:rsid w:val="0067145A"/>
    <w:rsid w:val="006716EE"/>
    <w:rsid w:val="0068006D"/>
    <w:rsid w:val="006900DC"/>
    <w:rsid w:val="006A1DD8"/>
    <w:rsid w:val="006B0F4D"/>
    <w:rsid w:val="006B3F01"/>
    <w:rsid w:val="006B3FF7"/>
    <w:rsid w:val="006B72F7"/>
    <w:rsid w:val="006C0932"/>
    <w:rsid w:val="006C68EC"/>
    <w:rsid w:val="006C6A61"/>
    <w:rsid w:val="006D3EAD"/>
    <w:rsid w:val="006E189B"/>
    <w:rsid w:val="006E24B4"/>
    <w:rsid w:val="006E7F37"/>
    <w:rsid w:val="006F0083"/>
    <w:rsid w:val="006F4226"/>
    <w:rsid w:val="00705310"/>
    <w:rsid w:val="007076B7"/>
    <w:rsid w:val="0071073F"/>
    <w:rsid w:val="00714FBC"/>
    <w:rsid w:val="00715D6A"/>
    <w:rsid w:val="0073317D"/>
    <w:rsid w:val="007343FE"/>
    <w:rsid w:val="00745617"/>
    <w:rsid w:val="00750442"/>
    <w:rsid w:val="00771138"/>
    <w:rsid w:val="00772E84"/>
    <w:rsid w:val="00780734"/>
    <w:rsid w:val="007A3D76"/>
    <w:rsid w:val="007B0216"/>
    <w:rsid w:val="007B3645"/>
    <w:rsid w:val="007B54CD"/>
    <w:rsid w:val="007C3408"/>
    <w:rsid w:val="007D39BD"/>
    <w:rsid w:val="007D64EF"/>
    <w:rsid w:val="007E095B"/>
    <w:rsid w:val="007E3002"/>
    <w:rsid w:val="008152BE"/>
    <w:rsid w:val="008253B8"/>
    <w:rsid w:val="0082748A"/>
    <w:rsid w:val="00843D3D"/>
    <w:rsid w:val="008442AD"/>
    <w:rsid w:val="00860CCF"/>
    <w:rsid w:val="00864271"/>
    <w:rsid w:val="00873731"/>
    <w:rsid w:val="008766FA"/>
    <w:rsid w:val="008911AB"/>
    <w:rsid w:val="008A5BCF"/>
    <w:rsid w:val="008D7EF5"/>
    <w:rsid w:val="008E7EA6"/>
    <w:rsid w:val="009100CC"/>
    <w:rsid w:val="00924EFD"/>
    <w:rsid w:val="00925487"/>
    <w:rsid w:val="00930AF2"/>
    <w:rsid w:val="00932B73"/>
    <w:rsid w:val="0094569B"/>
    <w:rsid w:val="00947C04"/>
    <w:rsid w:val="00951FDF"/>
    <w:rsid w:val="00964664"/>
    <w:rsid w:val="00964F82"/>
    <w:rsid w:val="009721CC"/>
    <w:rsid w:val="009941AB"/>
    <w:rsid w:val="009961E0"/>
    <w:rsid w:val="009A2EDD"/>
    <w:rsid w:val="009A4C77"/>
    <w:rsid w:val="009C47B6"/>
    <w:rsid w:val="009C70F8"/>
    <w:rsid w:val="00A017F9"/>
    <w:rsid w:val="00A02BE1"/>
    <w:rsid w:val="00A06C61"/>
    <w:rsid w:val="00A37241"/>
    <w:rsid w:val="00A51908"/>
    <w:rsid w:val="00A5499E"/>
    <w:rsid w:val="00A60B52"/>
    <w:rsid w:val="00A75AEC"/>
    <w:rsid w:val="00A802EA"/>
    <w:rsid w:val="00A8421C"/>
    <w:rsid w:val="00A85403"/>
    <w:rsid w:val="00A87B29"/>
    <w:rsid w:val="00A92DB4"/>
    <w:rsid w:val="00AA37A9"/>
    <w:rsid w:val="00AA429C"/>
    <w:rsid w:val="00AA6207"/>
    <w:rsid w:val="00AB04D5"/>
    <w:rsid w:val="00AB7C99"/>
    <w:rsid w:val="00AD3931"/>
    <w:rsid w:val="00AE308C"/>
    <w:rsid w:val="00AE4EF3"/>
    <w:rsid w:val="00AE74AB"/>
    <w:rsid w:val="00AF2E9E"/>
    <w:rsid w:val="00AF3A62"/>
    <w:rsid w:val="00AF6A49"/>
    <w:rsid w:val="00B00305"/>
    <w:rsid w:val="00B031DB"/>
    <w:rsid w:val="00B04C1E"/>
    <w:rsid w:val="00B07BDE"/>
    <w:rsid w:val="00B233FD"/>
    <w:rsid w:val="00B24380"/>
    <w:rsid w:val="00B31384"/>
    <w:rsid w:val="00B32C84"/>
    <w:rsid w:val="00B3333F"/>
    <w:rsid w:val="00B43BF3"/>
    <w:rsid w:val="00B577B9"/>
    <w:rsid w:val="00B608E6"/>
    <w:rsid w:val="00B74FA8"/>
    <w:rsid w:val="00B81B0D"/>
    <w:rsid w:val="00B8461D"/>
    <w:rsid w:val="00B90AE7"/>
    <w:rsid w:val="00BA6B23"/>
    <w:rsid w:val="00BB34A4"/>
    <w:rsid w:val="00BB562E"/>
    <w:rsid w:val="00BC6301"/>
    <w:rsid w:val="00BD3DF3"/>
    <w:rsid w:val="00BD564A"/>
    <w:rsid w:val="00BE575E"/>
    <w:rsid w:val="00C04237"/>
    <w:rsid w:val="00C16465"/>
    <w:rsid w:val="00C2152B"/>
    <w:rsid w:val="00C25091"/>
    <w:rsid w:val="00C31DA9"/>
    <w:rsid w:val="00C43D92"/>
    <w:rsid w:val="00C44AA0"/>
    <w:rsid w:val="00C46BCA"/>
    <w:rsid w:val="00C47884"/>
    <w:rsid w:val="00C50E4A"/>
    <w:rsid w:val="00C54255"/>
    <w:rsid w:val="00C5754E"/>
    <w:rsid w:val="00C619B7"/>
    <w:rsid w:val="00C65AE8"/>
    <w:rsid w:val="00C7052B"/>
    <w:rsid w:val="00C830F2"/>
    <w:rsid w:val="00C93709"/>
    <w:rsid w:val="00C96416"/>
    <w:rsid w:val="00C97469"/>
    <w:rsid w:val="00CA363E"/>
    <w:rsid w:val="00CA7675"/>
    <w:rsid w:val="00CB7CF8"/>
    <w:rsid w:val="00CC1831"/>
    <w:rsid w:val="00CC289A"/>
    <w:rsid w:val="00CD3CCE"/>
    <w:rsid w:val="00CD510D"/>
    <w:rsid w:val="00CE2563"/>
    <w:rsid w:val="00CF4455"/>
    <w:rsid w:val="00D034E8"/>
    <w:rsid w:val="00D13B42"/>
    <w:rsid w:val="00D16901"/>
    <w:rsid w:val="00D222B3"/>
    <w:rsid w:val="00D22865"/>
    <w:rsid w:val="00D22C6F"/>
    <w:rsid w:val="00D30B33"/>
    <w:rsid w:val="00D55976"/>
    <w:rsid w:val="00D60272"/>
    <w:rsid w:val="00D716E3"/>
    <w:rsid w:val="00D97B4A"/>
    <w:rsid w:val="00DA53B9"/>
    <w:rsid w:val="00DB751E"/>
    <w:rsid w:val="00DC09BF"/>
    <w:rsid w:val="00DC0DBA"/>
    <w:rsid w:val="00DC3CE3"/>
    <w:rsid w:val="00DD11D1"/>
    <w:rsid w:val="00DD2A87"/>
    <w:rsid w:val="00DF403D"/>
    <w:rsid w:val="00E139D4"/>
    <w:rsid w:val="00E143ED"/>
    <w:rsid w:val="00E20F38"/>
    <w:rsid w:val="00E218B1"/>
    <w:rsid w:val="00E2292A"/>
    <w:rsid w:val="00E2512E"/>
    <w:rsid w:val="00E26BE7"/>
    <w:rsid w:val="00E33C41"/>
    <w:rsid w:val="00E46962"/>
    <w:rsid w:val="00E56BBB"/>
    <w:rsid w:val="00E56C21"/>
    <w:rsid w:val="00E666C7"/>
    <w:rsid w:val="00E84676"/>
    <w:rsid w:val="00E9243B"/>
    <w:rsid w:val="00E94393"/>
    <w:rsid w:val="00E9557A"/>
    <w:rsid w:val="00EA0862"/>
    <w:rsid w:val="00EA0A48"/>
    <w:rsid w:val="00EA2B9F"/>
    <w:rsid w:val="00EA6523"/>
    <w:rsid w:val="00EB29D5"/>
    <w:rsid w:val="00EB58E7"/>
    <w:rsid w:val="00EC43B0"/>
    <w:rsid w:val="00ED3149"/>
    <w:rsid w:val="00EE39C7"/>
    <w:rsid w:val="00EE6948"/>
    <w:rsid w:val="00EE6BA9"/>
    <w:rsid w:val="00EE6DB6"/>
    <w:rsid w:val="00EF3C1F"/>
    <w:rsid w:val="00EF7C00"/>
    <w:rsid w:val="00F01F99"/>
    <w:rsid w:val="00F05BCA"/>
    <w:rsid w:val="00F07B11"/>
    <w:rsid w:val="00F11E2B"/>
    <w:rsid w:val="00F22C2D"/>
    <w:rsid w:val="00F5004D"/>
    <w:rsid w:val="00F60121"/>
    <w:rsid w:val="00F66F96"/>
    <w:rsid w:val="00F8496A"/>
    <w:rsid w:val="00F91C7B"/>
    <w:rsid w:val="00F926FD"/>
    <w:rsid w:val="00FA30C7"/>
    <w:rsid w:val="00FA37EA"/>
    <w:rsid w:val="00FA3A2F"/>
    <w:rsid w:val="00FC5ADA"/>
    <w:rsid w:val="00FD6CC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3A3FC8F-0A55-4849-8CB2-6829AAF3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70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Damian Zych</cp:lastModifiedBy>
  <cp:revision>2</cp:revision>
  <cp:lastPrinted>2021-10-14T06:22:00Z</cp:lastPrinted>
  <dcterms:created xsi:type="dcterms:W3CDTF">2023-11-09T13:23:00Z</dcterms:created>
  <dcterms:modified xsi:type="dcterms:W3CDTF">2023-11-09T13:23:00Z</dcterms:modified>
</cp:coreProperties>
</file>