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9054B" w14:textId="77777777" w:rsidR="00320AFB" w:rsidRPr="00F05109" w:rsidRDefault="00320AFB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15DA186F" w14:textId="77777777" w:rsidR="00FC4324" w:rsidRPr="00F05109" w:rsidRDefault="00FC4324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005CC566" w14:textId="50033819" w:rsidR="00800A39" w:rsidRPr="001B7ABA" w:rsidRDefault="00800A39" w:rsidP="001B7ABA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  <w:r w:rsidRPr="00F05109">
        <w:rPr>
          <w:rFonts w:ascii="Times New Roman" w:hAnsi="Times New Roman"/>
          <w:bCs/>
          <w:sz w:val="20"/>
          <w:szCs w:val="20"/>
        </w:rPr>
        <w:t>G</w:t>
      </w:r>
      <w:r w:rsidR="00430B4A" w:rsidRPr="00F05109">
        <w:rPr>
          <w:rFonts w:ascii="Times New Roman" w:hAnsi="Times New Roman"/>
          <w:bCs/>
          <w:sz w:val="20"/>
          <w:szCs w:val="20"/>
        </w:rPr>
        <w:t xml:space="preserve">dynia, dnia </w:t>
      </w:r>
      <w:r w:rsidR="001B7ABA">
        <w:rPr>
          <w:rFonts w:ascii="Times New Roman" w:hAnsi="Times New Roman"/>
          <w:bCs/>
          <w:sz w:val="20"/>
          <w:szCs w:val="20"/>
        </w:rPr>
        <w:t>2</w:t>
      </w:r>
      <w:r w:rsidR="007345F6">
        <w:rPr>
          <w:rFonts w:ascii="Times New Roman" w:hAnsi="Times New Roman"/>
          <w:bCs/>
          <w:sz w:val="20"/>
          <w:szCs w:val="20"/>
        </w:rPr>
        <w:t>8</w:t>
      </w:r>
      <w:r w:rsidR="002A2D07" w:rsidRPr="00F05109">
        <w:rPr>
          <w:rFonts w:ascii="Times New Roman" w:hAnsi="Times New Roman"/>
          <w:bCs/>
          <w:sz w:val="20"/>
          <w:szCs w:val="20"/>
        </w:rPr>
        <w:t>.</w:t>
      </w:r>
      <w:r w:rsidR="001B7ABA">
        <w:rPr>
          <w:rFonts w:ascii="Times New Roman" w:hAnsi="Times New Roman"/>
          <w:bCs/>
          <w:sz w:val="20"/>
          <w:szCs w:val="20"/>
        </w:rPr>
        <w:t>1</w:t>
      </w:r>
      <w:r w:rsidR="002A2D07" w:rsidRPr="00F05109">
        <w:rPr>
          <w:rFonts w:ascii="Times New Roman" w:hAnsi="Times New Roman"/>
          <w:bCs/>
          <w:sz w:val="20"/>
          <w:szCs w:val="20"/>
        </w:rPr>
        <w:t>2</w:t>
      </w:r>
      <w:r w:rsidR="00726A56" w:rsidRPr="00F05109">
        <w:rPr>
          <w:rFonts w:ascii="Times New Roman" w:hAnsi="Times New Roman"/>
          <w:bCs/>
          <w:sz w:val="20"/>
          <w:szCs w:val="20"/>
        </w:rPr>
        <w:t>.2023</w:t>
      </w:r>
      <w:r w:rsidRPr="00F05109">
        <w:rPr>
          <w:rFonts w:ascii="Times New Roman" w:hAnsi="Times New Roman"/>
          <w:bCs/>
          <w:sz w:val="20"/>
          <w:szCs w:val="20"/>
        </w:rPr>
        <w:t xml:space="preserve"> r.</w:t>
      </w:r>
    </w:p>
    <w:p w14:paraId="57782BBE" w14:textId="77777777" w:rsidR="00FC4324" w:rsidRPr="00F05109" w:rsidRDefault="00FC4324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0D818C" w14:textId="21085380" w:rsidR="00800A39" w:rsidRPr="00F05109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5109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5B2F80C5" w14:textId="77777777" w:rsidR="00800A39" w:rsidRPr="00F05109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5109">
        <w:rPr>
          <w:rFonts w:ascii="Times New Roman" w:hAnsi="Times New Roman"/>
          <w:b/>
          <w:bCs/>
          <w:sz w:val="20"/>
          <w:szCs w:val="20"/>
        </w:rPr>
        <w:br/>
      </w:r>
      <w:r w:rsidRPr="00F05109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86BF486" w14:textId="77777777" w:rsidR="00800A39" w:rsidRPr="00F05109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5109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09092F7" w14:textId="77777777" w:rsidR="00800A39" w:rsidRPr="00F05109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5109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75630936" w14:textId="77777777" w:rsidR="00800A39" w:rsidRPr="00F05109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05109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E791E" w:rsidRPr="00F05109">
        <w:rPr>
          <w:rFonts w:ascii="Times New Roman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r.  o działalności leczniczej</w:t>
      </w:r>
    </w:p>
    <w:p w14:paraId="736543A4" w14:textId="022F389F" w:rsidR="00800A39" w:rsidRPr="00F05109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05109">
        <w:rPr>
          <w:rFonts w:ascii="Times New Roman" w:hAnsi="Times New Roman"/>
          <w:sz w:val="20"/>
          <w:szCs w:val="20"/>
        </w:rPr>
        <w:t>(t</w:t>
      </w:r>
      <w:r w:rsidR="00FE5C4E" w:rsidRPr="00F05109">
        <w:rPr>
          <w:rFonts w:ascii="Times New Roman" w:hAnsi="Times New Roman"/>
          <w:sz w:val="20"/>
          <w:szCs w:val="20"/>
        </w:rPr>
        <w:t>.</w:t>
      </w:r>
      <w:r w:rsidRPr="00F05109">
        <w:rPr>
          <w:rFonts w:ascii="Times New Roman" w:hAnsi="Times New Roman"/>
          <w:sz w:val="20"/>
          <w:szCs w:val="20"/>
        </w:rPr>
        <w:t xml:space="preserve">j. Dz.U. </w:t>
      </w:r>
      <w:r w:rsidR="008C2E9B" w:rsidRPr="00F05109">
        <w:rPr>
          <w:rFonts w:ascii="Times New Roman" w:hAnsi="Times New Roman"/>
          <w:sz w:val="20"/>
          <w:szCs w:val="20"/>
        </w:rPr>
        <w:t>20</w:t>
      </w:r>
      <w:r w:rsidR="0031687D" w:rsidRPr="00F05109">
        <w:rPr>
          <w:rFonts w:ascii="Times New Roman" w:hAnsi="Times New Roman"/>
          <w:sz w:val="20"/>
          <w:szCs w:val="20"/>
        </w:rPr>
        <w:t>2</w:t>
      </w:r>
      <w:r w:rsidR="00241D4E">
        <w:rPr>
          <w:rFonts w:ascii="Times New Roman" w:hAnsi="Times New Roman"/>
          <w:sz w:val="20"/>
          <w:szCs w:val="20"/>
        </w:rPr>
        <w:t>3</w:t>
      </w:r>
      <w:r w:rsidR="00082071" w:rsidRPr="00F05109">
        <w:rPr>
          <w:rFonts w:ascii="Times New Roman" w:hAnsi="Times New Roman"/>
          <w:sz w:val="20"/>
          <w:szCs w:val="20"/>
        </w:rPr>
        <w:t xml:space="preserve"> r.</w:t>
      </w:r>
      <w:r w:rsidR="008C2E9B" w:rsidRPr="00F05109">
        <w:rPr>
          <w:rFonts w:ascii="Times New Roman" w:hAnsi="Times New Roman"/>
          <w:sz w:val="20"/>
          <w:szCs w:val="20"/>
        </w:rPr>
        <w:t xml:space="preserve"> poz. </w:t>
      </w:r>
      <w:r w:rsidR="00241D4E">
        <w:rPr>
          <w:rFonts w:ascii="Times New Roman" w:hAnsi="Times New Roman"/>
          <w:sz w:val="20"/>
          <w:szCs w:val="20"/>
        </w:rPr>
        <w:t>991</w:t>
      </w:r>
      <w:r w:rsidR="00241D4E" w:rsidRPr="00F05109">
        <w:rPr>
          <w:rFonts w:ascii="Times New Roman" w:hAnsi="Times New Roman"/>
          <w:sz w:val="20"/>
          <w:szCs w:val="20"/>
        </w:rPr>
        <w:t xml:space="preserve"> </w:t>
      </w:r>
      <w:r w:rsidR="00FE5C4E" w:rsidRPr="00F05109">
        <w:rPr>
          <w:rFonts w:ascii="Times New Roman" w:hAnsi="Times New Roman"/>
          <w:sz w:val="20"/>
          <w:szCs w:val="20"/>
        </w:rPr>
        <w:t>ze zm</w:t>
      </w:r>
      <w:r w:rsidR="001E2874" w:rsidRPr="00F05109">
        <w:rPr>
          <w:rFonts w:ascii="Times New Roman" w:hAnsi="Times New Roman"/>
          <w:sz w:val="20"/>
          <w:szCs w:val="20"/>
        </w:rPr>
        <w:t>.</w:t>
      </w:r>
      <w:r w:rsidRPr="00F05109">
        <w:rPr>
          <w:rFonts w:ascii="Times New Roman" w:hAnsi="Times New Roman"/>
          <w:sz w:val="20"/>
          <w:szCs w:val="20"/>
        </w:rPr>
        <w:t>)</w:t>
      </w:r>
    </w:p>
    <w:p w14:paraId="0EE0E17E" w14:textId="77777777" w:rsidR="00800A39" w:rsidRPr="00F05109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4375C70" w14:textId="77777777" w:rsidR="00800A39" w:rsidRPr="00F05109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510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3AE22156" w14:textId="689BD3FF" w:rsidR="00800A39" w:rsidRPr="00F05109" w:rsidRDefault="004A60B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5109">
        <w:rPr>
          <w:rFonts w:ascii="Times New Roman" w:hAnsi="Times New Roman"/>
          <w:b/>
          <w:sz w:val="20"/>
          <w:szCs w:val="20"/>
        </w:rPr>
        <w:t xml:space="preserve">numer </w:t>
      </w:r>
      <w:r w:rsidR="00241D4E">
        <w:rPr>
          <w:rFonts w:ascii="Times New Roman" w:hAnsi="Times New Roman"/>
          <w:b/>
          <w:sz w:val="20"/>
          <w:szCs w:val="20"/>
        </w:rPr>
        <w:t>169</w:t>
      </w:r>
      <w:r w:rsidR="00726A56" w:rsidRPr="00F05109">
        <w:rPr>
          <w:rFonts w:ascii="Times New Roman" w:hAnsi="Times New Roman"/>
          <w:b/>
          <w:sz w:val="20"/>
          <w:szCs w:val="20"/>
        </w:rPr>
        <w:t>/2023</w:t>
      </w:r>
    </w:p>
    <w:p w14:paraId="6B39BCAE" w14:textId="324CB0FC" w:rsidR="00FC4324" w:rsidRPr="00F05109" w:rsidRDefault="00926F76" w:rsidP="00052DDD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shd w:val="clear" w:color="auto" w:fill="FFFFFF"/>
        </w:rPr>
      </w:pPr>
      <w:r w:rsidRPr="00F05109">
        <w:rPr>
          <w:rFonts w:ascii="Times New Roman" w:hAnsi="Times New Roman"/>
          <w:b/>
          <w:sz w:val="20"/>
          <w:szCs w:val="20"/>
        </w:rPr>
        <w:t>ZAKRES CZYNNOŚCI</w:t>
      </w:r>
      <w:r w:rsidR="0058637C" w:rsidRPr="00F05109">
        <w:rPr>
          <w:rFonts w:ascii="Times New Roman" w:hAnsi="Times New Roman"/>
          <w:b/>
          <w:sz w:val="20"/>
          <w:szCs w:val="20"/>
        </w:rPr>
        <w:t>:</w:t>
      </w:r>
      <w:r w:rsidR="008F19AD" w:rsidRPr="00F05109">
        <w:rPr>
          <w:rFonts w:ascii="Times New Roman" w:hAnsi="Times New Roman"/>
          <w:b/>
          <w:sz w:val="20"/>
          <w:szCs w:val="20"/>
        </w:rPr>
        <w:t xml:space="preserve"> </w:t>
      </w:r>
      <w:r w:rsidR="00221849" w:rsidRPr="00F05109">
        <w:rPr>
          <w:rFonts w:ascii="Times New Roman" w:hAnsi="Times New Roman"/>
          <w:b/>
          <w:sz w:val="20"/>
          <w:szCs w:val="20"/>
        </w:rPr>
        <w:t xml:space="preserve"> </w:t>
      </w:r>
      <w:r w:rsidR="00FC4324" w:rsidRPr="00F05109">
        <w:rPr>
          <w:rFonts w:ascii="Times New Roman" w:hAnsi="Times New Roman"/>
          <w:b/>
          <w:sz w:val="20"/>
          <w:szCs w:val="20"/>
        </w:rPr>
        <w:t xml:space="preserve">PSYCHOTERAPEUTA </w:t>
      </w:r>
    </w:p>
    <w:p w14:paraId="0ECE726E" w14:textId="0470820C" w:rsidR="00800A39" w:rsidRPr="00F05109" w:rsidRDefault="00800A39" w:rsidP="00FC4324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F0510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0510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</w:t>
      </w:r>
      <w:r w:rsidRPr="00F05109">
        <w:rPr>
          <w:rFonts w:ascii="Times New Roman" w:hAnsi="Times New Roman"/>
          <w:bCs/>
          <w:i/>
          <w:sz w:val="20"/>
          <w:szCs w:val="20"/>
        </w:rPr>
        <w:t>)</w:t>
      </w:r>
    </w:p>
    <w:p w14:paraId="06AD7E53" w14:textId="77777777" w:rsidR="00082071" w:rsidRPr="00F05109" w:rsidRDefault="00082071" w:rsidP="00082071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BD5932D" w14:textId="3D20CC3C" w:rsidR="00074966" w:rsidRPr="00F05109" w:rsidRDefault="00082071" w:rsidP="00082071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0510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95647B" w:rsidRPr="00F05109">
        <w:rPr>
          <w:rFonts w:ascii="Times New Roman" w:hAnsi="Times New Roman"/>
          <w:b/>
          <w:bCs/>
          <w:sz w:val="20"/>
          <w:szCs w:val="20"/>
        </w:rPr>
        <w:t xml:space="preserve"> 12</w:t>
      </w:r>
      <w:r w:rsidRPr="00F05109">
        <w:rPr>
          <w:rFonts w:ascii="Times New Roman" w:hAnsi="Times New Roman"/>
          <w:b/>
          <w:bCs/>
          <w:sz w:val="20"/>
          <w:szCs w:val="20"/>
        </w:rPr>
        <w:t xml:space="preserve"> miesiące  </w:t>
      </w:r>
      <w:r w:rsidR="001B7ABA">
        <w:rPr>
          <w:rFonts w:ascii="Times New Roman" w:hAnsi="Times New Roman"/>
          <w:b/>
          <w:bCs/>
          <w:sz w:val="20"/>
          <w:szCs w:val="20"/>
        </w:rPr>
        <w:br/>
      </w:r>
      <w:r w:rsidRPr="00F05109">
        <w:rPr>
          <w:rFonts w:ascii="Times New Roman" w:hAnsi="Times New Roman"/>
          <w:b/>
          <w:bCs/>
          <w:sz w:val="20"/>
          <w:szCs w:val="20"/>
        </w:rPr>
        <w:t xml:space="preserve">po prawomocnym rozstrzygnięciu konkursu </w:t>
      </w:r>
      <w:r w:rsidRPr="00F05109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05109">
        <w:rPr>
          <w:rFonts w:ascii="Times New Roman" w:hAnsi="Times New Roman"/>
          <w:b/>
          <w:sz w:val="20"/>
          <w:szCs w:val="20"/>
        </w:rPr>
        <w:t>Spółki</w:t>
      </w:r>
      <w:r w:rsidRPr="00F05109">
        <w:rPr>
          <w:rFonts w:ascii="Times New Roman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0510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05109">
        <w:rPr>
          <w:rFonts w:ascii="Times New Roman" w:hAnsi="Times New Roman"/>
          <w:sz w:val="20"/>
          <w:szCs w:val="20"/>
        </w:rPr>
        <w:t xml:space="preserve"> przy </w:t>
      </w:r>
      <w:r w:rsidRPr="00F05109">
        <w:rPr>
          <w:rFonts w:ascii="Times New Roman" w:eastAsia="Times New Roman" w:hAnsi="Times New Roman"/>
          <w:sz w:val="20"/>
          <w:szCs w:val="20"/>
        </w:rPr>
        <w:t>ul. Wójta Radtkego 1, Gdynia - Szpital Św. Wincentego a Paulo</w:t>
      </w:r>
      <w:r w:rsidRPr="00F05109">
        <w:rPr>
          <w:rFonts w:ascii="Times New Roman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0E5A203C" w14:textId="07828272" w:rsidR="00020E64" w:rsidRPr="00F05109" w:rsidRDefault="00020E64" w:rsidP="00020E64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14:paraId="1D4B2034" w14:textId="5CA367F8" w:rsidR="00AD42CF" w:rsidRPr="00F05109" w:rsidRDefault="00AD42CF" w:rsidP="00AD42CF">
      <w:pPr>
        <w:tabs>
          <w:tab w:val="left" w:pos="10080"/>
        </w:tabs>
        <w:spacing w:after="0" w:line="240" w:lineRule="auto"/>
        <w:jc w:val="both"/>
        <w:rPr>
          <w:sz w:val="18"/>
          <w:szCs w:val="18"/>
        </w:rPr>
      </w:pPr>
      <w:r w:rsidRPr="00F05109">
        <w:rPr>
          <w:rFonts w:ascii="Times New Roman" w:hAnsi="Times New Roman"/>
          <w:b/>
          <w:bCs/>
          <w:sz w:val="18"/>
          <w:szCs w:val="18"/>
          <w:u w:val="single"/>
        </w:rPr>
        <w:t>III.1.</w:t>
      </w:r>
      <w:r w:rsidR="006339B8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Pr="00F05109">
        <w:rPr>
          <w:rFonts w:ascii="Times New Roman" w:hAnsi="Times New Roman"/>
          <w:b/>
          <w:bCs/>
          <w:sz w:val="18"/>
          <w:szCs w:val="18"/>
          <w:u w:val="single"/>
        </w:rPr>
        <w:t>Udzielanie świadczeń zdrowotnych w ramach uprawnień i kwalifikacji psychoterapeuty w Poradni Psychologicznej dla Dzieci i Młodzieży.</w:t>
      </w:r>
    </w:p>
    <w:p w14:paraId="28134D20" w14:textId="257D1A7F" w:rsidR="00AD42CF" w:rsidRPr="00DD60F7" w:rsidRDefault="00AD42CF" w:rsidP="00020E6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5109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psychoterapeutę  </w:t>
      </w:r>
      <w:r w:rsidRPr="00F05109">
        <w:rPr>
          <w:rFonts w:ascii="Times New Roman" w:hAnsi="Times New Roman"/>
          <w:bCs/>
          <w:sz w:val="18"/>
          <w:szCs w:val="18"/>
        </w:rPr>
        <w:t xml:space="preserve">w Poradni Psychologicznej dla Dzieci i Młodzieży  </w:t>
      </w:r>
      <w:r w:rsidRPr="00F0510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05109">
        <w:rPr>
          <w:rFonts w:ascii="Times New Roman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bCs/>
          <w:sz w:val="20"/>
          <w:szCs w:val="20"/>
        </w:rPr>
        <w:t>przy</w:t>
      </w:r>
      <w:r w:rsidRPr="00F05109">
        <w:rPr>
          <w:rFonts w:ascii="Times New Roman" w:hAnsi="Times New Roman"/>
          <w:sz w:val="20"/>
          <w:szCs w:val="20"/>
        </w:rPr>
        <w:t xml:space="preserve"> ul. Wójta Radtkego 1, 81-348 Gdynia zgodnie z harmonogramem ustalonym przez Udzielającego zamówienia. </w:t>
      </w:r>
    </w:p>
    <w:p w14:paraId="286059B8" w14:textId="677107AB" w:rsidR="00221849" w:rsidRPr="00F05109" w:rsidRDefault="00221849" w:rsidP="0022184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54CF77" w14:textId="77777777" w:rsidR="00221849" w:rsidRPr="00F05109" w:rsidRDefault="00221849" w:rsidP="0022184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510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4C2A3063" w14:textId="77777777" w:rsidR="003446B5" w:rsidRPr="00F05109" w:rsidRDefault="003446B5" w:rsidP="003446B5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_DdeLink__7399_2947501777"/>
      <w:bookmarkEnd w:id="0"/>
      <w:r w:rsidRPr="00F05109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leczniczej (</w:t>
      </w:r>
      <w:proofErr w:type="spellStart"/>
      <w:r w:rsidRPr="00F05109">
        <w:rPr>
          <w:rFonts w:ascii="Times New Roman" w:hAnsi="Times New Roman"/>
          <w:sz w:val="20"/>
          <w:szCs w:val="20"/>
        </w:rPr>
        <w:t>t.j</w:t>
      </w:r>
      <w:proofErr w:type="spellEnd"/>
      <w:r w:rsidRPr="00F05109">
        <w:rPr>
          <w:rFonts w:ascii="Times New Roman" w:hAnsi="Times New Roman"/>
          <w:sz w:val="20"/>
          <w:szCs w:val="20"/>
        </w:rPr>
        <w:t>. Dz.U. 202</w:t>
      </w:r>
      <w:r>
        <w:rPr>
          <w:rFonts w:ascii="Times New Roman" w:hAnsi="Times New Roman"/>
          <w:sz w:val="20"/>
          <w:szCs w:val="20"/>
        </w:rPr>
        <w:t>3</w:t>
      </w:r>
      <w:r w:rsidRPr="00F05109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991</w:t>
      </w:r>
      <w:r w:rsidRPr="00F05109">
        <w:rPr>
          <w:rFonts w:ascii="Times New Roman" w:hAnsi="Times New Roman"/>
          <w:sz w:val="20"/>
          <w:szCs w:val="20"/>
        </w:rPr>
        <w:t xml:space="preserve"> ze zm.) i pozostałych przepisach w tym w rozporządzeniu Ministra Zdrowia z dnia 19 czerwca 2019 r. </w:t>
      </w:r>
      <w:r>
        <w:rPr>
          <w:rFonts w:ascii="Times New Roman" w:hAnsi="Times New Roman"/>
          <w:sz w:val="20"/>
          <w:szCs w:val="20"/>
        </w:rPr>
        <w:br/>
      </w:r>
      <w:r w:rsidRPr="00F05109">
        <w:rPr>
          <w:rFonts w:ascii="Times New Roman" w:hAnsi="Times New Roman"/>
          <w:sz w:val="20"/>
          <w:szCs w:val="20"/>
        </w:rPr>
        <w:t xml:space="preserve">w sprawie świadczeń gwarantowanych z zakresu opieki psychiatrycznej i leczenia uzależnień </w:t>
      </w:r>
      <w:r>
        <w:t xml:space="preserve"> </w:t>
      </w:r>
      <w:r w:rsidRPr="00F05109">
        <w:t>(</w:t>
      </w:r>
      <w:r w:rsidRPr="00F05109">
        <w:rPr>
          <w:rFonts w:ascii="Times New Roman" w:hAnsi="Times New Roman"/>
          <w:sz w:val="20"/>
          <w:szCs w:val="20"/>
        </w:rPr>
        <w:t>Dz.U. z 2019 r. poz. 1285)</w:t>
      </w:r>
    </w:p>
    <w:p w14:paraId="098F26A0" w14:textId="77777777" w:rsidR="003446B5" w:rsidRPr="00F05109" w:rsidRDefault="003446B5" w:rsidP="003446B5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</w:pPr>
      <w:r w:rsidRPr="00F05109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3C987BD" w14:textId="0FE5B689" w:rsidR="003446B5" w:rsidRPr="00A91C9E" w:rsidRDefault="003446B5" w:rsidP="003446B5">
      <w:pPr>
        <w:pStyle w:val="Akapitzlist"/>
        <w:suppressAutoHyphens/>
        <w:spacing w:after="0" w:line="240" w:lineRule="auto"/>
        <w:ind w:left="861"/>
        <w:jc w:val="both"/>
      </w:pPr>
      <w:r w:rsidRPr="00F05109">
        <w:rPr>
          <w:rFonts w:ascii="Times New Roman" w:hAnsi="Times New Roman"/>
          <w:sz w:val="20"/>
          <w:szCs w:val="20"/>
          <w:shd w:val="clear" w:color="auto" w:fill="FFFFFF"/>
        </w:rPr>
        <w:t>posiadają niezbędną wiedzę i doświadczenie</w:t>
      </w:r>
      <w:r w:rsidRPr="00F05109">
        <w:rPr>
          <w:rFonts w:ascii="Times New Roman" w:hAnsi="Times New Roman"/>
          <w:sz w:val="20"/>
          <w:szCs w:val="20"/>
        </w:rPr>
        <w:t xml:space="preserve"> do wykonywania świadczeń objętych konkursem, tj.:</w:t>
      </w:r>
      <w:r>
        <w:rPr>
          <w:rFonts w:ascii="Times New Roman" w:hAnsi="Times New Roman"/>
          <w:sz w:val="20"/>
          <w:szCs w:val="20"/>
        </w:rPr>
        <w:t xml:space="preserve"> </w:t>
      </w:r>
      <w:r w:rsidRPr="00A91C9E">
        <w:rPr>
          <w:rFonts w:ascii="Times New Roman" w:hAnsi="Times New Roman"/>
          <w:bCs/>
          <w:sz w:val="20"/>
          <w:szCs w:val="20"/>
        </w:rPr>
        <w:t>specjalista w dziedzinie psychoterapii dzieci i młodzieży lub osoba posiadająca decyzję ministra właściwego do spraw zdrowia o uznaniu dorobku za równoważny ze zrealizowaniem programu szkolenia specjalizacyjnego w tej dziedzinie (zgodnie z art. 28 ust.1 ustawy z dn. 24.02.2017 r. o</w:t>
      </w:r>
      <w:r>
        <w:rPr>
          <w:rFonts w:ascii="Times New Roman" w:hAnsi="Times New Roman"/>
          <w:bCs/>
          <w:sz w:val="20"/>
          <w:szCs w:val="20"/>
        </w:rPr>
        <w:t> </w:t>
      </w:r>
      <w:bookmarkStart w:id="1" w:name="_GoBack"/>
      <w:bookmarkEnd w:id="1"/>
      <w:r w:rsidRPr="00A91C9E">
        <w:rPr>
          <w:rFonts w:ascii="Times New Roman" w:hAnsi="Times New Roman"/>
          <w:bCs/>
          <w:sz w:val="20"/>
          <w:szCs w:val="20"/>
        </w:rPr>
        <w:t>uzyskiwaniu tytułu specjalisty w dziedzinach mających zastosowanie w ochronie zdrowia (Dz. U. 2021 poz. 1297), lub osoba w trakcie specjalizacji w dziedzinie psychoterapii dzieci i młodzieży, lub osoba posiadająca certyfikat psychoterapeuty, lub osoba ubiegająca się o otrzymanie certyfikatu psychoterapeuty;</w:t>
      </w:r>
    </w:p>
    <w:p w14:paraId="75693FAA" w14:textId="77777777" w:rsidR="003446B5" w:rsidRPr="004472A3" w:rsidRDefault="003446B5" w:rsidP="003446B5">
      <w:pPr>
        <w:pStyle w:val="Akapitzlist"/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   Potwierdzą</w:t>
      </w:r>
      <w:r>
        <w:rPr>
          <w:rFonts w:ascii="Times New Roman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 xml:space="preserve">dyspozycyjność/dostępność do udzielania świadczeń zdrowotnych/usług zgodnie </w:t>
      </w:r>
      <w:r w:rsidRPr="004472A3">
        <w:rPr>
          <w:rFonts w:ascii="Times New Roman" w:hAnsi="Times New Roman"/>
          <w:sz w:val="20"/>
          <w:szCs w:val="20"/>
        </w:rPr>
        <w:br/>
        <w:t xml:space="preserve">z zapotrzebowaniem Udzielającego zamówienia.        </w:t>
      </w:r>
    </w:p>
    <w:p w14:paraId="650E84E2" w14:textId="77777777" w:rsidR="000D670F" w:rsidRPr="00F05109" w:rsidRDefault="000D670F" w:rsidP="0022184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B641857" w14:textId="6131FBFA" w:rsidR="00407CBA" w:rsidRPr="00F05109" w:rsidRDefault="00407CBA" w:rsidP="00407CB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F05109">
        <w:rPr>
          <w:rFonts w:ascii="Times New Roman" w:hAnsi="Times New Roman"/>
          <w:sz w:val="20"/>
          <w:szCs w:val="20"/>
        </w:rPr>
        <w:t xml:space="preserve">Szczegółowe Warunki Konkursu Ofert </w:t>
      </w:r>
      <w:r w:rsidRPr="00C74FF8">
        <w:rPr>
          <w:rFonts w:ascii="Times New Roman" w:hAnsi="Times New Roman"/>
          <w:sz w:val="20"/>
          <w:szCs w:val="20"/>
        </w:rPr>
        <w:t xml:space="preserve">nr </w:t>
      </w:r>
      <w:r w:rsidR="00241D4E" w:rsidRPr="00C74FF8">
        <w:rPr>
          <w:rFonts w:ascii="Times New Roman" w:hAnsi="Times New Roman"/>
          <w:sz w:val="20"/>
          <w:szCs w:val="20"/>
        </w:rPr>
        <w:t>169</w:t>
      </w:r>
      <w:r w:rsidRPr="00C74FF8">
        <w:rPr>
          <w:rFonts w:ascii="Times New Roman" w:hAnsi="Times New Roman"/>
          <w:sz w:val="20"/>
          <w:szCs w:val="20"/>
        </w:rPr>
        <w:t>/202</w:t>
      </w:r>
      <w:r w:rsidR="00726A56" w:rsidRPr="00C74FF8">
        <w:rPr>
          <w:rFonts w:ascii="Times New Roman" w:hAnsi="Times New Roman"/>
          <w:sz w:val="20"/>
          <w:szCs w:val="20"/>
        </w:rPr>
        <w:t>3</w:t>
      </w:r>
      <w:r w:rsidRPr="00F05109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F05109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F05109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05109">
        <w:rPr>
          <w:rFonts w:ascii="Times New Roman" w:hAnsi="Times New Roman"/>
          <w:b/>
          <w:sz w:val="20"/>
          <w:szCs w:val="20"/>
        </w:rPr>
        <w:t xml:space="preserve">  </w:t>
      </w:r>
      <w:r w:rsidRPr="00F05109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762521">
        <w:rPr>
          <w:rFonts w:ascii="Times New Roman" w:hAnsi="Times New Roman"/>
          <w:sz w:val="20"/>
          <w:szCs w:val="20"/>
        </w:rPr>
        <w:t>Kontraktów</w:t>
      </w:r>
      <w:r w:rsidRPr="00F05109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3A06905B" w14:textId="77777777" w:rsidR="00407CBA" w:rsidRPr="00F05109" w:rsidRDefault="00407CBA" w:rsidP="00407CB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DCC93A" w14:textId="705C1F5C" w:rsidR="00407CBA" w:rsidRPr="00F05109" w:rsidRDefault="00407CBA" w:rsidP="00407CB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05109">
        <w:rPr>
          <w:rFonts w:ascii="Times New Roman" w:hAnsi="Times New Roman"/>
          <w:b/>
          <w:sz w:val="20"/>
          <w:szCs w:val="20"/>
        </w:rPr>
        <w:t>W przypadku składania zastrzeżeń do zapisów umowy należy złożyć stosowny dokument w Kancelarii   Spółki, budynek nr 6 /</w:t>
      </w:r>
      <w:r w:rsidR="00241D4E">
        <w:rPr>
          <w:rFonts w:ascii="Times New Roman" w:hAnsi="Times New Roman"/>
          <w:b/>
          <w:sz w:val="20"/>
          <w:szCs w:val="20"/>
        </w:rPr>
        <w:t xml:space="preserve"> I piętro </w:t>
      </w:r>
      <w:r w:rsidRPr="00F05109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762521">
        <w:rPr>
          <w:rFonts w:ascii="Times New Roman" w:hAnsi="Times New Roman"/>
          <w:b/>
          <w:sz w:val="20"/>
          <w:szCs w:val="20"/>
        </w:rPr>
        <w:t>0</w:t>
      </w:r>
      <w:r w:rsidR="007345F6">
        <w:rPr>
          <w:rFonts w:ascii="Times New Roman" w:hAnsi="Times New Roman"/>
          <w:b/>
          <w:sz w:val="20"/>
          <w:szCs w:val="20"/>
        </w:rPr>
        <w:t>3</w:t>
      </w:r>
      <w:r w:rsidR="002A2D07" w:rsidRPr="00F05109">
        <w:rPr>
          <w:rFonts w:ascii="Times New Roman" w:hAnsi="Times New Roman"/>
          <w:b/>
          <w:sz w:val="20"/>
          <w:szCs w:val="20"/>
        </w:rPr>
        <w:t>.0</w:t>
      </w:r>
      <w:r w:rsidR="00762521">
        <w:rPr>
          <w:rFonts w:ascii="Times New Roman" w:hAnsi="Times New Roman"/>
          <w:b/>
          <w:sz w:val="20"/>
          <w:szCs w:val="20"/>
        </w:rPr>
        <w:t>1</w:t>
      </w:r>
      <w:r w:rsidR="00726A56" w:rsidRPr="00F05109">
        <w:rPr>
          <w:rFonts w:ascii="Times New Roman" w:hAnsi="Times New Roman"/>
          <w:b/>
          <w:sz w:val="20"/>
          <w:szCs w:val="20"/>
        </w:rPr>
        <w:t>.202</w:t>
      </w:r>
      <w:r w:rsidR="00762521">
        <w:rPr>
          <w:rFonts w:ascii="Times New Roman" w:hAnsi="Times New Roman"/>
          <w:b/>
          <w:sz w:val="20"/>
          <w:szCs w:val="20"/>
        </w:rPr>
        <w:t>4</w:t>
      </w:r>
      <w:r w:rsidRPr="00F05109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9208B90" w14:textId="77777777" w:rsidR="00407CBA" w:rsidRPr="00F05109" w:rsidRDefault="00407CBA" w:rsidP="00407CB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D8490CE" w14:textId="77777777" w:rsidR="00241D4E" w:rsidRDefault="00407CBA" w:rsidP="00407CBA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F05109">
        <w:rPr>
          <w:rFonts w:ascii="Times New Roman" w:hAnsi="Times New Roman"/>
          <w:sz w:val="20"/>
          <w:szCs w:val="20"/>
        </w:rPr>
        <w:t>Ofertę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wraz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z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wymaganymi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załącznikami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należy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umieścić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w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zamkniętej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kopercie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opatrzonej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danymi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Oferenta</w:t>
      </w:r>
      <w:r w:rsidRPr="00F05109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05109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05109">
        <w:rPr>
          <w:rFonts w:ascii="Times New Roman" w:hAnsi="Times New Roman"/>
          <w:sz w:val="20"/>
          <w:szCs w:val="20"/>
        </w:rPr>
        <w:t>oraz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opisem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tematu,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którego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konkurs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dotyczy</w:t>
      </w:r>
      <w:r w:rsidRPr="00F05109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0510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05109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</w:t>
      </w:r>
      <w:r w:rsidRPr="00C74FF8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241D4E" w:rsidRPr="00C74FF8">
        <w:rPr>
          <w:rFonts w:ascii="Times New Roman" w:eastAsia="Times New Roman" w:hAnsi="Times New Roman"/>
          <w:b/>
          <w:bCs/>
          <w:sz w:val="20"/>
          <w:szCs w:val="20"/>
        </w:rPr>
        <w:t>169</w:t>
      </w:r>
      <w:r w:rsidRPr="00C74FF8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726A56" w:rsidRPr="00C74FF8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F0510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F05109">
        <w:rPr>
          <w:rFonts w:ascii="Times New Roman" w:eastAsia="Times New Roman" w:hAnsi="Times New Roman"/>
          <w:sz w:val="20"/>
          <w:szCs w:val="20"/>
        </w:rPr>
        <w:t xml:space="preserve">– (zakres </w:t>
      </w:r>
    </w:p>
    <w:p w14:paraId="5AE740CA" w14:textId="77777777" w:rsidR="00241D4E" w:rsidRDefault="00241D4E" w:rsidP="00407CBA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</w:p>
    <w:p w14:paraId="3096F6D2" w14:textId="4926D0DF" w:rsidR="00407CBA" w:rsidRPr="00F05109" w:rsidRDefault="00407CBA" w:rsidP="00407CB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05109">
        <w:rPr>
          <w:rFonts w:ascii="Times New Roman" w:eastAsia="Times New Roman" w:hAnsi="Times New Roman"/>
          <w:sz w:val="20"/>
          <w:szCs w:val="20"/>
        </w:rPr>
        <w:t>oferty)</w:t>
      </w:r>
      <w:r w:rsidRPr="00F0510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05109">
        <w:rPr>
          <w:rFonts w:ascii="Times New Roman" w:hAnsi="Times New Roman"/>
          <w:b/>
          <w:sz w:val="20"/>
          <w:szCs w:val="20"/>
        </w:rPr>
        <w:t>ni</w:t>
      </w:r>
      <w:r w:rsidRPr="00F05109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05109">
        <w:rPr>
          <w:rFonts w:ascii="Times New Roman" w:hAnsi="Times New Roman"/>
          <w:b/>
          <w:sz w:val="20"/>
          <w:szCs w:val="20"/>
        </w:rPr>
        <w:t>otwiera</w:t>
      </w:r>
      <w:r w:rsidRPr="00F05109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F05109">
        <w:rPr>
          <w:rFonts w:ascii="Times New Roman" w:hAnsi="Times New Roman"/>
          <w:b/>
          <w:sz w:val="20"/>
          <w:szCs w:val="20"/>
        </w:rPr>
        <w:t>prze</w:t>
      </w:r>
      <w:r w:rsidRPr="00F05109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7345F6">
        <w:rPr>
          <w:rFonts w:ascii="Times New Roman" w:eastAsia="Arial" w:hAnsi="Times New Roman"/>
          <w:b/>
          <w:sz w:val="20"/>
          <w:szCs w:val="20"/>
        </w:rPr>
        <w:t>11</w:t>
      </w:r>
      <w:r w:rsidR="00726A56" w:rsidRPr="00F05109">
        <w:rPr>
          <w:rFonts w:ascii="Times New Roman" w:eastAsia="Arial" w:hAnsi="Times New Roman"/>
          <w:b/>
          <w:sz w:val="20"/>
          <w:szCs w:val="20"/>
        </w:rPr>
        <w:t>.0</w:t>
      </w:r>
      <w:r w:rsidR="008147D7">
        <w:rPr>
          <w:rFonts w:ascii="Times New Roman" w:eastAsia="Arial" w:hAnsi="Times New Roman"/>
          <w:b/>
          <w:sz w:val="20"/>
          <w:szCs w:val="20"/>
        </w:rPr>
        <w:t>1</w:t>
      </w:r>
      <w:r w:rsidR="00726A56" w:rsidRPr="00F05109">
        <w:rPr>
          <w:rFonts w:ascii="Times New Roman" w:eastAsia="Arial" w:hAnsi="Times New Roman"/>
          <w:b/>
          <w:sz w:val="20"/>
          <w:szCs w:val="20"/>
        </w:rPr>
        <w:t>.202</w:t>
      </w:r>
      <w:r w:rsidR="008147D7">
        <w:rPr>
          <w:rFonts w:ascii="Times New Roman" w:eastAsia="Arial" w:hAnsi="Times New Roman"/>
          <w:b/>
          <w:sz w:val="20"/>
          <w:szCs w:val="20"/>
        </w:rPr>
        <w:t>4</w:t>
      </w:r>
      <w:r w:rsidRPr="00F0510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F05109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F05109">
        <w:rPr>
          <w:rFonts w:ascii="Times New Roman" w:hAnsi="Times New Roman"/>
          <w:b/>
          <w:sz w:val="20"/>
          <w:szCs w:val="20"/>
        </w:rPr>
        <w:t>godz</w:t>
      </w:r>
      <w:r w:rsidRPr="00F05109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241D4E">
        <w:rPr>
          <w:rFonts w:ascii="Times New Roman" w:hAnsi="Times New Roman"/>
          <w:b/>
          <w:sz w:val="20"/>
          <w:szCs w:val="20"/>
        </w:rPr>
        <w:t>10</w:t>
      </w:r>
      <w:r w:rsidRPr="00F05109">
        <w:rPr>
          <w:rFonts w:ascii="Times New Roman" w:hAnsi="Times New Roman"/>
          <w:b/>
          <w:sz w:val="20"/>
          <w:szCs w:val="20"/>
        </w:rPr>
        <w:t>:00</w:t>
      </w:r>
      <w:r w:rsidRPr="00F05109">
        <w:rPr>
          <w:rFonts w:ascii="Times New Roman" w:eastAsia="Times New Roman" w:hAnsi="Times New Roman"/>
          <w:b/>
          <w:sz w:val="20"/>
          <w:szCs w:val="20"/>
        </w:rPr>
        <w:t>”</w:t>
      </w:r>
      <w:r w:rsidRPr="00F05109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F0510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05109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F0510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05109">
        <w:rPr>
          <w:rFonts w:ascii="Times New Roman" w:eastAsia="Times New Roman" w:hAnsi="Times New Roman"/>
          <w:sz w:val="20"/>
          <w:szCs w:val="20"/>
        </w:rPr>
        <w:t>budynek nr 6/</w:t>
      </w:r>
      <w:r w:rsidR="00241D4E">
        <w:rPr>
          <w:rFonts w:ascii="Times New Roman" w:eastAsia="Times New Roman" w:hAnsi="Times New Roman"/>
          <w:sz w:val="20"/>
          <w:szCs w:val="20"/>
        </w:rPr>
        <w:t>I piętro</w:t>
      </w:r>
      <w:r w:rsidRPr="00F05109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F05109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F05109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7345F6">
        <w:rPr>
          <w:rFonts w:ascii="Times New Roman" w:eastAsia="Times New Roman" w:hAnsi="Times New Roman"/>
          <w:b/>
          <w:bCs/>
          <w:sz w:val="20"/>
          <w:szCs w:val="20"/>
        </w:rPr>
        <w:t>11</w:t>
      </w:r>
      <w:r w:rsidR="00470EA9" w:rsidRPr="00F05109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8147D7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470EA9" w:rsidRPr="00F05109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8147D7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F05109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513940" w:rsidRPr="00F05109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F05109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2A879229" w14:textId="77777777" w:rsidR="00407CBA" w:rsidRPr="00F05109" w:rsidRDefault="00407CBA" w:rsidP="00407CBA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F05109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DFEE764" w14:textId="77777777" w:rsidR="00407CBA" w:rsidRPr="00F05109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6FFBF85" w14:textId="7127CBC8" w:rsidR="00407CBA" w:rsidRPr="00F05109" w:rsidRDefault="00407CBA" w:rsidP="00407CB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05109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062C6A">
        <w:rPr>
          <w:rFonts w:ascii="Times New Roman" w:eastAsia="Times New Roman" w:hAnsi="Times New Roman"/>
          <w:sz w:val="20"/>
          <w:szCs w:val="20"/>
        </w:rPr>
        <w:br/>
      </w:r>
      <w:r w:rsidRPr="00F05109">
        <w:rPr>
          <w:rFonts w:ascii="Times New Roman" w:eastAsia="Times New Roman" w:hAnsi="Times New Roman"/>
          <w:sz w:val="20"/>
          <w:szCs w:val="20"/>
        </w:rPr>
        <w:t xml:space="preserve">81-519 Gdynia budynek nr 6, II p. </w:t>
      </w:r>
      <w:r w:rsidRPr="00F0510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7345F6">
        <w:rPr>
          <w:rFonts w:ascii="Times New Roman" w:eastAsia="Times New Roman" w:hAnsi="Times New Roman"/>
          <w:b/>
          <w:sz w:val="20"/>
          <w:szCs w:val="20"/>
        </w:rPr>
        <w:t>11</w:t>
      </w:r>
      <w:r w:rsidR="00470EA9" w:rsidRPr="00F05109">
        <w:rPr>
          <w:rFonts w:ascii="Times New Roman" w:eastAsia="Times New Roman" w:hAnsi="Times New Roman"/>
          <w:b/>
          <w:sz w:val="20"/>
          <w:szCs w:val="20"/>
        </w:rPr>
        <w:t>.</w:t>
      </w:r>
      <w:r w:rsidR="008147D7">
        <w:rPr>
          <w:rFonts w:ascii="Times New Roman" w:eastAsia="Times New Roman" w:hAnsi="Times New Roman"/>
          <w:b/>
          <w:sz w:val="20"/>
          <w:szCs w:val="20"/>
        </w:rPr>
        <w:t>01</w:t>
      </w:r>
      <w:r w:rsidR="00470EA9" w:rsidRPr="00F05109">
        <w:rPr>
          <w:rFonts w:ascii="Times New Roman" w:eastAsia="Times New Roman" w:hAnsi="Times New Roman"/>
          <w:b/>
          <w:sz w:val="20"/>
          <w:szCs w:val="20"/>
        </w:rPr>
        <w:t>.202</w:t>
      </w:r>
      <w:r w:rsidR="008147D7">
        <w:rPr>
          <w:rFonts w:ascii="Times New Roman" w:eastAsia="Times New Roman" w:hAnsi="Times New Roman"/>
          <w:b/>
          <w:sz w:val="20"/>
          <w:szCs w:val="20"/>
        </w:rPr>
        <w:t>4</w:t>
      </w:r>
      <w:r w:rsidRPr="00F05109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241D4E">
        <w:rPr>
          <w:rFonts w:ascii="Times New Roman" w:eastAsia="Times New Roman" w:hAnsi="Times New Roman"/>
          <w:b/>
          <w:sz w:val="20"/>
          <w:szCs w:val="20"/>
        </w:rPr>
        <w:t>10</w:t>
      </w:r>
      <w:r w:rsidRPr="00F05109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3C632323" w14:textId="77777777" w:rsidR="00407CBA" w:rsidRPr="00F05109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76D9DDF" w14:textId="59B27376" w:rsidR="00407CBA" w:rsidRPr="00D46C40" w:rsidRDefault="00407CBA" w:rsidP="00C74FF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05109">
        <w:rPr>
          <w:rFonts w:ascii="Times New Roman" w:hAnsi="Times New Roman"/>
          <w:sz w:val="20"/>
          <w:szCs w:val="20"/>
        </w:rPr>
        <w:t>Rozstrzygnięcie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konkursu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nastąpi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w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siedzibie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Udzielającego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zamówienia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w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siedzibie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Udzielającego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zamówienia –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F05109">
        <w:rPr>
          <w:rFonts w:ascii="Times New Roman" w:hAnsi="Times New Roman"/>
          <w:iCs/>
          <w:sz w:val="20"/>
          <w:szCs w:val="20"/>
        </w:rPr>
        <w:t>81-519 Gdynia</w:t>
      </w:r>
      <w:r w:rsidRPr="00F05109">
        <w:rPr>
          <w:rFonts w:ascii="Times New Roman" w:hAnsi="Times New Roman"/>
          <w:sz w:val="20"/>
          <w:szCs w:val="20"/>
        </w:rPr>
        <w:t xml:space="preserve"> w terminie </w:t>
      </w:r>
      <w:r w:rsidRPr="00F05109">
        <w:rPr>
          <w:rFonts w:ascii="Times New Roman" w:hAnsi="Times New Roman"/>
          <w:b/>
          <w:sz w:val="20"/>
          <w:szCs w:val="20"/>
        </w:rPr>
        <w:t xml:space="preserve">do dnia </w:t>
      </w:r>
      <w:r w:rsidR="007345F6">
        <w:rPr>
          <w:rFonts w:ascii="Times New Roman" w:eastAsia="Arial" w:hAnsi="Times New Roman"/>
          <w:b/>
          <w:sz w:val="20"/>
          <w:szCs w:val="20"/>
        </w:rPr>
        <w:t>12</w:t>
      </w:r>
      <w:r w:rsidR="002A2D07" w:rsidRPr="00F05109">
        <w:rPr>
          <w:rFonts w:ascii="Times New Roman" w:eastAsia="Arial" w:hAnsi="Times New Roman"/>
          <w:b/>
          <w:sz w:val="20"/>
          <w:szCs w:val="20"/>
        </w:rPr>
        <w:t>.0</w:t>
      </w:r>
      <w:r w:rsidR="00FA0D4A">
        <w:rPr>
          <w:rFonts w:ascii="Times New Roman" w:eastAsia="Arial" w:hAnsi="Times New Roman"/>
          <w:b/>
          <w:sz w:val="20"/>
          <w:szCs w:val="20"/>
        </w:rPr>
        <w:t>2</w:t>
      </w:r>
      <w:r w:rsidR="00513940" w:rsidRPr="00F05109">
        <w:rPr>
          <w:rFonts w:ascii="Times New Roman" w:eastAsia="Arial" w:hAnsi="Times New Roman"/>
          <w:b/>
          <w:sz w:val="20"/>
          <w:szCs w:val="20"/>
        </w:rPr>
        <w:t>.202</w:t>
      </w:r>
      <w:r w:rsidR="00FA0D4A">
        <w:rPr>
          <w:rFonts w:ascii="Times New Roman" w:eastAsia="Arial" w:hAnsi="Times New Roman"/>
          <w:b/>
          <w:sz w:val="20"/>
          <w:szCs w:val="20"/>
        </w:rPr>
        <w:t>4</w:t>
      </w:r>
      <w:r w:rsidR="00513940" w:rsidRPr="00F0510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0510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34E520C" w14:textId="2E413A2D" w:rsidR="00407CBA" w:rsidRPr="00F05109" w:rsidRDefault="00407CBA" w:rsidP="00407C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5109">
        <w:rPr>
          <w:rFonts w:ascii="Times New Roman" w:hAnsi="Times New Roman"/>
          <w:sz w:val="20"/>
          <w:szCs w:val="20"/>
        </w:rPr>
        <w:t>O rozstrzygnięciu konkursu ofert</w:t>
      </w:r>
      <w:r w:rsidRPr="00D46C40">
        <w:rPr>
          <w:rFonts w:ascii="Times New Roman" w:hAnsi="Times New Roman"/>
          <w:sz w:val="20"/>
          <w:szCs w:val="20"/>
        </w:rPr>
        <w:t xml:space="preserve">, </w:t>
      </w:r>
      <w:r w:rsidR="00241D4E">
        <w:rPr>
          <w:rFonts w:ascii="Times New Roman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 xml:space="preserve">ogłasza się w dniu rozstrzygnięcia na tablicy ogłoszeń w siedzibie Udzielającego Zamówienie w Gdyni przy ul. Powstania Styczniowego 1 oraz na jego stronie internetowej, </w:t>
      </w:r>
    </w:p>
    <w:p w14:paraId="7EAE6E9F" w14:textId="77777777" w:rsidR="00407CBA" w:rsidRPr="00F05109" w:rsidRDefault="00407CBA" w:rsidP="00407C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04D6C8EB" w14:textId="77777777" w:rsidR="00407CBA" w:rsidRPr="00F05109" w:rsidRDefault="00407CBA" w:rsidP="00407CB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5109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EE69C4A" w14:textId="77777777" w:rsidR="00407CBA" w:rsidRPr="00F05109" w:rsidRDefault="00407CBA" w:rsidP="00407CB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0069036" w14:textId="77777777" w:rsidR="00407CBA" w:rsidRPr="00F05109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05109">
        <w:rPr>
          <w:rFonts w:ascii="Times New Roman" w:hAnsi="Times New Roman"/>
          <w:sz w:val="20"/>
          <w:szCs w:val="20"/>
        </w:rPr>
        <w:t>Udzielający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zamówienia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06D72C7B" w14:textId="57F412A9" w:rsidR="00407CBA" w:rsidRPr="00F05109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05109">
        <w:rPr>
          <w:rFonts w:ascii="Times New Roman" w:hAnsi="Times New Roman"/>
          <w:sz w:val="20"/>
          <w:szCs w:val="20"/>
        </w:rPr>
        <w:t>Oferentowi,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którego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interes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prawny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doznał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uszczerbku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w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wyniku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naruszenia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przez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Udzielającego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zamówienia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zasad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przeprowadzania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postępowania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konkursowego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przysługuje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prawo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do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składania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środków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odwoławczych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(protest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i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odwołanie)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na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zasadach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określonych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w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Szczegółowych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Warunkach</w:t>
      </w:r>
      <w:r w:rsidRPr="00F05109">
        <w:rPr>
          <w:rFonts w:ascii="Times New Roman" w:eastAsia="Arial" w:hAnsi="Times New Roman"/>
          <w:sz w:val="20"/>
          <w:szCs w:val="20"/>
        </w:rPr>
        <w:t xml:space="preserve"> </w:t>
      </w:r>
      <w:r w:rsidRPr="00F05109">
        <w:rPr>
          <w:rFonts w:ascii="Times New Roman" w:hAnsi="Times New Roman"/>
          <w:sz w:val="20"/>
          <w:szCs w:val="20"/>
        </w:rPr>
        <w:t>Konkursu</w:t>
      </w:r>
      <w:r w:rsidRPr="00F05109">
        <w:rPr>
          <w:rFonts w:ascii="Times New Roman" w:eastAsia="Arial" w:hAnsi="Times New Roman"/>
          <w:sz w:val="20"/>
          <w:szCs w:val="20"/>
        </w:rPr>
        <w:t xml:space="preserve"> Ofert </w:t>
      </w:r>
      <w:r w:rsidRPr="00C74FF8">
        <w:rPr>
          <w:rFonts w:ascii="Times New Roman" w:hAnsi="Times New Roman"/>
          <w:sz w:val="20"/>
          <w:szCs w:val="20"/>
        </w:rPr>
        <w:t>Nr</w:t>
      </w:r>
      <w:r w:rsidRPr="00C74FF8">
        <w:rPr>
          <w:rFonts w:ascii="Times New Roman" w:eastAsia="Arial" w:hAnsi="Times New Roman"/>
          <w:sz w:val="20"/>
          <w:szCs w:val="20"/>
        </w:rPr>
        <w:t xml:space="preserve"> </w:t>
      </w:r>
      <w:r w:rsidR="00241D4E" w:rsidRPr="00C74FF8">
        <w:rPr>
          <w:rFonts w:ascii="Times New Roman" w:eastAsia="Arial" w:hAnsi="Times New Roman"/>
          <w:sz w:val="20"/>
          <w:szCs w:val="20"/>
        </w:rPr>
        <w:t>169</w:t>
      </w:r>
      <w:r w:rsidRPr="00C74FF8">
        <w:rPr>
          <w:rFonts w:ascii="Times New Roman" w:eastAsia="Arial" w:hAnsi="Times New Roman"/>
          <w:bCs/>
          <w:sz w:val="20"/>
          <w:szCs w:val="20"/>
        </w:rPr>
        <w:t>/202</w:t>
      </w:r>
      <w:r w:rsidR="00470EA9" w:rsidRPr="00C74FF8">
        <w:rPr>
          <w:rFonts w:ascii="Times New Roman" w:eastAsia="Arial" w:hAnsi="Times New Roman"/>
          <w:bCs/>
          <w:sz w:val="20"/>
          <w:szCs w:val="20"/>
        </w:rPr>
        <w:t>3</w:t>
      </w:r>
      <w:r w:rsidRPr="00C74FF8">
        <w:rPr>
          <w:rFonts w:ascii="Times New Roman" w:eastAsia="Arial" w:hAnsi="Times New Roman"/>
          <w:bCs/>
          <w:sz w:val="20"/>
          <w:szCs w:val="20"/>
        </w:rPr>
        <w:t>.</w:t>
      </w:r>
    </w:p>
    <w:p w14:paraId="7A4BFEC2" w14:textId="77777777" w:rsidR="000D670F" w:rsidRPr="00F05109" w:rsidRDefault="000D670F" w:rsidP="000D670F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4FB6B42B" w14:textId="77777777" w:rsidR="00241D4E" w:rsidRDefault="00241D4E" w:rsidP="000D670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13DC3091" w14:textId="77777777" w:rsidR="00241D4E" w:rsidRDefault="00241D4E" w:rsidP="000D670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5EFE7AE5" w14:textId="2F2AB12F" w:rsidR="000D670F" w:rsidRPr="00F05109" w:rsidRDefault="000D670F" w:rsidP="000D670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05109">
        <w:rPr>
          <w:rFonts w:ascii="Times New Roman" w:hAnsi="Times New Roman"/>
          <w:sz w:val="20"/>
          <w:szCs w:val="20"/>
        </w:rPr>
        <w:t xml:space="preserve">Zarząd      </w:t>
      </w:r>
      <w:r w:rsidRPr="00F05109">
        <w:rPr>
          <w:rFonts w:ascii="Times New Roman" w:hAnsi="Times New Roman"/>
          <w:sz w:val="20"/>
          <w:szCs w:val="20"/>
        </w:rPr>
        <w:tab/>
      </w:r>
    </w:p>
    <w:p w14:paraId="63BD8B7D" w14:textId="77777777" w:rsidR="000D670F" w:rsidRPr="00F05109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5109">
        <w:rPr>
          <w:rFonts w:ascii="Times New Roman" w:hAnsi="Times New Roman"/>
          <w:sz w:val="20"/>
          <w:szCs w:val="20"/>
        </w:rPr>
        <w:tab/>
      </w:r>
      <w:r w:rsidRPr="00F05109">
        <w:rPr>
          <w:rFonts w:ascii="Times New Roman" w:hAnsi="Times New Roman"/>
          <w:sz w:val="20"/>
          <w:szCs w:val="20"/>
        </w:rPr>
        <w:tab/>
      </w:r>
      <w:r w:rsidRPr="00F05109">
        <w:rPr>
          <w:rFonts w:ascii="Times New Roman" w:hAnsi="Times New Roman"/>
          <w:sz w:val="20"/>
          <w:szCs w:val="20"/>
        </w:rPr>
        <w:tab/>
      </w:r>
      <w:r w:rsidRPr="00F05109">
        <w:rPr>
          <w:rFonts w:ascii="Times New Roman" w:hAnsi="Times New Roman"/>
          <w:sz w:val="20"/>
          <w:szCs w:val="20"/>
        </w:rPr>
        <w:tab/>
      </w:r>
      <w:r w:rsidRPr="00F0510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799D349D" w14:textId="77777777" w:rsidR="00800A39" w:rsidRPr="00F05109" w:rsidRDefault="00CB23C0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F05109">
        <w:rPr>
          <w:rFonts w:ascii="Times New Roman" w:hAnsi="Times New Roman"/>
          <w:sz w:val="20"/>
          <w:szCs w:val="20"/>
        </w:rPr>
        <w:t xml:space="preserve">        </w:t>
      </w:r>
      <w:r w:rsidR="00800A39" w:rsidRPr="00F05109">
        <w:rPr>
          <w:rFonts w:ascii="Times New Roman" w:hAnsi="Times New Roman"/>
          <w:sz w:val="20"/>
          <w:szCs w:val="20"/>
        </w:rPr>
        <w:t xml:space="preserve"> </w:t>
      </w:r>
    </w:p>
    <w:sectPr w:rsidR="00800A39" w:rsidRPr="00F05109" w:rsidSect="002D50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B66FF" w16cex:dateUtc="2023-01-25T07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26359" w14:textId="77777777" w:rsidR="008906C6" w:rsidRDefault="008906C6" w:rsidP="00A8421C">
      <w:pPr>
        <w:spacing w:after="0" w:line="240" w:lineRule="auto"/>
      </w:pPr>
      <w:r>
        <w:separator/>
      </w:r>
    </w:p>
  </w:endnote>
  <w:endnote w:type="continuationSeparator" w:id="0">
    <w:p w14:paraId="71576916" w14:textId="77777777" w:rsidR="008906C6" w:rsidRDefault="008906C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D838D" w14:textId="77777777" w:rsidR="00541E0C" w:rsidRDefault="00541E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20528561"/>
  <w:bookmarkStart w:id="3" w:name="_Hlk120528562"/>
  <w:p w14:paraId="1E8DF1AB" w14:textId="77777777" w:rsidR="00262C05" w:rsidRPr="00DC4202" w:rsidRDefault="00262C05" w:rsidP="00262C05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80688C" wp14:editId="4E37B86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EE31271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467CF0C8" w14:textId="77777777" w:rsidR="00262C05" w:rsidRDefault="00262C05" w:rsidP="00262C0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422E0352" w14:textId="77777777" w:rsidR="00262C05" w:rsidRDefault="00262C05" w:rsidP="00262C0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A423262" w14:textId="5D5D5882" w:rsidR="00262C05" w:rsidRDefault="00262C05" w:rsidP="00262C05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bookmarkStart w:id="4" w:name="_Hlk120526768"/>
    <w:r w:rsidRPr="00B110C3">
      <w:rPr>
        <w:rFonts w:ascii="Century Gothic" w:hAnsi="Century Gothic"/>
        <w:color w:val="004685"/>
        <w:sz w:val="18"/>
        <w:szCs w:val="18"/>
      </w:rPr>
      <w:t>17</w:t>
    </w:r>
    <w:r w:rsidR="005F481E">
      <w:rPr>
        <w:rFonts w:ascii="Century Gothic" w:hAnsi="Century Gothic"/>
        <w:color w:val="004685"/>
        <w:sz w:val="18"/>
        <w:szCs w:val="18"/>
      </w:rPr>
      <w:t>9</w:t>
    </w:r>
    <w:r w:rsidRPr="00B110C3">
      <w:rPr>
        <w:rFonts w:ascii="Century Gothic" w:hAnsi="Century Gothic"/>
        <w:color w:val="004685"/>
        <w:sz w:val="18"/>
        <w:szCs w:val="18"/>
      </w:rPr>
      <w:t>.</w:t>
    </w:r>
    <w:r w:rsidR="005F481E">
      <w:rPr>
        <w:rFonts w:ascii="Century Gothic" w:hAnsi="Century Gothic"/>
        <w:color w:val="004685"/>
        <w:sz w:val="18"/>
        <w:szCs w:val="18"/>
      </w:rPr>
      <w:t>314</w:t>
    </w:r>
    <w:r w:rsidRPr="00B110C3">
      <w:rPr>
        <w:rFonts w:ascii="Century Gothic" w:hAnsi="Century Gothic"/>
        <w:color w:val="004685"/>
        <w:sz w:val="18"/>
        <w:szCs w:val="18"/>
      </w:rPr>
      <w:t>.500</w:t>
    </w:r>
    <w:bookmarkEnd w:id="4"/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893D263" w14:textId="77777777" w:rsidR="00262C05" w:rsidRDefault="00262C05" w:rsidP="00262C05">
    <w:pPr>
      <w:pStyle w:val="Stopka"/>
      <w:rPr>
        <w:rFonts w:ascii="Century Gothic" w:hAnsi="Century Gothic"/>
        <w:color w:val="004685"/>
        <w:sz w:val="18"/>
        <w:szCs w:val="18"/>
      </w:rPr>
    </w:pPr>
  </w:p>
  <w:p w14:paraId="39FAF250" w14:textId="77777777" w:rsidR="00262C05" w:rsidRDefault="00262C05" w:rsidP="00262C0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6F9A16E" w14:textId="4AAAE0EC" w:rsidR="00E41A05" w:rsidRPr="00262C05" w:rsidRDefault="00262C05" w:rsidP="00262C0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95F78" w14:textId="77777777" w:rsidR="00541E0C" w:rsidRDefault="00541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A268F" w14:textId="77777777" w:rsidR="008906C6" w:rsidRDefault="008906C6" w:rsidP="00A8421C">
      <w:pPr>
        <w:spacing w:after="0" w:line="240" w:lineRule="auto"/>
      </w:pPr>
      <w:r>
        <w:separator/>
      </w:r>
    </w:p>
  </w:footnote>
  <w:footnote w:type="continuationSeparator" w:id="0">
    <w:p w14:paraId="1EF142CF" w14:textId="77777777" w:rsidR="008906C6" w:rsidRDefault="008906C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83D62" w14:textId="77777777" w:rsidR="00541E0C" w:rsidRDefault="00541E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0F305" w14:textId="41DF6615" w:rsidR="00E41A05" w:rsidRPr="00406824" w:rsidRDefault="00E41A05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2217C77B" w14:textId="77777777" w:rsidR="00E41A05" w:rsidRDefault="00E41A05" w:rsidP="00B90AE7">
    <w:pPr>
      <w:pStyle w:val="Nagwek"/>
    </w:pPr>
    <w:r>
      <w:tab/>
    </w:r>
  </w:p>
  <w:p w14:paraId="054C8A2A" w14:textId="75993261" w:rsidR="00E41A05" w:rsidRPr="002D500A" w:rsidRDefault="00262C05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12EBA1D" wp14:editId="48A69C36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2D8F3" w14:textId="77777777" w:rsidR="00541E0C" w:rsidRDefault="00541E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9F0B1E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0611943"/>
    <w:multiLevelType w:val="multilevel"/>
    <w:tmpl w:val="D7960C5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8B74C21"/>
    <w:multiLevelType w:val="hybridMultilevel"/>
    <w:tmpl w:val="BFFCC0C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0A21A6E"/>
    <w:multiLevelType w:val="hybridMultilevel"/>
    <w:tmpl w:val="050E22AC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25253C0B"/>
    <w:multiLevelType w:val="multilevel"/>
    <w:tmpl w:val="610C6712"/>
    <w:lvl w:ilvl="0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 w15:restartNumberingAfterBreak="0">
    <w:nsid w:val="2DB53AC7"/>
    <w:multiLevelType w:val="hybridMultilevel"/>
    <w:tmpl w:val="2CF87236"/>
    <w:lvl w:ilvl="0" w:tplc="1D2C852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4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7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4BF5B21"/>
    <w:multiLevelType w:val="hybridMultilevel"/>
    <w:tmpl w:val="FDF07ACC"/>
    <w:lvl w:ilvl="0" w:tplc="88B29D0E">
      <w:start w:val="1"/>
      <w:numFmt w:val="decimal"/>
      <w:lvlText w:val="%1)"/>
      <w:lvlJc w:val="left"/>
      <w:pPr>
        <w:ind w:left="86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9" w15:restartNumberingAfterBreak="0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3D0F5B"/>
    <w:multiLevelType w:val="hybridMultilevel"/>
    <w:tmpl w:val="4B463934"/>
    <w:lvl w:ilvl="0" w:tplc="F8963C84">
      <w:start w:val="1"/>
      <w:numFmt w:val="lowerLetter"/>
      <w:lvlText w:val="%1)"/>
      <w:lvlJc w:val="left"/>
      <w:pPr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1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2" w15:restartNumberingAfterBreak="0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 w15:restartNumberingAfterBreak="0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31"/>
  </w:num>
  <w:num w:numId="13">
    <w:abstractNumId w:val="10"/>
  </w:num>
  <w:num w:numId="14">
    <w:abstractNumId w:val="7"/>
  </w:num>
  <w:num w:numId="15">
    <w:abstractNumId w:val="28"/>
  </w:num>
  <w:num w:numId="16">
    <w:abstractNumId w:val="5"/>
  </w:num>
  <w:num w:numId="17">
    <w:abstractNumId w:val="8"/>
  </w:num>
  <w:num w:numId="18">
    <w:abstractNumId w:val="9"/>
  </w:num>
  <w:num w:numId="19">
    <w:abstractNumId w:val="23"/>
  </w:num>
  <w:num w:numId="20">
    <w:abstractNumId w:val="12"/>
  </w:num>
  <w:num w:numId="21">
    <w:abstractNumId w:val="44"/>
  </w:num>
  <w:num w:numId="22">
    <w:abstractNumId w:val="11"/>
  </w:num>
  <w:num w:numId="23">
    <w:abstractNumId w:val="16"/>
  </w:num>
  <w:num w:numId="24">
    <w:abstractNumId w:val="34"/>
  </w:num>
  <w:num w:numId="25">
    <w:abstractNumId w:val="22"/>
  </w:num>
  <w:num w:numId="26">
    <w:abstractNumId w:val="15"/>
  </w:num>
  <w:num w:numId="27">
    <w:abstractNumId w:val="37"/>
  </w:num>
  <w:num w:numId="28">
    <w:abstractNumId w:val="14"/>
  </w:num>
  <w:num w:numId="29">
    <w:abstractNumId w:val="13"/>
  </w:num>
  <w:num w:numId="30">
    <w:abstractNumId w:val="41"/>
  </w:num>
  <w:num w:numId="31">
    <w:abstractNumId w:val="30"/>
  </w:num>
  <w:num w:numId="32">
    <w:abstractNumId w:val="46"/>
  </w:num>
  <w:num w:numId="33">
    <w:abstractNumId w:val="26"/>
  </w:num>
  <w:num w:numId="34">
    <w:abstractNumId w:val="19"/>
  </w:num>
  <w:num w:numId="35">
    <w:abstractNumId w:val="33"/>
  </w:num>
  <w:num w:numId="36">
    <w:abstractNumId w:val="36"/>
  </w:num>
  <w:num w:numId="37">
    <w:abstractNumId w:val="42"/>
  </w:num>
  <w:num w:numId="38">
    <w:abstractNumId w:val="39"/>
  </w:num>
  <w:num w:numId="39">
    <w:abstractNumId w:val="45"/>
  </w:num>
  <w:num w:numId="40">
    <w:abstractNumId w:val="24"/>
  </w:num>
  <w:num w:numId="41">
    <w:abstractNumId w:val="43"/>
  </w:num>
  <w:num w:numId="42">
    <w:abstractNumId w:val="27"/>
  </w:num>
  <w:num w:numId="43">
    <w:abstractNumId w:val="20"/>
  </w:num>
  <w:num w:numId="44">
    <w:abstractNumId w:val="38"/>
  </w:num>
  <w:num w:numId="45">
    <w:abstractNumId w:val="40"/>
  </w:num>
  <w:num w:numId="46">
    <w:abstractNumId w:val="21"/>
  </w:num>
  <w:num w:numId="47">
    <w:abstractNumId w:val="32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91D"/>
    <w:rsid w:val="000020FD"/>
    <w:rsid w:val="000033F7"/>
    <w:rsid w:val="00012EDC"/>
    <w:rsid w:val="00016A18"/>
    <w:rsid w:val="00017C7A"/>
    <w:rsid w:val="000202CD"/>
    <w:rsid w:val="00020E64"/>
    <w:rsid w:val="00027CCB"/>
    <w:rsid w:val="00031B3E"/>
    <w:rsid w:val="00032531"/>
    <w:rsid w:val="00032580"/>
    <w:rsid w:val="000341FB"/>
    <w:rsid w:val="00035400"/>
    <w:rsid w:val="00045D0A"/>
    <w:rsid w:val="00052AF2"/>
    <w:rsid w:val="00052DDD"/>
    <w:rsid w:val="00062C6A"/>
    <w:rsid w:val="00062E3A"/>
    <w:rsid w:val="000657D1"/>
    <w:rsid w:val="00066CAB"/>
    <w:rsid w:val="00070E20"/>
    <w:rsid w:val="00074966"/>
    <w:rsid w:val="0007788C"/>
    <w:rsid w:val="00082071"/>
    <w:rsid w:val="00092214"/>
    <w:rsid w:val="000B31C9"/>
    <w:rsid w:val="000C78BA"/>
    <w:rsid w:val="000D670F"/>
    <w:rsid w:val="000D7854"/>
    <w:rsid w:val="000E766E"/>
    <w:rsid w:val="0011393E"/>
    <w:rsid w:val="00117B84"/>
    <w:rsid w:val="001205CA"/>
    <w:rsid w:val="00140360"/>
    <w:rsid w:val="0014136A"/>
    <w:rsid w:val="00141450"/>
    <w:rsid w:val="00141978"/>
    <w:rsid w:val="00143731"/>
    <w:rsid w:val="00147CE5"/>
    <w:rsid w:val="00156581"/>
    <w:rsid w:val="00156CCB"/>
    <w:rsid w:val="001675E8"/>
    <w:rsid w:val="00170981"/>
    <w:rsid w:val="001717C9"/>
    <w:rsid w:val="00176358"/>
    <w:rsid w:val="001800AA"/>
    <w:rsid w:val="00186C77"/>
    <w:rsid w:val="001926FA"/>
    <w:rsid w:val="00195A7A"/>
    <w:rsid w:val="001A2972"/>
    <w:rsid w:val="001B7ABA"/>
    <w:rsid w:val="001C79B9"/>
    <w:rsid w:val="001D4142"/>
    <w:rsid w:val="001D63DE"/>
    <w:rsid w:val="001E068F"/>
    <w:rsid w:val="001E2874"/>
    <w:rsid w:val="001E2C43"/>
    <w:rsid w:val="002034CA"/>
    <w:rsid w:val="00211FF0"/>
    <w:rsid w:val="00217D02"/>
    <w:rsid w:val="00221849"/>
    <w:rsid w:val="00221C47"/>
    <w:rsid w:val="00225FDD"/>
    <w:rsid w:val="00227529"/>
    <w:rsid w:val="0023034C"/>
    <w:rsid w:val="00232C25"/>
    <w:rsid w:val="00233F31"/>
    <w:rsid w:val="00235D58"/>
    <w:rsid w:val="00241D4E"/>
    <w:rsid w:val="00242FF1"/>
    <w:rsid w:val="002450B7"/>
    <w:rsid w:val="00261ED5"/>
    <w:rsid w:val="00262C05"/>
    <w:rsid w:val="00263B31"/>
    <w:rsid w:val="00264545"/>
    <w:rsid w:val="0026717A"/>
    <w:rsid w:val="00270F2A"/>
    <w:rsid w:val="0027263B"/>
    <w:rsid w:val="00280A6A"/>
    <w:rsid w:val="00285ED3"/>
    <w:rsid w:val="002A2D07"/>
    <w:rsid w:val="002C37A5"/>
    <w:rsid w:val="002D0DD1"/>
    <w:rsid w:val="002D500A"/>
    <w:rsid w:val="002D7EFE"/>
    <w:rsid w:val="002E0160"/>
    <w:rsid w:val="002E2078"/>
    <w:rsid w:val="002E4B04"/>
    <w:rsid w:val="002F5606"/>
    <w:rsid w:val="002F6612"/>
    <w:rsid w:val="00304967"/>
    <w:rsid w:val="00314976"/>
    <w:rsid w:val="0031687D"/>
    <w:rsid w:val="00317D2B"/>
    <w:rsid w:val="00320AFB"/>
    <w:rsid w:val="00323278"/>
    <w:rsid w:val="00323C29"/>
    <w:rsid w:val="0032601E"/>
    <w:rsid w:val="00330BF0"/>
    <w:rsid w:val="00337C81"/>
    <w:rsid w:val="00341D32"/>
    <w:rsid w:val="003446B5"/>
    <w:rsid w:val="003640DF"/>
    <w:rsid w:val="003718D5"/>
    <w:rsid w:val="00373761"/>
    <w:rsid w:val="00373D81"/>
    <w:rsid w:val="00394CAA"/>
    <w:rsid w:val="00395233"/>
    <w:rsid w:val="00396034"/>
    <w:rsid w:val="003A7AB0"/>
    <w:rsid w:val="003B4C56"/>
    <w:rsid w:val="003D595C"/>
    <w:rsid w:val="003D6054"/>
    <w:rsid w:val="003E0328"/>
    <w:rsid w:val="003E1719"/>
    <w:rsid w:val="003E4196"/>
    <w:rsid w:val="003F07B6"/>
    <w:rsid w:val="004029ED"/>
    <w:rsid w:val="00404639"/>
    <w:rsid w:val="00406824"/>
    <w:rsid w:val="00406FFC"/>
    <w:rsid w:val="00407CBA"/>
    <w:rsid w:val="0041158C"/>
    <w:rsid w:val="00415297"/>
    <w:rsid w:val="00422A5E"/>
    <w:rsid w:val="00424AA8"/>
    <w:rsid w:val="004270F9"/>
    <w:rsid w:val="00430B4A"/>
    <w:rsid w:val="00432471"/>
    <w:rsid w:val="00440B3E"/>
    <w:rsid w:val="00446C89"/>
    <w:rsid w:val="00455169"/>
    <w:rsid w:val="004577E4"/>
    <w:rsid w:val="0046006C"/>
    <w:rsid w:val="004602C5"/>
    <w:rsid w:val="00463AEC"/>
    <w:rsid w:val="0046620C"/>
    <w:rsid w:val="00470EA9"/>
    <w:rsid w:val="00472962"/>
    <w:rsid w:val="00485528"/>
    <w:rsid w:val="0049316A"/>
    <w:rsid w:val="00493A81"/>
    <w:rsid w:val="004A29C0"/>
    <w:rsid w:val="004A60BD"/>
    <w:rsid w:val="004A68C9"/>
    <w:rsid w:val="004B6F3B"/>
    <w:rsid w:val="004C0C3E"/>
    <w:rsid w:val="004C1F0D"/>
    <w:rsid w:val="004C3280"/>
    <w:rsid w:val="004D1344"/>
    <w:rsid w:val="004D7313"/>
    <w:rsid w:val="004E2B7C"/>
    <w:rsid w:val="004F0812"/>
    <w:rsid w:val="004F1FC7"/>
    <w:rsid w:val="004F4998"/>
    <w:rsid w:val="004F5C93"/>
    <w:rsid w:val="005107F9"/>
    <w:rsid w:val="00511BB4"/>
    <w:rsid w:val="00513940"/>
    <w:rsid w:val="00513CDD"/>
    <w:rsid w:val="00515B7B"/>
    <w:rsid w:val="00523389"/>
    <w:rsid w:val="00541E0C"/>
    <w:rsid w:val="0054368E"/>
    <w:rsid w:val="00547822"/>
    <w:rsid w:val="005609ED"/>
    <w:rsid w:val="00567A80"/>
    <w:rsid w:val="005724B9"/>
    <w:rsid w:val="00573A39"/>
    <w:rsid w:val="00577569"/>
    <w:rsid w:val="00583CBD"/>
    <w:rsid w:val="0058637C"/>
    <w:rsid w:val="005904EA"/>
    <w:rsid w:val="005A3E52"/>
    <w:rsid w:val="005A71E5"/>
    <w:rsid w:val="005A79E9"/>
    <w:rsid w:val="005B201E"/>
    <w:rsid w:val="005B69B4"/>
    <w:rsid w:val="005C45D7"/>
    <w:rsid w:val="005D2E2D"/>
    <w:rsid w:val="005D470D"/>
    <w:rsid w:val="005E1E24"/>
    <w:rsid w:val="005E5EF7"/>
    <w:rsid w:val="005E772A"/>
    <w:rsid w:val="005F3789"/>
    <w:rsid w:val="005F481E"/>
    <w:rsid w:val="006052DE"/>
    <w:rsid w:val="00610FC2"/>
    <w:rsid w:val="006339B8"/>
    <w:rsid w:val="00644532"/>
    <w:rsid w:val="0064716C"/>
    <w:rsid w:val="00655A8B"/>
    <w:rsid w:val="00656F71"/>
    <w:rsid w:val="0067059C"/>
    <w:rsid w:val="00675135"/>
    <w:rsid w:val="00687F61"/>
    <w:rsid w:val="0069180E"/>
    <w:rsid w:val="006A1942"/>
    <w:rsid w:val="006A1B05"/>
    <w:rsid w:val="006A1DD8"/>
    <w:rsid w:val="006B346E"/>
    <w:rsid w:val="006B3FF7"/>
    <w:rsid w:val="006C6A61"/>
    <w:rsid w:val="006D0865"/>
    <w:rsid w:val="006D519D"/>
    <w:rsid w:val="006E1DE1"/>
    <w:rsid w:val="006E24B4"/>
    <w:rsid w:val="006F0083"/>
    <w:rsid w:val="006F3CA9"/>
    <w:rsid w:val="006F4195"/>
    <w:rsid w:val="006F467F"/>
    <w:rsid w:val="00706A9A"/>
    <w:rsid w:val="00721AA4"/>
    <w:rsid w:val="00725CFA"/>
    <w:rsid w:val="00726A56"/>
    <w:rsid w:val="00727FCB"/>
    <w:rsid w:val="007345F6"/>
    <w:rsid w:val="00736A1E"/>
    <w:rsid w:val="007373A7"/>
    <w:rsid w:val="00744B3A"/>
    <w:rsid w:val="00745E6A"/>
    <w:rsid w:val="00750442"/>
    <w:rsid w:val="00754EEB"/>
    <w:rsid w:val="00762521"/>
    <w:rsid w:val="007700E8"/>
    <w:rsid w:val="00774F31"/>
    <w:rsid w:val="00774F8E"/>
    <w:rsid w:val="00780734"/>
    <w:rsid w:val="00781E4F"/>
    <w:rsid w:val="00784562"/>
    <w:rsid w:val="0078666D"/>
    <w:rsid w:val="0079589D"/>
    <w:rsid w:val="007A000D"/>
    <w:rsid w:val="007A3FD1"/>
    <w:rsid w:val="007A562E"/>
    <w:rsid w:val="007B0216"/>
    <w:rsid w:val="007B1674"/>
    <w:rsid w:val="007B2D69"/>
    <w:rsid w:val="007B552A"/>
    <w:rsid w:val="007C0598"/>
    <w:rsid w:val="007C0A72"/>
    <w:rsid w:val="007E394F"/>
    <w:rsid w:val="007F28AF"/>
    <w:rsid w:val="007F3C17"/>
    <w:rsid w:val="007F48B5"/>
    <w:rsid w:val="00800A39"/>
    <w:rsid w:val="0080519A"/>
    <w:rsid w:val="00812675"/>
    <w:rsid w:val="008147D7"/>
    <w:rsid w:val="00822346"/>
    <w:rsid w:val="00844BD1"/>
    <w:rsid w:val="008478E4"/>
    <w:rsid w:val="008504A2"/>
    <w:rsid w:val="00851B60"/>
    <w:rsid w:val="00864F04"/>
    <w:rsid w:val="00867D52"/>
    <w:rsid w:val="00890058"/>
    <w:rsid w:val="008906C6"/>
    <w:rsid w:val="00894710"/>
    <w:rsid w:val="008A5BCF"/>
    <w:rsid w:val="008B551E"/>
    <w:rsid w:val="008B7281"/>
    <w:rsid w:val="008C1643"/>
    <w:rsid w:val="008C1F04"/>
    <w:rsid w:val="008C2E9B"/>
    <w:rsid w:val="008C676C"/>
    <w:rsid w:val="008D0B6C"/>
    <w:rsid w:val="008D1A2D"/>
    <w:rsid w:val="008E0430"/>
    <w:rsid w:val="008E4CB7"/>
    <w:rsid w:val="008F1420"/>
    <w:rsid w:val="008F19AD"/>
    <w:rsid w:val="008F6AC0"/>
    <w:rsid w:val="008F7F87"/>
    <w:rsid w:val="00901EA4"/>
    <w:rsid w:val="009202CD"/>
    <w:rsid w:val="00921920"/>
    <w:rsid w:val="00926F76"/>
    <w:rsid w:val="00932BA4"/>
    <w:rsid w:val="00951319"/>
    <w:rsid w:val="0095307B"/>
    <w:rsid w:val="009563FA"/>
    <w:rsid w:val="0095647B"/>
    <w:rsid w:val="0095722E"/>
    <w:rsid w:val="00960FB4"/>
    <w:rsid w:val="009618A8"/>
    <w:rsid w:val="00964664"/>
    <w:rsid w:val="00965528"/>
    <w:rsid w:val="0096746F"/>
    <w:rsid w:val="00967F92"/>
    <w:rsid w:val="009741C1"/>
    <w:rsid w:val="00977862"/>
    <w:rsid w:val="0098792E"/>
    <w:rsid w:val="00993266"/>
    <w:rsid w:val="00993742"/>
    <w:rsid w:val="00995240"/>
    <w:rsid w:val="009A53FA"/>
    <w:rsid w:val="009A715F"/>
    <w:rsid w:val="009B3CD7"/>
    <w:rsid w:val="009B7405"/>
    <w:rsid w:val="009C0A53"/>
    <w:rsid w:val="009C3C9D"/>
    <w:rsid w:val="009C5B0F"/>
    <w:rsid w:val="009E1EA6"/>
    <w:rsid w:val="00A017F9"/>
    <w:rsid w:val="00A04766"/>
    <w:rsid w:val="00A079E4"/>
    <w:rsid w:val="00A17CC1"/>
    <w:rsid w:val="00A21CD0"/>
    <w:rsid w:val="00A30190"/>
    <w:rsid w:val="00A31295"/>
    <w:rsid w:val="00A33FCC"/>
    <w:rsid w:val="00A57C15"/>
    <w:rsid w:val="00A634B4"/>
    <w:rsid w:val="00A724AC"/>
    <w:rsid w:val="00A74DBB"/>
    <w:rsid w:val="00A77C3E"/>
    <w:rsid w:val="00A802FD"/>
    <w:rsid w:val="00A8421C"/>
    <w:rsid w:val="00A84712"/>
    <w:rsid w:val="00A9017F"/>
    <w:rsid w:val="00A911CD"/>
    <w:rsid w:val="00A92DB4"/>
    <w:rsid w:val="00A94E4C"/>
    <w:rsid w:val="00A96E33"/>
    <w:rsid w:val="00AA37A9"/>
    <w:rsid w:val="00AA669D"/>
    <w:rsid w:val="00AB4562"/>
    <w:rsid w:val="00AB7059"/>
    <w:rsid w:val="00AC0845"/>
    <w:rsid w:val="00AC2596"/>
    <w:rsid w:val="00AD1586"/>
    <w:rsid w:val="00AD4245"/>
    <w:rsid w:val="00AD42CF"/>
    <w:rsid w:val="00AD4559"/>
    <w:rsid w:val="00AE74AB"/>
    <w:rsid w:val="00AF0112"/>
    <w:rsid w:val="00AF10CC"/>
    <w:rsid w:val="00B03DE7"/>
    <w:rsid w:val="00B05BB7"/>
    <w:rsid w:val="00B2210C"/>
    <w:rsid w:val="00B25885"/>
    <w:rsid w:val="00B3778D"/>
    <w:rsid w:val="00B4068F"/>
    <w:rsid w:val="00B50E04"/>
    <w:rsid w:val="00B571FE"/>
    <w:rsid w:val="00B602E6"/>
    <w:rsid w:val="00B6281D"/>
    <w:rsid w:val="00B72C2B"/>
    <w:rsid w:val="00B7534A"/>
    <w:rsid w:val="00B81B0D"/>
    <w:rsid w:val="00B81E20"/>
    <w:rsid w:val="00B90AE7"/>
    <w:rsid w:val="00BC19D4"/>
    <w:rsid w:val="00BC1D36"/>
    <w:rsid w:val="00BC6301"/>
    <w:rsid w:val="00BD095D"/>
    <w:rsid w:val="00BD4EDA"/>
    <w:rsid w:val="00BE1AC6"/>
    <w:rsid w:val="00BE6813"/>
    <w:rsid w:val="00BF0D74"/>
    <w:rsid w:val="00BF20D2"/>
    <w:rsid w:val="00BF7334"/>
    <w:rsid w:val="00C0146A"/>
    <w:rsid w:val="00C01563"/>
    <w:rsid w:val="00C035FB"/>
    <w:rsid w:val="00C04237"/>
    <w:rsid w:val="00C15FA2"/>
    <w:rsid w:val="00C2152B"/>
    <w:rsid w:val="00C32F9A"/>
    <w:rsid w:val="00C43D92"/>
    <w:rsid w:val="00C4545D"/>
    <w:rsid w:val="00C457DD"/>
    <w:rsid w:val="00C46BCA"/>
    <w:rsid w:val="00C50E4A"/>
    <w:rsid w:val="00C51337"/>
    <w:rsid w:val="00C54255"/>
    <w:rsid w:val="00C60B7A"/>
    <w:rsid w:val="00C66E83"/>
    <w:rsid w:val="00C7052B"/>
    <w:rsid w:val="00C7115A"/>
    <w:rsid w:val="00C71444"/>
    <w:rsid w:val="00C744BB"/>
    <w:rsid w:val="00C74FF8"/>
    <w:rsid w:val="00C825BB"/>
    <w:rsid w:val="00C84626"/>
    <w:rsid w:val="00C863E3"/>
    <w:rsid w:val="00C873B8"/>
    <w:rsid w:val="00C90378"/>
    <w:rsid w:val="00C918D7"/>
    <w:rsid w:val="00C93709"/>
    <w:rsid w:val="00C93964"/>
    <w:rsid w:val="00C96416"/>
    <w:rsid w:val="00CA363E"/>
    <w:rsid w:val="00CA67C2"/>
    <w:rsid w:val="00CA73CC"/>
    <w:rsid w:val="00CB05FC"/>
    <w:rsid w:val="00CB23C0"/>
    <w:rsid w:val="00CE791E"/>
    <w:rsid w:val="00CF097C"/>
    <w:rsid w:val="00CF279E"/>
    <w:rsid w:val="00CF29CF"/>
    <w:rsid w:val="00CF48AD"/>
    <w:rsid w:val="00CF73E3"/>
    <w:rsid w:val="00D07E0D"/>
    <w:rsid w:val="00D16901"/>
    <w:rsid w:val="00D24CD0"/>
    <w:rsid w:val="00D31676"/>
    <w:rsid w:val="00D37BB6"/>
    <w:rsid w:val="00D46C40"/>
    <w:rsid w:val="00D4790A"/>
    <w:rsid w:val="00D51D60"/>
    <w:rsid w:val="00D55976"/>
    <w:rsid w:val="00D57F6C"/>
    <w:rsid w:val="00D60272"/>
    <w:rsid w:val="00D61917"/>
    <w:rsid w:val="00D64534"/>
    <w:rsid w:val="00D66057"/>
    <w:rsid w:val="00D66456"/>
    <w:rsid w:val="00D71324"/>
    <w:rsid w:val="00D74805"/>
    <w:rsid w:val="00D75A0E"/>
    <w:rsid w:val="00D85B4A"/>
    <w:rsid w:val="00D87DC6"/>
    <w:rsid w:val="00D93D91"/>
    <w:rsid w:val="00D950AD"/>
    <w:rsid w:val="00D97B4A"/>
    <w:rsid w:val="00DA1105"/>
    <w:rsid w:val="00DB6CD1"/>
    <w:rsid w:val="00DB6F7B"/>
    <w:rsid w:val="00DB7101"/>
    <w:rsid w:val="00DC57F2"/>
    <w:rsid w:val="00DD263F"/>
    <w:rsid w:val="00DD4BA0"/>
    <w:rsid w:val="00DD5478"/>
    <w:rsid w:val="00DD60F7"/>
    <w:rsid w:val="00DD61D9"/>
    <w:rsid w:val="00DE60F5"/>
    <w:rsid w:val="00E06215"/>
    <w:rsid w:val="00E2292A"/>
    <w:rsid w:val="00E3037B"/>
    <w:rsid w:val="00E30F6E"/>
    <w:rsid w:val="00E33C41"/>
    <w:rsid w:val="00E41A05"/>
    <w:rsid w:val="00E460B8"/>
    <w:rsid w:val="00E56C21"/>
    <w:rsid w:val="00E6007E"/>
    <w:rsid w:val="00E61271"/>
    <w:rsid w:val="00E67692"/>
    <w:rsid w:val="00E75DDA"/>
    <w:rsid w:val="00E8632E"/>
    <w:rsid w:val="00E9243B"/>
    <w:rsid w:val="00E94862"/>
    <w:rsid w:val="00EA355F"/>
    <w:rsid w:val="00EA79F9"/>
    <w:rsid w:val="00EB2454"/>
    <w:rsid w:val="00EB58E7"/>
    <w:rsid w:val="00ED3149"/>
    <w:rsid w:val="00ED74C9"/>
    <w:rsid w:val="00EE1175"/>
    <w:rsid w:val="00EE1579"/>
    <w:rsid w:val="00EE2755"/>
    <w:rsid w:val="00EE5D04"/>
    <w:rsid w:val="00EF0005"/>
    <w:rsid w:val="00EF4D29"/>
    <w:rsid w:val="00F02900"/>
    <w:rsid w:val="00F03AEC"/>
    <w:rsid w:val="00F05109"/>
    <w:rsid w:val="00F11E2B"/>
    <w:rsid w:val="00F158E4"/>
    <w:rsid w:val="00F22FD5"/>
    <w:rsid w:val="00F26941"/>
    <w:rsid w:val="00F269CC"/>
    <w:rsid w:val="00F277A2"/>
    <w:rsid w:val="00F30278"/>
    <w:rsid w:val="00F3188D"/>
    <w:rsid w:val="00F3487F"/>
    <w:rsid w:val="00F473C5"/>
    <w:rsid w:val="00F60121"/>
    <w:rsid w:val="00F661A9"/>
    <w:rsid w:val="00F872A8"/>
    <w:rsid w:val="00F96F8D"/>
    <w:rsid w:val="00FA0D4A"/>
    <w:rsid w:val="00FA35F4"/>
    <w:rsid w:val="00FA3A2F"/>
    <w:rsid w:val="00FC36E1"/>
    <w:rsid w:val="00FC4324"/>
    <w:rsid w:val="00FC4BED"/>
    <w:rsid w:val="00FC5A31"/>
    <w:rsid w:val="00FD27DA"/>
    <w:rsid w:val="00FD5CCF"/>
    <w:rsid w:val="00FE5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D090A0B"/>
  <w15:docId w15:val="{33E93C34-9EE3-4F2F-A7B5-AED2F408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E4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E41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196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E4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196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95647B"/>
    <w:rPr>
      <w:lang w:eastAsia="en-US"/>
    </w:rPr>
  </w:style>
  <w:style w:type="character" w:customStyle="1" w:styleId="fn-ref">
    <w:name w:val="fn-ref"/>
    <w:basedOn w:val="Domylnaczcionkaakapitu"/>
    <w:rsid w:val="00EE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9F7C1-5EE9-47B6-A427-6FA2A51E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705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Katarzyna Chmielewska2</cp:lastModifiedBy>
  <cp:revision>21</cp:revision>
  <cp:lastPrinted>2019-06-18T10:16:00Z</cp:lastPrinted>
  <dcterms:created xsi:type="dcterms:W3CDTF">2023-01-25T10:31:00Z</dcterms:created>
  <dcterms:modified xsi:type="dcterms:W3CDTF">2023-12-28T08:54:00Z</dcterms:modified>
</cp:coreProperties>
</file>