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0C05" w14:textId="17CEDCB8" w:rsidR="000E4FD4" w:rsidRPr="00E36136" w:rsidRDefault="000E4FD4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bCs/>
          <w:sz w:val="20"/>
          <w:szCs w:val="20"/>
        </w:rPr>
        <w:t xml:space="preserve">Gdynia, dnia </w:t>
      </w:r>
      <w:r w:rsidR="004072E2">
        <w:rPr>
          <w:rFonts w:ascii="Times New Roman" w:hAnsi="Times New Roman"/>
          <w:bCs/>
          <w:sz w:val="20"/>
          <w:szCs w:val="20"/>
        </w:rPr>
        <w:t xml:space="preserve"> </w:t>
      </w:r>
      <w:r w:rsidR="008D0BCD">
        <w:rPr>
          <w:rFonts w:ascii="Times New Roman" w:hAnsi="Times New Roman"/>
          <w:bCs/>
          <w:sz w:val="20"/>
          <w:szCs w:val="20"/>
        </w:rPr>
        <w:t>14</w:t>
      </w:r>
      <w:r w:rsidR="00C31756">
        <w:rPr>
          <w:rFonts w:ascii="Times New Roman" w:hAnsi="Times New Roman"/>
          <w:bCs/>
          <w:sz w:val="20"/>
          <w:szCs w:val="20"/>
        </w:rPr>
        <w:t>.1</w:t>
      </w:r>
      <w:r w:rsidR="008B3D98">
        <w:rPr>
          <w:rFonts w:ascii="Times New Roman" w:hAnsi="Times New Roman"/>
          <w:bCs/>
          <w:sz w:val="20"/>
          <w:szCs w:val="20"/>
        </w:rPr>
        <w:t>2</w:t>
      </w:r>
      <w:r w:rsidR="00C31756">
        <w:rPr>
          <w:rFonts w:ascii="Times New Roman" w:hAnsi="Times New Roman"/>
          <w:bCs/>
          <w:sz w:val="20"/>
          <w:szCs w:val="20"/>
        </w:rPr>
        <w:t>.</w:t>
      </w:r>
      <w:r w:rsidR="00D228EE">
        <w:rPr>
          <w:rFonts w:ascii="Times New Roman" w:hAnsi="Times New Roman"/>
          <w:bCs/>
          <w:sz w:val="20"/>
          <w:szCs w:val="20"/>
        </w:rPr>
        <w:t>2023</w:t>
      </w:r>
      <w:r w:rsidR="00C31756">
        <w:rPr>
          <w:rFonts w:ascii="Times New Roman" w:hAnsi="Times New Roman"/>
          <w:bCs/>
          <w:sz w:val="20"/>
          <w:szCs w:val="20"/>
        </w:rPr>
        <w:t xml:space="preserve"> r.</w:t>
      </w:r>
    </w:p>
    <w:p w14:paraId="2F90FA61" w14:textId="77777777" w:rsidR="000E4FD4" w:rsidRPr="00E36136" w:rsidRDefault="000E4FD4" w:rsidP="002806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E2178E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AE84E4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2D2D04A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318751A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4C5138A4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62F6CF61" w14:textId="3B3CFD4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E36136">
        <w:rPr>
          <w:rFonts w:ascii="Times New Roman" w:hAnsi="Times New Roman"/>
          <w:sz w:val="20"/>
          <w:szCs w:val="20"/>
        </w:rPr>
        <w:t>(</w:t>
      </w:r>
      <w:r w:rsidR="00FB476E">
        <w:rPr>
          <w:rFonts w:ascii="Times New Roman" w:hAnsi="Times New Roman"/>
          <w:sz w:val="20"/>
          <w:szCs w:val="20"/>
        </w:rPr>
        <w:t>t</w:t>
      </w:r>
      <w:r w:rsidR="00FB476E" w:rsidRPr="00E36136">
        <w:rPr>
          <w:rFonts w:ascii="Times New Roman" w:hAnsi="Times New Roman"/>
          <w:sz w:val="20"/>
          <w:szCs w:val="20"/>
        </w:rPr>
        <w:t>j.</w:t>
      </w:r>
      <w:r w:rsidRPr="00E36136">
        <w:rPr>
          <w:rFonts w:ascii="Times New Roman" w:hAnsi="Times New Roman"/>
          <w:sz w:val="20"/>
          <w:szCs w:val="20"/>
        </w:rPr>
        <w:t xml:space="preserve"> Dz.U. z 202</w:t>
      </w:r>
      <w:r w:rsidR="00595335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595335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</w:t>
      </w:r>
    </w:p>
    <w:bookmarkEnd w:id="0"/>
    <w:p w14:paraId="317EBA5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65BF9057" w14:textId="4490685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numer </w:t>
      </w:r>
      <w:r w:rsidR="00863D7B">
        <w:rPr>
          <w:rFonts w:ascii="Times New Roman" w:hAnsi="Times New Roman"/>
          <w:b/>
          <w:sz w:val="20"/>
          <w:szCs w:val="20"/>
        </w:rPr>
        <w:t>133</w:t>
      </w:r>
      <w:r w:rsidRPr="008F22C1">
        <w:rPr>
          <w:rFonts w:ascii="Times New Roman" w:hAnsi="Times New Roman"/>
          <w:b/>
          <w:sz w:val="20"/>
          <w:szCs w:val="20"/>
        </w:rPr>
        <w:t>/</w:t>
      </w:r>
      <w:r w:rsidRPr="00E36136">
        <w:rPr>
          <w:rFonts w:ascii="Times New Roman" w:hAnsi="Times New Roman"/>
          <w:b/>
          <w:sz w:val="20"/>
          <w:szCs w:val="20"/>
        </w:rPr>
        <w:t>2023</w:t>
      </w:r>
    </w:p>
    <w:p w14:paraId="011159A9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11A96C22" w14:textId="77777777" w:rsidR="000E4FD4" w:rsidRPr="00E36136" w:rsidRDefault="000E4FD4" w:rsidP="002A4C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3613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</w:p>
    <w:p w14:paraId="2BA60F9F" w14:textId="77777777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878771A" w14:textId="06228B9E" w:rsidR="000E4FD4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12 miesięcy  </w:t>
      </w:r>
      <w:r w:rsidR="005E019F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3613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E36136">
        <w:rPr>
          <w:rFonts w:ascii="Times New Roman" w:hAnsi="Times New Roman"/>
          <w:bCs/>
          <w:sz w:val="20"/>
          <w:szCs w:val="20"/>
        </w:rPr>
        <w:t>w następujący</w:t>
      </w:r>
      <w:r w:rsidR="00E9083C">
        <w:rPr>
          <w:rFonts w:ascii="Times New Roman" w:hAnsi="Times New Roman"/>
          <w:bCs/>
          <w:sz w:val="20"/>
          <w:szCs w:val="20"/>
        </w:rPr>
        <w:t>m</w:t>
      </w:r>
      <w:r w:rsidRPr="00E36136">
        <w:rPr>
          <w:rFonts w:ascii="Times New Roman" w:hAnsi="Times New Roman"/>
          <w:bCs/>
          <w:sz w:val="20"/>
          <w:szCs w:val="20"/>
        </w:rPr>
        <w:t xml:space="preserve"> zakres</w:t>
      </w:r>
      <w:r w:rsidR="00E9083C">
        <w:rPr>
          <w:rFonts w:ascii="Times New Roman" w:hAnsi="Times New Roman"/>
          <w:bCs/>
          <w:sz w:val="20"/>
          <w:szCs w:val="20"/>
        </w:rPr>
        <w:t>ie</w:t>
      </w:r>
      <w:r w:rsidRPr="00E36136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78F99571" w14:textId="243D2877" w:rsidR="00D228EE" w:rsidRPr="00284DCA" w:rsidRDefault="008C1470" w:rsidP="00D228EE">
      <w:pPr>
        <w:pStyle w:val="NormalnyWeb"/>
        <w:spacing w:before="0" w:after="0"/>
        <w:jc w:val="both"/>
        <w:rPr>
          <w:b/>
          <w:sz w:val="20"/>
          <w:szCs w:val="20"/>
          <w:u w:val="single"/>
        </w:rPr>
      </w:pPr>
      <w:r w:rsidRPr="00AB3DA1">
        <w:rPr>
          <w:b/>
          <w:bCs/>
          <w:sz w:val="20"/>
          <w:szCs w:val="20"/>
          <w:u w:val="single"/>
        </w:rPr>
        <w:t>III.</w:t>
      </w:r>
      <w:r>
        <w:rPr>
          <w:b/>
          <w:bCs/>
          <w:sz w:val="20"/>
          <w:szCs w:val="20"/>
          <w:u w:val="single"/>
        </w:rPr>
        <w:t>1</w:t>
      </w:r>
      <w:r w:rsidRPr="00AB3DA1">
        <w:rPr>
          <w:b/>
          <w:bCs/>
          <w:sz w:val="20"/>
          <w:szCs w:val="20"/>
          <w:u w:val="single"/>
        </w:rPr>
        <w:t xml:space="preserve">. </w:t>
      </w:r>
      <w:r w:rsidR="00D228EE" w:rsidRPr="00DC5869">
        <w:rPr>
          <w:b/>
          <w:bCs/>
          <w:sz w:val="20"/>
          <w:szCs w:val="20"/>
          <w:u w:val="single"/>
        </w:rPr>
        <w:t xml:space="preserve">Udzielanie świadczeń zdrowotnych w ramach kontraktu lekarskiego w Pracowni Diagnostyki Obrazowej </w:t>
      </w:r>
      <w:r w:rsidR="00982B9C" w:rsidRPr="00982B9C">
        <w:rPr>
          <w:b/>
          <w:bCs/>
          <w:sz w:val="20"/>
          <w:szCs w:val="20"/>
          <w:u w:val="single"/>
        </w:rPr>
        <w:t xml:space="preserve">i/lub w innych oddziałach szpitalnych  Udzielającego Zamówienie </w:t>
      </w:r>
      <w:r w:rsidR="00D228EE" w:rsidRPr="00DC5869">
        <w:rPr>
          <w:b/>
          <w:bCs/>
          <w:sz w:val="20"/>
          <w:szCs w:val="20"/>
          <w:u w:val="single"/>
        </w:rPr>
        <w:t xml:space="preserve">– ordynacja i/lub dyżury i/lub </w:t>
      </w:r>
      <w:r w:rsidR="00D228EE" w:rsidRPr="00DC5869">
        <w:rPr>
          <w:b/>
          <w:sz w:val="20"/>
          <w:szCs w:val="20"/>
          <w:u w:val="single"/>
        </w:rPr>
        <w:t>opisywanie badań tomografii komputerowej (TK)</w:t>
      </w:r>
      <w:r w:rsidR="0097142C">
        <w:rPr>
          <w:b/>
          <w:sz w:val="20"/>
          <w:szCs w:val="20"/>
          <w:u w:val="single"/>
        </w:rPr>
        <w:t xml:space="preserve"> ambulatoryjne</w:t>
      </w:r>
      <w:r w:rsidR="00D228EE" w:rsidRPr="00DC5869">
        <w:rPr>
          <w:b/>
          <w:sz w:val="20"/>
          <w:szCs w:val="20"/>
          <w:u w:val="single"/>
        </w:rPr>
        <w:t xml:space="preserve"> </w:t>
      </w:r>
      <w:r w:rsidR="0097142C" w:rsidRPr="0097142C">
        <w:rPr>
          <w:b/>
          <w:color w:val="FF0000"/>
          <w:sz w:val="20"/>
          <w:szCs w:val="20"/>
          <w:u w:val="single"/>
        </w:rPr>
        <w:t xml:space="preserve"> </w:t>
      </w:r>
      <w:r w:rsidR="0097142C">
        <w:rPr>
          <w:b/>
          <w:sz w:val="20"/>
          <w:szCs w:val="20"/>
          <w:u w:val="single"/>
        </w:rPr>
        <w:t>oraz DILO</w:t>
      </w:r>
      <w:r w:rsidR="00982B9C" w:rsidRPr="00982B9C">
        <w:t xml:space="preserve"> </w:t>
      </w:r>
      <w:r w:rsidR="00982B9C" w:rsidRPr="00982B9C">
        <w:rPr>
          <w:b/>
          <w:sz w:val="20"/>
          <w:szCs w:val="20"/>
          <w:u w:val="single"/>
        </w:rPr>
        <w:t>poza godzinami ordynacji</w:t>
      </w:r>
      <w:r w:rsidR="0097142C">
        <w:rPr>
          <w:b/>
          <w:sz w:val="20"/>
          <w:szCs w:val="20"/>
          <w:u w:val="single"/>
        </w:rPr>
        <w:t xml:space="preserve"> </w:t>
      </w:r>
      <w:r w:rsidR="00AC69CB">
        <w:rPr>
          <w:b/>
          <w:sz w:val="20"/>
          <w:szCs w:val="20"/>
          <w:u w:val="single"/>
        </w:rPr>
        <w:t>lub dyżuru</w:t>
      </w:r>
      <w:r w:rsidR="00AE533A">
        <w:rPr>
          <w:b/>
          <w:sz w:val="20"/>
          <w:szCs w:val="20"/>
          <w:u w:val="single"/>
        </w:rPr>
        <w:t xml:space="preserve"> </w:t>
      </w:r>
      <w:r w:rsidR="00D228EE" w:rsidRPr="00DC5869">
        <w:rPr>
          <w:b/>
          <w:sz w:val="20"/>
          <w:szCs w:val="20"/>
          <w:u w:val="single"/>
        </w:rPr>
        <w:t>i/lub opisywanie badań TK</w:t>
      </w:r>
      <w:r w:rsidR="00982B9C">
        <w:rPr>
          <w:b/>
          <w:sz w:val="20"/>
          <w:szCs w:val="20"/>
          <w:u w:val="single"/>
        </w:rPr>
        <w:t>:</w:t>
      </w:r>
      <w:r w:rsidR="00D228EE" w:rsidRPr="00DC5869">
        <w:rPr>
          <w:b/>
          <w:sz w:val="20"/>
          <w:szCs w:val="20"/>
          <w:u w:val="single"/>
        </w:rPr>
        <w:t xml:space="preserve"> </w:t>
      </w:r>
      <w:r w:rsidR="0097142C">
        <w:rPr>
          <w:b/>
          <w:sz w:val="20"/>
          <w:szCs w:val="20"/>
          <w:u w:val="single"/>
        </w:rPr>
        <w:t>TK twarzoczaszki</w:t>
      </w:r>
      <w:r w:rsidR="00D228EE" w:rsidRPr="00DC5869">
        <w:rPr>
          <w:b/>
          <w:sz w:val="20"/>
          <w:szCs w:val="20"/>
          <w:u w:val="single"/>
        </w:rPr>
        <w:t xml:space="preserve">,  TK </w:t>
      </w:r>
      <w:r w:rsidR="0097142C">
        <w:rPr>
          <w:b/>
          <w:sz w:val="20"/>
          <w:szCs w:val="20"/>
          <w:u w:val="single"/>
        </w:rPr>
        <w:t xml:space="preserve"> szyi</w:t>
      </w:r>
      <w:r w:rsidR="00D228EE" w:rsidRPr="00DC5869">
        <w:rPr>
          <w:b/>
          <w:sz w:val="20"/>
          <w:szCs w:val="20"/>
          <w:u w:val="single"/>
        </w:rPr>
        <w:t xml:space="preserve">,  TK </w:t>
      </w:r>
      <w:r w:rsidR="0097142C">
        <w:rPr>
          <w:b/>
          <w:sz w:val="20"/>
          <w:szCs w:val="20"/>
          <w:u w:val="single"/>
        </w:rPr>
        <w:t xml:space="preserve">zatok obocznych nosa, TK piramidy kości skroniowej, TK serca  </w:t>
      </w:r>
      <w:r w:rsidR="00982B9C">
        <w:rPr>
          <w:b/>
          <w:sz w:val="20"/>
          <w:szCs w:val="20"/>
          <w:u w:val="single"/>
        </w:rPr>
        <w:t xml:space="preserve">badań </w:t>
      </w:r>
      <w:r w:rsidR="0097142C">
        <w:rPr>
          <w:b/>
          <w:sz w:val="20"/>
          <w:szCs w:val="20"/>
          <w:u w:val="single"/>
        </w:rPr>
        <w:t xml:space="preserve"> ambulatoryjny</w:t>
      </w:r>
      <w:r w:rsidR="00982B9C">
        <w:rPr>
          <w:b/>
          <w:sz w:val="20"/>
          <w:szCs w:val="20"/>
          <w:u w:val="single"/>
        </w:rPr>
        <w:t>ch</w:t>
      </w:r>
      <w:r w:rsidR="0097142C">
        <w:rPr>
          <w:b/>
          <w:sz w:val="20"/>
          <w:szCs w:val="20"/>
          <w:u w:val="single"/>
        </w:rPr>
        <w:t xml:space="preserve"> oraz szpitalny</w:t>
      </w:r>
      <w:r w:rsidR="00982B9C">
        <w:rPr>
          <w:b/>
          <w:sz w:val="20"/>
          <w:szCs w:val="20"/>
          <w:u w:val="single"/>
        </w:rPr>
        <w:t>ch</w:t>
      </w:r>
      <w:r w:rsidR="0097142C">
        <w:rPr>
          <w:b/>
          <w:sz w:val="20"/>
          <w:szCs w:val="20"/>
          <w:u w:val="single"/>
        </w:rPr>
        <w:t xml:space="preserve"> opisy</w:t>
      </w:r>
      <w:r w:rsidR="00982B9C">
        <w:rPr>
          <w:b/>
          <w:sz w:val="20"/>
          <w:szCs w:val="20"/>
          <w:u w:val="single"/>
        </w:rPr>
        <w:t xml:space="preserve">wanych </w:t>
      </w:r>
      <w:r w:rsidR="0097142C">
        <w:rPr>
          <w:b/>
          <w:sz w:val="20"/>
          <w:szCs w:val="20"/>
          <w:u w:val="single"/>
        </w:rPr>
        <w:t xml:space="preserve"> w trybie </w:t>
      </w:r>
      <w:r w:rsidR="0097142C" w:rsidRPr="00284DCA">
        <w:rPr>
          <w:b/>
          <w:sz w:val="20"/>
          <w:szCs w:val="20"/>
          <w:u w:val="single"/>
        </w:rPr>
        <w:t>zdalnym</w:t>
      </w:r>
      <w:r w:rsidR="005C1C45" w:rsidRPr="00284DCA">
        <w:rPr>
          <w:b/>
          <w:sz w:val="20"/>
          <w:szCs w:val="20"/>
          <w:u w:val="single"/>
        </w:rPr>
        <w:t xml:space="preserve"> </w:t>
      </w:r>
      <w:r w:rsidR="00AC69CB">
        <w:rPr>
          <w:b/>
          <w:sz w:val="20"/>
          <w:szCs w:val="20"/>
          <w:u w:val="single"/>
        </w:rPr>
        <w:t xml:space="preserve">lub </w:t>
      </w:r>
      <w:r w:rsidR="005C1C45" w:rsidRPr="00284DCA">
        <w:rPr>
          <w:b/>
          <w:sz w:val="20"/>
          <w:szCs w:val="20"/>
          <w:u w:val="single"/>
        </w:rPr>
        <w:t xml:space="preserve">poza godzinami ordynacji </w:t>
      </w:r>
      <w:r w:rsidR="00AE533A">
        <w:rPr>
          <w:b/>
          <w:sz w:val="20"/>
          <w:szCs w:val="20"/>
          <w:u w:val="single"/>
        </w:rPr>
        <w:t>lub dyżuru</w:t>
      </w:r>
      <w:r w:rsidR="00D228EE" w:rsidRPr="00284DCA">
        <w:rPr>
          <w:b/>
          <w:sz w:val="20"/>
          <w:szCs w:val="20"/>
          <w:u w:val="single"/>
        </w:rPr>
        <w:t xml:space="preserve">. </w:t>
      </w:r>
    </w:p>
    <w:p w14:paraId="19E71B58" w14:textId="7F8978FA" w:rsidR="00D228EE" w:rsidRPr="0021685F" w:rsidRDefault="00D228EE" w:rsidP="00D228EE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bookmarkStart w:id="1" w:name="_Hlk151539643"/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</w:t>
      </w:r>
      <w:bookmarkEnd w:id="1"/>
      <w:r w:rsidRPr="00DC5869">
        <w:rPr>
          <w:rFonts w:ascii="Times New Roman" w:hAnsi="Times New Roman"/>
          <w:bCs/>
          <w:sz w:val="20"/>
          <w:szCs w:val="20"/>
        </w:rPr>
        <w:t xml:space="preserve">w lokalizacji przy </w:t>
      </w:r>
      <w:r w:rsidR="005E019F">
        <w:rPr>
          <w:rFonts w:ascii="Times New Roman" w:hAnsi="Times New Roman"/>
          <w:bCs/>
          <w:sz w:val="20"/>
          <w:szCs w:val="20"/>
        </w:rPr>
        <w:br/>
      </w:r>
      <w:r w:rsidRPr="00DC5869">
        <w:rPr>
          <w:rFonts w:ascii="Times New Roman" w:hAnsi="Times New Roman"/>
          <w:bCs/>
          <w:sz w:val="20"/>
          <w:szCs w:val="20"/>
        </w:rPr>
        <w:t xml:space="preserve">ul. </w:t>
      </w:r>
      <w:r w:rsidRPr="0021685F">
        <w:rPr>
          <w:rFonts w:ascii="Times New Roman" w:hAnsi="Times New Roman"/>
          <w:bCs/>
          <w:sz w:val="20"/>
          <w:szCs w:val="20"/>
        </w:rPr>
        <w:t>Wójta Radtkego 1 w Gdyni</w:t>
      </w:r>
      <w:r w:rsidR="00982B9C">
        <w:rPr>
          <w:rFonts w:ascii="Times New Roman" w:hAnsi="Times New Roman"/>
          <w:bCs/>
          <w:sz w:val="20"/>
          <w:szCs w:val="20"/>
        </w:rPr>
        <w:t xml:space="preserve"> lub w trybie zdalnym</w:t>
      </w:r>
      <w:r w:rsidR="00AC69CB" w:rsidRPr="0021685F">
        <w:rPr>
          <w:rFonts w:ascii="Times New Roman" w:hAnsi="Times New Roman"/>
          <w:bCs/>
          <w:sz w:val="20"/>
          <w:szCs w:val="20"/>
        </w:rPr>
        <w:t xml:space="preserve">, zgodnie z harmonogramem ustalonym przez </w:t>
      </w:r>
      <w:r w:rsidR="00AC69CB" w:rsidRPr="00982B9C">
        <w:rPr>
          <w:rFonts w:ascii="Times New Roman" w:hAnsi="Times New Roman"/>
          <w:bCs/>
          <w:i/>
          <w:iCs/>
          <w:sz w:val="20"/>
          <w:szCs w:val="20"/>
        </w:rPr>
        <w:t>Udzielającego</w:t>
      </w:r>
      <w:r w:rsidR="00AC69CB" w:rsidRPr="0021685F">
        <w:rPr>
          <w:rFonts w:ascii="Times New Roman" w:hAnsi="Times New Roman"/>
          <w:bCs/>
          <w:sz w:val="20"/>
          <w:szCs w:val="20"/>
        </w:rPr>
        <w:t xml:space="preserve"> zamówienia</w:t>
      </w:r>
      <w:r w:rsidRPr="0021685F">
        <w:rPr>
          <w:rFonts w:ascii="Times New Roman" w:hAnsi="Times New Roman"/>
          <w:bCs/>
          <w:sz w:val="20"/>
          <w:szCs w:val="20"/>
        </w:rPr>
        <w:t xml:space="preserve">. </w:t>
      </w:r>
    </w:p>
    <w:p w14:paraId="5210CC38" w14:textId="704E9DF9" w:rsidR="00D228EE" w:rsidRPr="0021685F" w:rsidRDefault="00D228EE" w:rsidP="00D228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5E019F"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B424250" w14:textId="77777777" w:rsidR="005E019F" w:rsidRDefault="005E019F" w:rsidP="00F5003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45A952" w14:textId="77777777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36136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207D80D6" w14:textId="1E11A74E" w:rsidR="000E4FD4" w:rsidRPr="00E36136" w:rsidRDefault="000E4FD4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05483607"/>
      <w:r w:rsidRPr="00E3613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36136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3" w:name="_Hlk105488076"/>
      <w:r w:rsidRPr="00E36136">
        <w:rPr>
          <w:rFonts w:ascii="Times New Roman" w:hAnsi="Times New Roman"/>
          <w:sz w:val="20"/>
          <w:szCs w:val="20"/>
        </w:rPr>
        <w:t>(</w:t>
      </w:r>
      <w:r w:rsidR="002518A0" w:rsidRPr="00E36136">
        <w:rPr>
          <w:rFonts w:ascii="Times New Roman" w:hAnsi="Times New Roman"/>
          <w:sz w:val="20"/>
          <w:szCs w:val="20"/>
        </w:rPr>
        <w:t>tj.</w:t>
      </w:r>
      <w:r w:rsidRPr="00E36136">
        <w:rPr>
          <w:rFonts w:ascii="Times New Roman" w:hAnsi="Times New Roman"/>
          <w:sz w:val="20"/>
          <w:szCs w:val="20"/>
        </w:rPr>
        <w:t xml:space="preserve"> Dz.U. z 202</w:t>
      </w:r>
      <w:r w:rsidR="006F0712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</w:t>
      </w:r>
      <w:r w:rsidR="006F0712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</w:t>
      </w:r>
      <w:bookmarkEnd w:id="3"/>
      <w:r w:rsidRPr="00E36136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</w:t>
      </w:r>
      <w:bookmarkStart w:id="4" w:name="_Hlk105487447"/>
      <w:r w:rsidRPr="00E36136">
        <w:rPr>
          <w:rFonts w:ascii="Times New Roman" w:hAnsi="Times New Roman"/>
          <w:sz w:val="20"/>
          <w:szCs w:val="20"/>
        </w:rPr>
        <w:t>(</w:t>
      </w:r>
      <w:r w:rsidR="002518A0" w:rsidRPr="00E36136">
        <w:rPr>
          <w:rFonts w:ascii="Times New Roman" w:hAnsi="Times New Roman"/>
          <w:sz w:val="20"/>
          <w:szCs w:val="20"/>
        </w:rPr>
        <w:t>tj.</w:t>
      </w:r>
      <w:r w:rsidRPr="00E36136">
        <w:rPr>
          <w:rFonts w:ascii="Times New Roman" w:hAnsi="Times New Roman"/>
          <w:sz w:val="20"/>
          <w:szCs w:val="20"/>
        </w:rPr>
        <w:t xml:space="preserve"> Dz.U. z 202</w:t>
      </w:r>
      <w:r w:rsidR="006F0712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6F0712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),</w:t>
      </w:r>
      <w:bookmarkEnd w:id="4"/>
    </w:p>
    <w:p w14:paraId="09C4679D" w14:textId="4FE6A777" w:rsidR="000E4FD4" w:rsidRPr="00E36136" w:rsidRDefault="000E4FD4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spełniają warunki wymagane art. </w:t>
      </w:r>
      <w:r w:rsidRPr="008D0BCD">
        <w:rPr>
          <w:rFonts w:ascii="Times New Roman" w:hAnsi="Times New Roman"/>
          <w:sz w:val="20"/>
          <w:szCs w:val="20"/>
        </w:rPr>
        <w:t xml:space="preserve">18 ust. 4 lub 6 w związku </w:t>
      </w:r>
      <w:r w:rsidRPr="00E36136">
        <w:rPr>
          <w:rFonts w:ascii="Times New Roman" w:hAnsi="Times New Roman"/>
          <w:sz w:val="20"/>
          <w:szCs w:val="20"/>
        </w:rPr>
        <w:t xml:space="preserve">z ust. 1 ustawy z dnia 15 kwietnia 2011 r. </w:t>
      </w:r>
      <w:r w:rsidR="005E019F">
        <w:rPr>
          <w:rFonts w:ascii="Times New Roman" w:hAnsi="Times New Roman"/>
          <w:sz w:val="20"/>
          <w:szCs w:val="20"/>
        </w:rPr>
        <w:br/>
      </w:r>
      <w:r w:rsidRPr="00E36136">
        <w:rPr>
          <w:rFonts w:ascii="Times New Roman" w:hAnsi="Times New Roman"/>
          <w:sz w:val="20"/>
          <w:szCs w:val="20"/>
        </w:rPr>
        <w:t>o działalności leczniczej (</w:t>
      </w:r>
      <w:r w:rsidR="002518A0" w:rsidRPr="00E36136">
        <w:rPr>
          <w:rFonts w:ascii="Times New Roman" w:hAnsi="Times New Roman"/>
          <w:sz w:val="20"/>
          <w:szCs w:val="20"/>
        </w:rPr>
        <w:t>tj.</w:t>
      </w:r>
      <w:r w:rsidRPr="00E36136">
        <w:rPr>
          <w:rFonts w:ascii="Times New Roman" w:hAnsi="Times New Roman"/>
          <w:sz w:val="20"/>
          <w:szCs w:val="20"/>
        </w:rPr>
        <w:t xml:space="preserve"> Dz.U. z 202</w:t>
      </w:r>
      <w:r w:rsidR="006F0712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6F0712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),</w:t>
      </w:r>
    </w:p>
    <w:p w14:paraId="4EC7ABA8" w14:textId="77777777" w:rsidR="000E4FD4" w:rsidRPr="00E36136" w:rsidRDefault="000E4FD4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3613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D1119A8" w14:textId="77777777" w:rsidR="000E4FD4" w:rsidRPr="00E36136" w:rsidRDefault="000E4FD4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E3613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3613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3613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i: </w:t>
      </w:r>
    </w:p>
    <w:p w14:paraId="2FB544D7" w14:textId="77777777" w:rsidR="008E4A5F" w:rsidRDefault="008E4A5F" w:rsidP="00D6524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5" w:name="_Hlk66351896"/>
      <w:bookmarkStart w:id="6" w:name="_Hlk88651036"/>
      <w:bookmarkStart w:id="7" w:name="_Hlk119414118"/>
      <w:bookmarkStart w:id="8" w:name="_Hlk116034022"/>
    </w:p>
    <w:p w14:paraId="76CC7FC8" w14:textId="5D520C78" w:rsidR="000E4FD4" w:rsidRDefault="000E4FD4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E36136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14:paraId="4B6B525B" w14:textId="77777777" w:rsidR="00D228EE" w:rsidRPr="00E36136" w:rsidRDefault="00D228EE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E10E25B" w14:textId="371DAE7D" w:rsidR="000E4FD4" w:rsidRPr="00BE3568" w:rsidRDefault="000E4FD4" w:rsidP="007B12F7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F22C1">
        <w:rPr>
          <w:rFonts w:ascii="Times New Roman" w:hAnsi="Times New Roman"/>
          <w:bCs/>
          <w:sz w:val="20"/>
          <w:szCs w:val="20"/>
        </w:rPr>
        <w:t>t</w:t>
      </w:r>
      <w:r w:rsidRPr="00152D38">
        <w:rPr>
          <w:rFonts w:ascii="Times New Roman" w:hAnsi="Times New Roman"/>
          <w:bCs/>
          <w:sz w:val="20"/>
          <w:szCs w:val="20"/>
        </w:rPr>
        <w:t>ytuł specjalisty w dziedzinie</w:t>
      </w:r>
      <w:r w:rsidR="00152D38" w:rsidRPr="00152D38">
        <w:rPr>
          <w:rFonts w:ascii="Times New Roman" w:hAnsi="Times New Roman"/>
          <w:bCs/>
          <w:sz w:val="20"/>
          <w:szCs w:val="20"/>
        </w:rPr>
        <w:t xml:space="preserve"> radiologii i diagnostyki obrazowej</w:t>
      </w:r>
      <w:r w:rsidR="00BE3568">
        <w:rPr>
          <w:rFonts w:ascii="Times New Roman" w:hAnsi="Times New Roman"/>
          <w:bCs/>
          <w:sz w:val="20"/>
          <w:szCs w:val="20"/>
        </w:rPr>
        <w:t xml:space="preserve"> lub</w:t>
      </w:r>
    </w:p>
    <w:p w14:paraId="08BBD13F" w14:textId="04FA213A" w:rsidR="00BE3568" w:rsidRPr="008F22C1" w:rsidRDefault="00BE3568" w:rsidP="007B12F7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BE3568">
        <w:rPr>
          <w:rFonts w:ascii="Times New Roman" w:hAnsi="Times New Roman"/>
          <w:bCs/>
          <w:iCs/>
          <w:sz w:val="20"/>
          <w:szCs w:val="20"/>
        </w:rPr>
        <w:t xml:space="preserve">w trakcie specjalizacji </w:t>
      </w:r>
      <w:r w:rsidRPr="00BE3568">
        <w:rPr>
          <w:rFonts w:ascii="Times New Roman" w:hAnsi="Times New Roman"/>
          <w:bCs/>
          <w:sz w:val="20"/>
          <w:szCs w:val="20"/>
        </w:rPr>
        <w:t>w</w:t>
      </w:r>
      <w:r w:rsidRPr="00152D38">
        <w:rPr>
          <w:rFonts w:ascii="Times New Roman" w:hAnsi="Times New Roman"/>
          <w:bCs/>
          <w:sz w:val="20"/>
          <w:szCs w:val="20"/>
        </w:rPr>
        <w:t xml:space="preserve"> dziedzinie radiologii i diagnostyki obrazowej</w:t>
      </w:r>
      <w:r>
        <w:rPr>
          <w:rFonts w:ascii="Times New Roman" w:hAnsi="Times New Roman"/>
          <w:bCs/>
          <w:sz w:val="20"/>
          <w:szCs w:val="20"/>
        </w:rPr>
        <w:t xml:space="preserve"> - minimum 4 rok oraz zgoda kierownika specjalizacji na  dyżurowanie,</w:t>
      </w:r>
    </w:p>
    <w:p w14:paraId="6D44A2C8" w14:textId="40250688" w:rsidR="00F445ED" w:rsidRPr="005E019F" w:rsidRDefault="00F445ED" w:rsidP="005E019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bookmarkEnd w:id="2"/>
    <w:bookmarkEnd w:id="5"/>
    <w:bookmarkEnd w:id="6"/>
    <w:bookmarkEnd w:id="7"/>
    <w:bookmarkEnd w:id="8"/>
    <w:p w14:paraId="302ADB63" w14:textId="77777777" w:rsidR="000E4FD4" w:rsidRPr="00E36136" w:rsidRDefault="000E4FD4" w:rsidP="002A4CFF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772F2F84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3ED0E3" w14:textId="659AFFD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lastRenderedPageBreak/>
        <w:t xml:space="preserve">Szczegółowe Warunki Konkursu Ofert nr </w:t>
      </w:r>
      <w:r w:rsidR="005F351B">
        <w:rPr>
          <w:rFonts w:ascii="Times New Roman" w:hAnsi="Times New Roman"/>
          <w:sz w:val="20"/>
          <w:szCs w:val="20"/>
        </w:rPr>
        <w:t>133</w:t>
      </w:r>
      <w:r w:rsidRPr="00E36136">
        <w:rPr>
          <w:rFonts w:ascii="Times New Roman" w:hAnsi="Times New Roman"/>
          <w:sz w:val="20"/>
          <w:szCs w:val="20"/>
        </w:rPr>
        <w:t>/2023 oraz Formularze ofertowe dostępne są na stro</w:t>
      </w:r>
      <w:bookmarkStart w:id="9" w:name="_GoBack"/>
      <w:bookmarkEnd w:id="9"/>
      <w:r w:rsidRPr="00E36136">
        <w:rPr>
          <w:rFonts w:ascii="Times New Roman" w:hAnsi="Times New Roman"/>
          <w:sz w:val="20"/>
          <w:szCs w:val="20"/>
        </w:rPr>
        <w:t>nie internetowej Spółki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3613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36136">
        <w:rPr>
          <w:rFonts w:ascii="Times New Roman" w:hAnsi="Times New Roman"/>
          <w:b/>
          <w:sz w:val="20"/>
          <w:szCs w:val="20"/>
        </w:rPr>
        <w:t xml:space="preserve">  </w:t>
      </w:r>
      <w:r w:rsidRPr="00E36136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4CE09112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2A3C00" w14:textId="3C1124BC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5F351B">
        <w:rPr>
          <w:rFonts w:ascii="Times New Roman" w:hAnsi="Times New Roman"/>
          <w:b/>
          <w:sz w:val="20"/>
          <w:szCs w:val="20"/>
        </w:rPr>
        <w:t xml:space="preserve"> lub I piętro Kancelaria HR </w:t>
      </w:r>
      <w:r w:rsidRPr="00E36136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10" w:name="_Hlk88651328"/>
      <w:r w:rsidR="008C1470">
        <w:rPr>
          <w:rFonts w:ascii="Times New Roman" w:hAnsi="Times New Roman"/>
          <w:b/>
          <w:sz w:val="20"/>
          <w:szCs w:val="20"/>
        </w:rPr>
        <w:t xml:space="preserve">  </w:t>
      </w:r>
      <w:r w:rsidR="008D0BCD">
        <w:rPr>
          <w:rFonts w:ascii="Times New Roman" w:hAnsi="Times New Roman"/>
          <w:b/>
          <w:sz w:val="20"/>
          <w:szCs w:val="20"/>
        </w:rPr>
        <w:t>1</w:t>
      </w:r>
      <w:r w:rsidR="00C31756">
        <w:rPr>
          <w:rFonts w:ascii="Times New Roman" w:hAnsi="Times New Roman"/>
          <w:b/>
          <w:sz w:val="20"/>
          <w:szCs w:val="20"/>
        </w:rPr>
        <w:t>9.1</w:t>
      </w:r>
      <w:r w:rsidR="008D0BCD">
        <w:rPr>
          <w:rFonts w:ascii="Times New Roman" w:hAnsi="Times New Roman"/>
          <w:b/>
          <w:sz w:val="20"/>
          <w:szCs w:val="20"/>
        </w:rPr>
        <w:t>2</w:t>
      </w:r>
      <w:r w:rsidR="00C31756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 r. do godz. 13.30.</w:t>
      </w:r>
      <w:bookmarkEnd w:id="10"/>
    </w:p>
    <w:p w14:paraId="154CAB63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4361997" w14:textId="391CA123" w:rsidR="000E4FD4" w:rsidRPr="008E4A5F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</w:t>
      </w:r>
      <w:r w:rsidR="005F351B">
        <w:rPr>
          <w:rFonts w:ascii="Times New Roman" w:hAnsi="Times New Roman"/>
          <w:sz w:val="20"/>
          <w:szCs w:val="20"/>
        </w:rPr>
        <w:t>ą</w:t>
      </w:r>
      <w:r w:rsidRPr="00E36136">
        <w:rPr>
          <w:rFonts w:ascii="Times New Roman" w:hAnsi="Times New Roman"/>
          <w:sz w:val="20"/>
          <w:szCs w:val="20"/>
        </w:rPr>
        <w:t xml:space="preserve"> podmiotu wraz z numerem kontaktu telefonicznego i opcjonalnie e-mail/fax) oraz opisem tematu, którego konkurs dotyczy, z dopiskiem 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bookmarkStart w:id="11" w:name="_Hlk88651158"/>
      <w:r w:rsidRPr="00E36136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2E0F97">
        <w:rPr>
          <w:rFonts w:ascii="Times New Roman" w:hAnsi="Times New Roman"/>
          <w:b/>
          <w:bCs/>
          <w:sz w:val="20"/>
          <w:szCs w:val="20"/>
        </w:rPr>
        <w:t xml:space="preserve"> 133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E36136">
        <w:rPr>
          <w:rFonts w:ascii="Times New Roman" w:hAnsi="Times New Roman"/>
          <w:sz w:val="20"/>
          <w:szCs w:val="20"/>
        </w:rPr>
        <w:t>– (zakres oferty)</w:t>
      </w:r>
      <w:r w:rsidRPr="00E3613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8D0BCD">
        <w:rPr>
          <w:rFonts w:ascii="Times New Roman" w:hAnsi="Times New Roman"/>
          <w:b/>
          <w:sz w:val="20"/>
          <w:szCs w:val="20"/>
        </w:rPr>
        <w:t>2</w:t>
      </w:r>
      <w:r w:rsidR="00C31756">
        <w:rPr>
          <w:rFonts w:ascii="Times New Roman" w:hAnsi="Times New Roman"/>
          <w:b/>
          <w:sz w:val="20"/>
          <w:szCs w:val="20"/>
        </w:rPr>
        <w:t>8.12.</w:t>
      </w:r>
      <w:r w:rsidRPr="00E36136">
        <w:rPr>
          <w:rFonts w:ascii="Times New Roman" w:hAnsi="Times New Roman"/>
          <w:b/>
          <w:sz w:val="20"/>
          <w:szCs w:val="20"/>
        </w:rPr>
        <w:t xml:space="preserve">2023 </w:t>
      </w:r>
      <w:r w:rsidRPr="00E36136">
        <w:rPr>
          <w:rFonts w:ascii="Times New Roman" w:hAnsi="Times New Roman"/>
          <w:b/>
          <w:bCs/>
          <w:sz w:val="20"/>
          <w:szCs w:val="20"/>
        </w:rPr>
        <w:t>r.</w:t>
      </w:r>
      <w:r w:rsidRPr="00E36136">
        <w:rPr>
          <w:rFonts w:ascii="Times New Roman" w:hAnsi="Times New Roman"/>
          <w:b/>
          <w:sz w:val="20"/>
          <w:szCs w:val="20"/>
        </w:rPr>
        <w:t xml:space="preserve"> o godz. 1</w:t>
      </w:r>
      <w:r w:rsidR="000F1ABD">
        <w:rPr>
          <w:rFonts w:ascii="Times New Roman" w:hAnsi="Times New Roman"/>
          <w:b/>
          <w:sz w:val="20"/>
          <w:szCs w:val="20"/>
        </w:rPr>
        <w:t>3</w:t>
      </w:r>
      <w:r w:rsidRPr="00E36136">
        <w:rPr>
          <w:rFonts w:ascii="Times New Roman" w:hAnsi="Times New Roman"/>
          <w:b/>
          <w:sz w:val="20"/>
          <w:szCs w:val="20"/>
        </w:rPr>
        <w:t>:00”</w:t>
      </w:r>
      <w:r w:rsidRPr="00E36136">
        <w:rPr>
          <w:rFonts w:ascii="Times New Roman" w:hAnsi="Times New Roman"/>
          <w:sz w:val="20"/>
          <w:szCs w:val="20"/>
        </w:rPr>
        <w:t xml:space="preserve"> –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składać w Kancelarii Spółki,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budynek nr 6/parter, </w:t>
      </w:r>
      <w:r w:rsidR="005E019F">
        <w:rPr>
          <w:rFonts w:ascii="Times New Roman" w:hAnsi="Times New Roman"/>
          <w:sz w:val="20"/>
          <w:szCs w:val="20"/>
        </w:rPr>
        <w:br/>
      </w:r>
      <w:r w:rsidRPr="00E36136">
        <w:rPr>
          <w:rFonts w:ascii="Times New Roman" w:hAnsi="Times New Roman"/>
          <w:sz w:val="20"/>
          <w:szCs w:val="20"/>
        </w:rPr>
        <w:t>tel. (58) 72 60 115 lub 33</w:t>
      </w:r>
      <w:r w:rsidRPr="00E36136">
        <w:rPr>
          <w:rFonts w:ascii="Times New Roman" w:hAnsi="Times New Roman"/>
          <w:bCs/>
          <w:sz w:val="20"/>
          <w:szCs w:val="20"/>
        </w:rPr>
        <w:t>4</w:t>
      </w:r>
      <w:r w:rsidRPr="00E36136"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>do dnia</w:t>
      </w:r>
      <w:bookmarkStart w:id="12" w:name="_Hlk88651193"/>
      <w:r w:rsidR="00C12C4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D0BCD">
        <w:rPr>
          <w:rFonts w:ascii="Times New Roman" w:hAnsi="Times New Roman"/>
          <w:b/>
          <w:bCs/>
          <w:sz w:val="20"/>
          <w:szCs w:val="20"/>
        </w:rPr>
        <w:t>2</w:t>
      </w:r>
      <w:r w:rsidR="00C31756">
        <w:rPr>
          <w:rFonts w:ascii="Times New Roman" w:hAnsi="Times New Roman"/>
          <w:b/>
          <w:bCs/>
          <w:sz w:val="20"/>
          <w:szCs w:val="20"/>
        </w:rPr>
        <w:t>8.12.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2023 r. </w:t>
      </w:r>
      <w:r w:rsidR="005E019F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0"/>
          <w:szCs w:val="20"/>
        </w:rPr>
        <w:t>do godz. 8:30.</w:t>
      </w:r>
      <w:bookmarkEnd w:id="11"/>
      <w:bookmarkEnd w:id="12"/>
      <w:r w:rsidRPr="00E36136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809FC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7F75AF" w14:textId="0175B1A5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5E019F">
        <w:rPr>
          <w:rFonts w:ascii="Times New Roman" w:hAnsi="Times New Roman"/>
          <w:sz w:val="20"/>
          <w:szCs w:val="20"/>
        </w:rPr>
        <w:br/>
      </w:r>
      <w:r w:rsidRPr="00E36136">
        <w:rPr>
          <w:rFonts w:ascii="Times New Roman" w:hAnsi="Times New Roman"/>
          <w:sz w:val="20"/>
          <w:szCs w:val="20"/>
        </w:rPr>
        <w:t xml:space="preserve">81-519 Gdynia budynek nr 6, II p. </w:t>
      </w:r>
      <w:r w:rsidRPr="00E36136">
        <w:rPr>
          <w:rFonts w:ascii="Times New Roman" w:hAnsi="Times New Roman"/>
          <w:b/>
          <w:sz w:val="20"/>
          <w:szCs w:val="20"/>
        </w:rPr>
        <w:t xml:space="preserve">w dniu </w:t>
      </w:r>
      <w:bookmarkStart w:id="13" w:name="_Hlk88651215"/>
      <w:r w:rsidR="008D0BCD">
        <w:rPr>
          <w:rFonts w:ascii="Times New Roman" w:hAnsi="Times New Roman"/>
          <w:b/>
          <w:sz w:val="20"/>
          <w:szCs w:val="20"/>
        </w:rPr>
        <w:t>2</w:t>
      </w:r>
      <w:r w:rsidR="00C31756">
        <w:rPr>
          <w:rFonts w:ascii="Times New Roman" w:hAnsi="Times New Roman"/>
          <w:b/>
          <w:sz w:val="20"/>
          <w:szCs w:val="20"/>
        </w:rPr>
        <w:t>8.12.</w:t>
      </w:r>
      <w:r w:rsidRPr="00E36136">
        <w:rPr>
          <w:rFonts w:ascii="Times New Roman" w:hAnsi="Times New Roman"/>
          <w:b/>
          <w:sz w:val="20"/>
          <w:szCs w:val="20"/>
        </w:rPr>
        <w:t>2023 r. o godz. 1</w:t>
      </w:r>
      <w:r w:rsidR="008D0BCD">
        <w:rPr>
          <w:rFonts w:ascii="Times New Roman" w:hAnsi="Times New Roman"/>
          <w:b/>
          <w:sz w:val="20"/>
          <w:szCs w:val="20"/>
        </w:rPr>
        <w:t>3</w:t>
      </w:r>
      <w:r w:rsidRPr="00E36136">
        <w:rPr>
          <w:rFonts w:ascii="Times New Roman" w:hAnsi="Times New Roman"/>
          <w:b/>
          <w:sz w:val="20"/>
          <w:szCs w:val="20"/>
        </w:rPr>
        <w:t>:00.</w:t>
      </w:r>
      <w:bookmarkEnd w:id="13"/>
    </w:p>
    <w:p w14:paraId="1BD277D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4D4973" w14:textId="1C502847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E36136">
        <w:rPr>
          <w:rFonts w:ascii="Times New Roman" w:hAnsi="Times New Roman"/>
          <w:iCs/>
          <w:sz w:val="20"/>
          <w:szCs w:val="20"/>
        </w:rPr>
        <w:t>81-519 Gdynia</w:t>
      </w:r>
      <w:r w:rsidRPr="00E36136">
        <w:rPr>
          <w:rFonts w:ascii="Times New Roman" w:hAnsi="Times New Roman"/>
          <w:sz w:val="20"/>
          <w:szCs w:val="20"/>
        </w:rPr>
        <w:t xml:space="preserve">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</w:t>
      </w:r>
      <w:bookmarkStart w:id="14" w:name="_Hlk88651239"/>
      <w:r w:rsidRPr="00E36136">
        <w:rPr>
          <w:rFonts w:ascii="Times New Roman" w:hAnsi="Times New Roman"/>
          <w:b/>
          <w:sz w:val="20"/>
          <w:szCs w:val="20"/>
        </w:rPr>
        <w:t xml:space="preserve">dnia </w:t>
      </w:r>
      <w:r w:rsidR="002E0F97">
        <w:rPr>
          <w:rFonts w:ascii="Times New Roman" w:hAnsi="Times New Roman"/>
          <w:b/>
          <w:sz w:val="20"/>
          <w:szCs w:val="20"/>
        </w:rPr>
        <w:t xml:space="preserve"> </w:t>
      </w:r>
      <w:r w:rsidR="008D0BCD">
        <w:rPr>
          <w:rFonts w:ascii="Times New Roman" w:hAnsi="Times New Roman"/>
          <w:b/>
          <w:sz w:val="20"/>
          <w:szCs w:val="20"/>
        </w:rPr>
        <w:t>29</w:t>
      </w:r>
      <w:r w:rsidR="00C31756">
        <w:rPr>
          <w:rFonts w:ascii="Times New Roman" w:hAnsi="Times New Roman"/>
          <w:b/>
          <w:sz w:val="20"/>
          <w:szCs w:val="20"/>
        </w:rPr>
        <w:t>.01.2024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4"/>
    </w:p>
    <w:p w14:paraId="5407BDC2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656157F" w14:textId="6F1273E2" w:rsidR="00756341" w:rsidRPr="00E36136" w:rsidRDefault="000E4FD4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dnia </w:t>
      </w:r>
      <w:bookmarkStart w:id="15" w:name="_Hlk88651278"/>
      <w:r w:rsidR="008D0BCD">
        <w:rPr>
          <w:rFonts w:ascii="Times New Roman" w:hAnsi="Times New Roman"/>
          <w:b/>
          <w:sz w:val="20"/>
          <w:szCs w:val="20"/>
        </w:rPr>
        <w:t>04</w:t>
      </w:r>
      <w:r w:rsidR="00C31756">
        <w:rPr>
          <w:rFonts w:ascii="Times New Roman" w:hAnsi="Times New Roman"/>
          <w:b/>
          <w:sz w:val="20"/>
          <w:szCs w:val="20"/>
        </w:rPr>
        <w:t>.</w:t>
      </w:r>
      <w:r w:rsidR="008D0BCD">
        <w:rPr>
          <w:rFonts w:ascii="Times New Roman" w:hAnsi="Times New Roman"/>
          <w:b/>
          <w:sz w:val="20"/>
          <w:szCs w:val="20"/>
        </w:rPr>
        <w:t>01</w:t>
      </w:r>
      <w:r w:rsidR="00C31756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</w:t>
      </w:r>
      <w:r w:rsidR="008D0BCD">
        <w:rPr>
          <w:rFonts w:ascii="Times New Roman" w:hAnsi="Times New Roman"/>
          <w:b/>
          <w:sz w:val="20"/>
          <w:szCs w:val="20"/>
        </w:rPr>
        <w:t>4</w:t>
      </w:r>
      <w:r w:rsidRPr="00E36136">
        <w:rPr>
          <w:rFonts w:ascii="Times New Roman" w:hAnsi="Times New Roman"/>
          <w:b/>
          <w:sz w:val="20"/>
          <w:szCs w:val="20"/>
        </w:rPr>
        <w:t xml:space="preserve"> r.</w:t>
      </w:r>
      <w:bookmarkEnd w:id="15"/>
      <w:r w:rsidR="00756341">
        <w:rPr>
          <w:rFonts w:ascii="Times New Roman" w:hAnsi="Times New Roman"/>
          <w:b/>
          <w:sz w:val="20"/>
          <w:szCs w:val="20"/>
        </w:rPr>
        <w:t>,</w:t>
      </w:r>
    </w:p>
    <w:p w14:paraId="65D597A6" w14:textId="11099E49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dnia </w:t>
      </w:r>
      <w:bookmarkStart w:id="16" w:name="_Hlk88651294"/>
      <w:r w:rsidR="008D0BCD">
        <w:rPr>
          <w:rFonts w:ascii="Times New Roman" w:hAnsi="Times New Roman"/>
          <w:b/>
          <w:sz w:val="20"/>
          <w:szCs w:val="20"/>
        </w:rPr>
        <w:t>29</w:t>
      </w:r>
      <w:r w:rsidR="00C31756">
        <w:rPr>
          <w:rFonts w:ascii="Times New Roman" w:hAnsi="Times New Roman"/>
          <w:b/>
          <w:sz w:val="20"/>
          <w:szCs w:val="20"/>
        </w:rPr>
        <w:t>.01</w:t>
      </w:r>
      <w:r w:rsidR="00AE533A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</w:t>
      </w:r>
      <w:r w:rsidR="00C31756">
        <w:rPr>
          <w:rFonts w:ascii="Times New Roman" w:hAnsi="Times New Roman"/>
          <w:b/>
          <w:sz w:val="20"/>
          <w:szCs w:val="20"/>
        </w:rPr>
        <w:t>4</w:t>
      </w:r>
      <w:r w:rsidRPr="00E36136">
        <w:rPr>
          <w:rFonts w:ascii="Times New Roman" w:hAnsi="Times New Roman"/>
          <w:b/>
          <w:sz w:val="20"/>
          <w:szCs w:val="20"/>
        </w:rPr>
        <w:t xml:space="preserve"> r.</w:t>
      </w:r>
      <w:bookmarkEnd w:id="16"/>
    </w:p>
    <w:p w14:paraId="4E279FC8" w14:textId="5841443B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="005E019F">
        <w:rPr>
          <w:rFonts w:ascii="Times New Roman" w:hAnsi="Times New Roman"/>
          <w:sz w:val="20"/>
          <w:szCs w:val="20"/>
        </w:rPr>
        <w:br/>
      </w:r>
      <w:r w:rsidRPr="00E36136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6129ABBF" w14:textId="77777777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6AEB467" w14:textId="77777777" w:rsidR="000E4FD4" w:rsidRPr="00E36136" w:rsidRDefault="000E4FD4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E3AE27C" w14:textId="77777777" w:rsidR="00AC0FA3" w:rsidRPr="00337821" w:rsidRDefault="00AC0FA3" w:rsidP="00AC0F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37821">
        <w:rPr>
          <w:rFonts w:ascii="Times New Roman" w:hAnsi="Times New Roman"/>
          <w:sz w:val="20"/>
          <w:szCs w:val="20"/>
        </w:rPr>
        <w:t>Udzielający</w:t>
      </w:r>
      <w:r w:rsidRPr="00337821">
        <w:rPr>
          <w:rFonts w:ascii="Times New Roman" w:eastAsia="Arial" w:hAnsi="Times New Roman"/>
          <w:sz w:val="20"/>
          <w:szCs w:val="20"/>
        </w:rPr>
        <w:t xml:space="preserve"> </w:t>
      </w:r>
      <w:r w:rsidRPr="00337821">
        <w:rPr>
          <w:rFonts w:ascii="Times New Roman" w:hAnsi="Times New Roman"/>
          <w:sz w:val="20"/>
          <w:szCs w:val="20"/>
        </w:rPr>
        <w:t>zamówienia</w:t>
      </w:r>
      <w:r w:rsidRPr="00337821">
        <w:rPr>
          <w:rFonts w:ascii="Times New Roman" w:eastAsia="Arial" w:hAnsi="Times New Roman"/>
          <w:sz w:val="20"/>
          <w:szCs w:val="20"/>
        </w:rPr>
        <w:t xml:space="preserve"> </w:t>
      </w:r>
      <w:r w:rsidRPr="00337821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37FE6B4E" w14:textId="440F9CAB" w:rsidR="000E4FD4" w:rsidRPr="00337821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554802" w14:textId="16E54364" w:rsidR="00DC1FCC" w:rsidRPr="005E019F" w:rsidRDefault="000E4FD4" w:rsidP="005E019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2E0F97">
        <w:rPr>
          <w:rFonts w:ascii="Times New Roman" w:hAnsi="Times New Roman"/>
          <w:bCs/>
          <w:sz w:val="20"/>
          <w:szCs w:val="20"/>
        </w:rPr>
        <w:t>133</w:t>
      </w:r>
      <w:r w:rsidRPr="00E36136">
        <w:rPr>
          <w:rFonts w:ascii="Times New Roman" w:hAnsi="Times New Roman"/>
          <w:bCs/>
          <w:sz w:val="20"/>
          <w:szCs w:val="20"/>
        </w:rPr>
        <w:t>/2023.</w:t>
      </w:r>
    </w:p>
    <w:p w14:paraId="6B24F543" w14:textId="77777777" w:rsidR="005E019F" w:rsidRDefault="005E019F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349A3ECB" w14:textId="08D193EF" w:rsidR="000E4FD4" w:rsidRPr="00E36136" w:rsidRDefault="000E4FD4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Zarząd      </w:t>
      </w:r>
      <w:r w:rsidRPr="00E36136">
        <w:rPr>
          <w:rFonts w:ascii="Times New Roman" w:hAnsi="Times New Roman"/>
          <w:sz w:val="20"/>
          <w:szCs w:val="20"/>
        </w:rPr>
        <w:tab/>
      </w:r>
    </w:p>
    <w:p w14:paraId="532B3FFC" w14:textId="03E20973" w:rsidR="000E4FD4" w:rsidRPr="005E019F" w:rsidRDefault="000E4FD4" w:rsidP="005E01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sectPr w:rsidR="000E4FD4" w:rsidRPr="005E019F" w:rsidSect="002D50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6C987" w14:textId="77777777" w:rsidR="00260C69" w:rsidRDefault="00260C69" w:rsidP="00A8421C">
      <w:pPr>
        <w:spacing w:after="0" w:line="240" w:lineRule="auto"/>
      </w:pPr>
      <w:r>
        <w:separator/>
      </w:r>
    </w:p>
  </w:endnote>
  <w:endnote w:type="continuationSeparator" w:id="0">
    <w:p w14:paraId="5132FBC7" w14:textId="77777777" w:rsidR="00260C69" w:rsidRDefault="00260C6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4FF8" w14:textId="77777777" w:rsidR="008B3D98" w:rsidRDefault="008B3D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B171" w14:textId="77777777" w:rsidR="000E4FD4" w:rsidRPr="00DC4202" w:rsidRDefault="00A84480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2C65D8" wp14:editId="1B4BD83A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6DBF93A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E4FD4">
      <w:rPr>
        <w:rFonts w:ascii="Century Gothic" w:hAnsi="Century Gothic"/>
        <w:b/>
        <w:color w:val="004685"/>
      </w:rPr>
      <w:t>Szpitale Pomorskie Sp. z o.o.</w:t>
    </w:r>
    <w:r w:rsidR="000E4FD4">
      <w:rPr>
        <w:b/>
      </w:rPr>
      <w:t xml:space="preserve"> </w:t>
    </w:r>
  </w:p>
  <w:p w14:paraId="6D5F209A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572AB01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B173754" w14:textId="2B85E9FC" w:rsidR="000E4FD4" w:rsidRDefault="000E4FD4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</w:t>
    </w:r>
    <w:r w:rsidR="008B3D98">
      <w:rPr>
        <w:rFonts w:ascii="Century Gothic" w:hAnsi="Century Gothic"/>
        <w:color w:val="004685"/>
        <w:sz w:val="18"/>
        <w:szCs w:val="18"/>
      </w:rPr>
      <w:t>9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8B3D98">
      <w:rPr>
        <w:rFonts w:ascii="Century Gothic" w:hAnsi="Century Gothic"/>
        <w:color w:val="004685"/>
        <w:sz w:val="18"/>
        <w:szCs w:val="18"/>
      </w:rPr>
      <w:t>314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4B275FE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65815D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A20C2CD" w14:textId="77777777" w:rsidR="000E4FD4" w:rsidRPr="001800AA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7D00F" w14:textId="77777777" w:rsidR="008B3D98" w:rsidRDefault="008B3D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0D72F" w14:textId="77777777" w:rsidR="00260C69" w:rsidRDefault="00260C69" w:rsidP="00A8421C">
      <w:pPr>
        <w:spacing w:after="0" w:line="240" w:lineRule="auto"/>
      </w:pPr>
      <w:r>
        <w:separator/>
      </w:r>
    </w:p>
  </w:footnote>
  <w:footnote w:type="continuationSeparator" w:id="0">
    <w:p w14:paraId="56EB70EE" w14:textId="77777777" w:rsidR="00260C69" w:rsidRDefault="00260C6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798F" w14:textId="77777777" w:rsidR="008B3D98" w:rsidRDefault="008B3D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3371" w14:textId="77777777" w:rsidR="000E4FD4" w:rsidRPr="00406824" w:rsidRDefault="000E4FD4" w:rsidP="00B90AE7">
    <w:pPr>
      <w:pStyle w:val="Nagwek"/>
      <w:rPr>
        <w:noProof/>
        <w:sz w:val="24"/>
        <w:szCs w:val="24"/>
      </w:rPr>
    </w:pPr>
    <w:r>
      <w:tab/>
    </w:r>
  </w:p>
  <w:p w14:paraId="3CD47DE5" w14:textId="77777777" w:rsidR="000E4FD4" w:rsidRDefault="000E4FD4" w:rsidP="00B90AE7">
    <w:pPr>
      <w:pStyle w:val="Nagwek"/>
    </w:pPr>
    <w:r>
      <w:tab/>
    </w:r>
  </w:p>
  <w:p w14:paraId="3EEEA02B" w14:textId="77777777" w:rsidR="000E4FD4" w:rsidRPr="002D500A" w:rsidRDefault="00A84480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08F3490B" wp14:editId="7845E9EF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FBA3" w14:textId="77777777" w:rsidR="008B3D98" w:rsidRDefault="008B3D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A67EC0"/>
    <w:multiLevelType w:val="hybridMultilevel"/>
    <w:tmpl w:val="AA5E8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6791C"/>
    <w:multiLevelType w:val="hybridMultilevel"/>
    <w:tmpl w:val="06B46B08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2325DC5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48A165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60E3C9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17"/>
  </w:num>
  <w:num w:numId="5">
    <w:abstractNumId w:val="19"/>
  </w:num>
  <w:num w:numId="6">
    <w:abstractNumId w:val="15"/>
  </w:num>
  <w:num w:numId="7">
    <w:abstractNumId w:val="25"/>
  </w:num>
  <w:num w:numId="8">
    <w:abstractNumId w:val="26"/>
  </w:num>
  <w:num w:numId="9">
    <w:abstractNumId w:val="18"/>
  </w:num>
  <w:num w:numId="10">
    <w:abstractNumId w:val="24"/>
  </w:num>
  <w:num w:numId="11">
    <w:abstractNumId w:val="13"/>
  </w:num>
  <w:num w:numId="12">
    <w:abstractNumId w:val="14"/>
  </w:num>
  <w:num w:numId="13">
    <w:abstractNumId w:val="22"/>
  </w:num>
  <w:num w:numId="14">
    <w:abstractNumId w:val="23"/>
  </w:num>
  <w:num w:numId="1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563E6"/>
    <w:rsid w:val="0006117B"/>
    <w:rsid w:val="00061679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5AD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4FD4"/>
    <w:rsid w:val="000E523E"/>
    <w:rsid w:val="000F1ABD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2D38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B42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D6F25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154A"/>
    <w:rsid w:val="0020232F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685F"/>
    <w:rsid w:val="00217D02"/>
    <w:rsid w:val="00221867"/>
    <w:rsid w:val="00221C47"/>
    <w:rsid w:val="00222C3E"/>
    <w:rsid w:val="00224544"/>
    <w:rsid w:val="00224DC5"/>
    <w:rsid w:val="00225B29"/>
    <w:rsid w:val="00225FDD"/>
    <w:rsid w:val="00226FBC"/>
    <w:rsid w:val="0023034C"/>
    <w:rsid w:val="00231F96"/>
    <w:rsid w:val="00235205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18A0"/>
    <w:rsid w:val="002523EA"/>
    <w:rsid w:val="002533E8"/>
    <w:rsid w:val="0025606B"/>
    <w:rsid w:val="002569CA"/>
    <w:rsid w:val="00260C69"/>
    <w:rsid w:val="002611BE"/>
    <w:rsid w:val="002640B4"/>
    <w:rsid w:val="00265D09"/>
    <w:rsid w:val="00267449"/>
    <w:rsid w:val="0026787E"/>
    <w:rsid w:val="00270F2A"/>
    <w:rsid w:val="00271799"/>
    <w:rsid w:val="0027263B"/>
    <w:rsid w:val="00275E4F"/>
    <w:rsid w:val="00277FB7"/>
    <w:rsid w:val="0028064C"/>
    <w:rsid w:val="002806E5"/>
    <w:rsid w:val="00284DCA"/>
    <w:rsid w:val="002871E7"/>
    <w:rsid w:val="00287992"/>
    <w:rsid w:val="00290F81"/>
    <w:rsid w:val="002933CB"/>
    <w:rsid w:val="00293BA5"/>
    <w:rsid w:val="002A33B7"/>
    <w:rsid w:val="002A3F98"/>
    <w:rsid w:val="002A4CCA"/>
    <w:rsid w:val="002A4CFF"/>
    <w:rsid w:val="002B0A34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265F"/>
    <w:rsid w:val="002D3F78"/>
    <w:rsid w:val="002D500A"/>
    <w:rsid w:val="002D724A"/>
    <w:rsid w:val="002E0160"/>
    <w:rsid w:val="002E059D"/>
    <w:rsid w:val="002E0F97"/>
    <w:rsid w:val="002E26BB"/>
    <w:rsid w:val="002E47C0"/>
    <w:rsid w:val="002E4B04"/>
    <w:rsid w:val="002E4C31"/>
    <w:rsid w:val="002E7402"/>
    <w:rsid w:val="002F1D00"/>
    <w:rsid w:val="002F5B8E"/>
    <w:rsid w:val="002F65F0"/>
    <w:rsid w:val="00304358"/>
    <w:rsid w:val="00313771"/>
    <w:rsid w:val="00314CF2"/>
    <w:rsid w:val="00317019"/>
    <w:rsid w:val="00317D2B"/>
    <w:rsid w:val="00320FF3"/>
    <w:rsid w:val="0032121D"/>
    <w:rsid w:val="00325BCE"/>
    <w:rsid w:val="00326BF3"/>
    <w:rsid w:val="00327867"/>
    <w:rsid w:val="00330BF0"/>
    <w:rsid w:val="003327E4"/>
    <w:rsid w:val="00332AB6"/>
    <w:rsid w:val="00334D23"/>
    <w:rsid w:val="00337821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C51"/>
    <w:rsid w:val="003848A8"/>
    <w:rsid w:val="00384EA1"/>
    <w:rsid w:val="00385F10"/>
    <w:rsid w:val="00386631"/>
    <w:rsid w:val="00387265"/>
    <w:rsid w:val="00391B5B"/>
    <w:rsid w:val="00395233"/>
    <w:rsid w:val="00396A5E"/>
    <w:rsid w:val="00396B84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D3547"/>
    <w:rsid w:val="003E3268"/>
    <w:rsid w:val="003E5C4B"/>
    <w:rsid w:val="003E71F6"/>
    <w:rsid w:val="003F490C"/>
    <w:rsid w:val="003F4EC1"/>
    <w:rsid w:val="00401183"/>
    <w:rsid w:val="00403394"/>
    <w:rsid w:val="00403591"/>
    <w:rsid w:val="00403D5D"/>
    <w:rsid w:val="00404850"/>
    <w:rsid w:val="004060D0"/>
    <w:rsid w:val="00406824"/>
    <w:rsid w:val="004072E2"/>
    <w:rsid w:val="0041508E"/>
    <w:rsid w:val="0042266D"/>
    <w:rsid w:val="00422A5E"/>
    <w:rsid w:val="00424A2B"/>
    <w:rsid w:val="00425E5D"/>
    <w:rsid w:val="0042684C"/>
    <w:rsid w:val="004270F9"/>
    <w:rsid w:val="0042757A"/>
    <w:rsid w:val="00430328"/>
    <w:rsid w:val="0043143F"/>
    <w:rsid w:val="004320CC"/>
    <w:rsid w:val="0043478B"/>
    <w:rsid w:val="00434B37"/>
    <w:rsid w:val="00437531"/>
    <w:rsid w:val="00440D2B"/>
    <w:rsid w:val="004413CC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45DB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7F"/>
    <w:rsid w:val="004942F5"/>
    <w:rsid w:val="00494832"/>
    <w:rsid w:val="0049690B"/>
    <w:rsid w:val="00497CA3"/>
    <w:rsid w:val="00497CA8"/>
    <w:rsid w:val="004A412D"/>
    <w:rsid w:val="004A426F"/>
    <w:rsid w:val="004A455A"/>
    <w:rsid w:val="004A56DB"/>
    <w:rsid w:val="004A68C9"/>
    <w:rsid w:val="004A6A69"/>
    <w:rsid w:val="004B0154"/>
    <w:rsid w:val="004B1AC4"/>
    <w:rsid w:val="004B3615"/>
    <w:rsid w:val="004B3C7C"/>
    <w:rsid w:val="004B60F6"/>
    <w:rsid w:val="004C0997"/>
    <w:rsid w:val="004C0AE6"/>
    <w:rsid w:val="004C171A"/>
    <w:rsid w:val="004C28EC"/>
    <w:rsid w:val="004C4AD6"/>
    <w:rsid w:val="004C4F0C"/>
    <w:rsid w:val="004C53D7"/>
    <w:rsid w:val="004D0013"/>
    <w:rsid w:val="004D2278"/>
    <w:rsid w:val="004D282E"/>
    <w:rsid w:val="004D2AD8"/>
    <w:rsid w:val="004D3224"/>
    <w:rsid w:val="004D4C1C"/>
    <w:rsid w:val="004F02E8"/>
    <w:rsid w:val="004F0C12"/>
    <w:rsid w:val="004F6481"/>
    <w:rsid w:val="004F7CB8"/>
    <w:rsid w:val="00503C77"/>
    <w:rsid w:val="00505617"/>
    <w:rsid w:val="00506817"/>
    <w:rsid w:val="005114F7"/>
    <w:rsid w:val="00511DBE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864DD"/>
    <w:rsid w:val="00587B21"/>
    <w:rsid w:val="005904EA"/>
    <w:rsid w:val="00590BCD"/>
    <w:rsid w:val="0059334F"/>
    <w:rsid w:val="00593424"/>
    <w:rsid w:val="005942CF"/>
    <w:rsid w:val="00595335"/>
    <w:rsid w:val="00595901"/>
    <w:rsid w:val="00595F2E"/>
    <w:rsid w:val="005A19CC"/>
    <w:rsid w:val="005B1AAD"/>
    <w:rsid w:val="005B24F5"/>
    <w:rsid w:val="005B3848"/>
    <w:rsid w:val="005B55EB"/>
    <w:rsid w:val="005C02F5"/>
    <w:rsid w:val="005C191E"/>
    <w:rsid w:val="005C1B99"/>
    <w:rsid w:val="005C1C45"/>
    <w:rsid w:val="005C301D"/>
    <w:rsid w:val="005C322E"/>
    <w:rsid w:val="005C3889"/>
    <w:rsid w:val="005D6CA0"/>
    <w:rsid w:val="005E019F"/>
    <w:rsid w:val="005E1CB3"/>
    <w:rsid w:val="005E2482"/>
    <w:rsid w:val="005E4DED"/>
    <w:rsid w:val="005E772A"/>
    <w:rsid w:val="005E79B6"/>
    <w:rsid w:val="005F351B"/>
    <w:rsid w:val="005F3B57"/>
    <w:rsid w:val="005F531B"/>
    <w:rsid w:val="005F585C"/>
    <w:rsid w:val="005F6918"/>
    <w:rsid w:val="006010A7"/>
    <w:rsid w:val="0061006A"/>
    <w:rsid w:val="006125EE"/>
    <w:rsid w:val="006128A6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4C80"/>
    <w:rsid w:val="00695F70"/>
    <w:rsid w:val="00696BE2"/>
    <w:rsid w:val="0069785E"/>
    <w:rsid w:val="006A0A54"/>
    <w:rsid w:val="006A1DD8"/>
    <w:rsid w:val="006A2879"/>
    <w:rsid w:val="006B31A4"/>
    <w:rsid w:val="006B3FF7"/>
    <w:rsid w:val="006B41A3"/>
    <w:rsid w:val="006B46AF"/>
    <w:rsid w:val="006B5A6F"/>
    <w:rsid w:val="006C0991"/>
    <w:rsid w:val="006C26E7"/>
    <w:rsid w:val="006C6A61"/>
    <w:rsid w:val="006C6D45"/>
    <w:rsid w:val="006C73EA"/>
    <w:rsid w:val="006D34FE"/>
    <w:rsid w:val="006D35B4"/>
    <w:rsid w:val="006D5FEA"/>
    <w:rsid w:val="006E1DE1"/>
    <w:rsid w:val="006E24B4"/>
    <w:rsid w:val="006E5F7C"/>
    <w:rsid w:val="006F0083"/>
    <w:rsid w:val="006F0712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8B"/>
    <w:rsid w:val="00706A9A"/>
    <w:rsid w:val="00711C82"/>
    <w:rsid w:val="007125F7"/>
    <w:rsid w:val="00712D58"/>
    <w:rsid w:val="00712DE5"/>
    <w:rsid w:val="00714E7C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BDF"/>
    <w:rsid w:val="00750FBB"/>
    <w:rsid w:val="00754EEB"/>
    <w:rsid w:val="00756341"/>
    <w:rsid w:val="00756EDA"/>
    <w:rsid w:val="0076099B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85A"/>
    <w:rsid w:val="007B0216"/>
    <w:rsid w:val="007B12F7"/>
    <w:rsid w:val="007B14EB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40C5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045C"/>
    <w:rsid w:val="0083155C"/>
    <w:rsid w:val="00834309"/>
    <w:rsid w:val="00835C4B"/>
    <w:rsid w:val="00836175"/>
    <w:rsid w:val="0084082C"/>
    <w:rsid w:val="008422AB"/>
    <w:rsid w:val="00842DA6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3D7B"/>
    <w:rsid w:val="00867078"/>
    <w:rsid w:val="0086721C"/>
    <w:rsid w:val="00867D52"/>
    <w:rsid w:val="008733D7"/>
    <w:rsid w:val="008761D7"/>
    <w:rsid w:val="0088407D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3D98"/>
    <w:rsid w:val="008B5652"/>
    <w:rsid w:val="008C1470"/>
    <w:rsid w:val="008C1AC0"/>
    <w:rsid w:val="008C1E0F"/>
    <w:rsid w:val="008C4396"/>
    <w:rsid w:val="008C71FF"/>
    <w:rsid w:val="008D0BCD"/>
    <w:rsid w:val="008D3E43"/>
    <w:rsid w:val="008D6377"/>
    <w:rsid w:val="008D789B"/>
    <w:rsid w:val="008E0163"/>
    <w:rsid w:val="008E1150"/>
    <w:rsid w:val="008E1A01"/>
    <w:rsid w:val="008E4A5F"/>
    <w:rsid w:val="008E6800"/>
    <w:rsid w:val="008E7099"/>
    <w:rsid w:val="008E732A"/>
    <w:rsid w:val="008E7499"/>
    <w:rsid w:val="008F22C1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5BF"/>
    <w:rsid w:val="009147EA"/>
    <w:rsid w:val="00915D18"/>
    <w:rsid w:val="0091652C"/>
    <w:rsid w:val="00916B48"/>
    <w:rsid w:val="00922FAE"/>
    <w:rsid w:val="009240F6"/>
    <w:rsid w:val="0092788C"/>
    <w:rsid w:val="00930627"/>
    <w:rsid w:val="00932F34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4664"/>
    <w:rsid w:val="0096563F"/>
    <w:rsid w:val="00967F92"/>
    <w:rsid w:val="0097142C"/>
    <w:rsid w:val="00971844"/>
    <w:rsid w:val="00971DE5"/>
    <w:rsid w:val="0097509F"/>
    <w:rsid w:val="00975A5F"/>
    <w:rsid w:val="00982B9C"/>
    <w:rsid w:val="00983CCC"/>
    <w:rsid w:val="0098475D"/>
    <w:rsid w:val="00984A46"/>
    <w:rsid w:val="00985CC4"/>
    <w:rsid w:val="00986449"/>
    <w:rsid w:val="0098792E"/>
    <w:rsid w:val="00993266"/>
    <w:rsid w:val="00994FC1"/>
    <w:rsid w:val="00995102"/>
    <w:rsid w:val="00995240"/>
    <w:rsid w:val="009A122F"/>
    <w:rsid w:val="009A3646"/>
    <w:rsid w:val="009A4320"/>
    <w:rsid w:val="009A4826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9F646C"/>
    <w:rsid w:val="00A017F9"/>
    <w:rsid w:val="00A04766"/>
    <w:rsid w:val="00A04914"/>
    <w:rsid w:val="00A05B83"/>
    <w:rsid w:val="00A07BD2"/>
    <w:rsid w:val="00A1331F"/>
    <w:rsid w:val="00A164B6"/>
    <w:rsid w:val="00A1666F"/>
    <w:rsid w:val="00A16FD1"/>
    <w:rsid w:val="00A172E8"/>
    <w:rsid w:val="00A17598"/>
    <w:rsid w:val="00A24E68"/>
    <w:rsid w:val="00A25B64"/>
    <w:rsid w:val="00A268F5"/>
    <w:rsid w:val="00A31295"/>
    <w:rsid w:val="00A333EF"/>
    <w:rsid w:val="00A33FCC"/>
    <w:rsid w:val="00A34B9F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84480"/>
    <w:rsid w:val="00A911CD"/>
    <w:rsid w:val="00A92DB4"/>
    <w:rsid w:val="00A95016"/>
    <w:rsid w:val="00A9579A"/>
    <w:rsid w:val="00A96698"/>
    <w:rsid w:val="00AA0EC1"/>
    <w:rsid w:val="00AA280C"/>
    <w:rsid w:val="00AA282A"/>
    <w:rsid w:val="00AA2AFA"/>
    <w:rsid w:val="00AA37A9"/>
    <w:rsid w:val="00AA3B24"/>
    <w:rsid w:val="00AA5719"/>
    <w:rsid w:val="00AA669D"/>
    <w:rsid w:val="00AA752E"/>
    <w:rsid w:val="00AA7818"/>
    <w:rsid w:val="00AB3DA1"/>
    <w:rsid w:val="00AB7D98"/>
    <w:rsid w:val="00AC03B3"/>
    <w:rsid w:val="00AC0845"/>
    <w:rsid w:val="00AC0FA3"/>
    <w:rsid w:val="00AC56B9"/>
    <w:rsid w:val="00AC69CB"/>
    <w:rsid w:val="00AC7C12"/>
    <w:rsid w:val="00AD06AD"/>
    <w:rsid w:val="00AD0A58"/>
    <w:rsid w:val="00AD5E9F"/>
    <w:rsid w:val="00AD60B8"/>
    <w:rsid w:val="00AD7834"/>
    <w:rsid w:val="00AE27B4"/>
    <w:rsid w:val="00AE533A"/>
    <w:rsid w:val="00AE74AB"/>
    <w:rsid w:val="00AE7B43"/>
    <w:rsid w:val="00AF1064"/>
    <w:rsid w:val="00AF28A9"/>
    <w:rsid w:val="00AF5EAD"/>
    <w:rsid w:val="00AF7317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0130"/>
    <w:rsid w:val="00B45510"/>
    <w:rsid w:val="00B459AF"/>
    <w:rsid w:val="00B47410"/>
    <w:rsid w:val="00B47E9E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D734B"/>
    <w:rsid w:val="00BE205A"/>
    <w:rsid w:val="00BE3568"/>
    <w:rsid w:val="00BE3A14"/>
    <w:rsid w:val="00BE7768"/>
    <w:rsid w:val="00BF035D"/>
    <w:rsid w:val="00BF1315"/>
    <w:rsid w:val="00BF20D2"/>
    <w:rsid w:val="00BF33E2"/>
    <w:rsid w:val="00BF7016"/>
    <w:rsid w:val="00BF7334"/>
    <w:rsid w:val="00C00768"/>
    <w:rsid w:val="00C01FBA"/>
    <w:rsid w:val="00C04237"/>
    <w:rsid w:val="00C04874"/>
    <w:rsid w:val="00C04C6B"/>
    <w:rsid w:val="00C0584E"/>
    <w:rsid w:val="00C06520"/>
    <w:rsid w:val="00C0678A"/>
    <w:rsid w:val="00C12C49"/>
    <w:rsid w:val="00C12D45"/>
    <w:rsid w:val="00C14344"/>
    <w:rsid w:val="00C14830"/>
    <w:rsid w:val="00C14AC0"/>
    <w:rsid w:val="00C2152B"/>
    <w:rsid w:val="00C24F1A"/>
    <w:rsid w:val="00C263FE"/>
    <w:rsid w:val="00C27849"/>
    <w:rsid w:val="00C27EAE"/>
    <w:rsid w:val="00C31756"/>
    <w:rsid w:val="00C3219A"/>
    <w:rsid w:val="00C328B0"/>
    <w:rsid w:val="00C32B91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7540B"/>
    <w:rsid w:val="00C82017"/>
    <w:rsid w:val="00C86DBF"/>
    <w:rsid w:val="00C91D91"/>
    <w:rsid w:val="00C93709"/>
    <w:rsid w:val="00C96416"/>
    <w:rsid w:val="00C96FF3"/>
    <w:rsid w:val="00C979A4"/>
    <w:rsid w:val="00C97ED6"/>
    <w:rsid w:val="00CA363E"/>
    <w:rsid w:val="00CA4956"/>
    <w:rsid w:val="00CA4DEF"/>
    <w:rsid w:val="00CA5A8D"/>
    <w:rsid w:val="00CA73CC"/>
    <w:rsid w:val="00CB0142"/>
    <w:rsid w:val="00CB6D6D"/>
    <w:rsid w:val="00CC22FF"/>
    <w:rsid w:val="00CC25BD"/>
    <w:rsid w:val="00CC5275"/>
    <w:rsid w:val="00CC584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4193"/>
    <w:rsid w:val="00D061A9"/>
    <w:rsid w:val="00D06588"/>
    <w:rsid w:val="00D07486"/>
    <w:rsid w:val="00D13871"/>
    <w:rsid w:val="00D16901"/>
    <w:rsid w:val="00D1706D"/>
    <w:rsid w:val="00D2110D"/>
    <w:rsid w:val="00D228EE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248"/>
    <w:rsid w:val="00D65BC3"/>
    <w:rsid w:val="00D6645D"/>
    <w:rsid w:val="00D67FB7"/>
    <w:rsid w:val="00D70C37"/>
    <w:rsid w:val="00D74099"/>
    <w:rsid w:val="00D745CB"/>
    <w:rsid w:val="00D75F24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A5C81"/>
    <w:rsid w:val="00DB011A"/>
    <w:rsid w:val="00DC1FCC"/>
    <w:rsid w:val="00DC4202"/>
    <w:rsid w:val="00DC49A2"/>
    <w:rsid w:val="00DC5869"/>
    <w:rsid w:val="00DC66A8"/>
    <w:rsid w:val="00DC6A90"/>
    <w:rsid w:val="00DD304F"/>
    <w:rsid w:val="00DD5478"/>
    <w:rsid w:val="00DE0AAC"/>
    <w:rsid w:val="00DE16FF"/>
    <w:rsid w:val="00DE2C21"/>
    <w:rsid w:val="00DE3AA1"/>
    <w:rsid w:val="00DF0A0A"/>
    <w:rsid w:val="00DF0D2C"/>
    <w:rsid w:val="00DF1271"/>
    <w:rsid w:val="00DF3A33"/>
    <w:rsid w:val="00DF5136"/>
    <w:rsid w:val="00E04B47"/>
    <w:rsid w:val="00E11A72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6BDD"/>
    <w:rsid w:val="00E272FA"/>
    <w:rsid w:val="00E3037B"/>
    <w:rsid w:val="00E31E29"/>
    <w:rsid w:val="00E32B92"/>
    <w:rsid w:val="00E32F07"/>
    <w:rsid w:val="00E33C41"/>
    <w:rsid w:val="00E36136"/>
    <w:rsid w:val="00E37F20"/>
    <w:rsid w:val="00E413D1"/>
    <w:rsid w:val="00E4252B"/>
    <w:rsid w:val="00E42EF5"/>
    <w:rsid w:val="00E43BEE"/>
    <w:rsid w:val="00E457E4"/>
    <w:rsid w:val="00E47A46"/>
    <w:rsid w:val="00E53EB4"/>
    <w:rsid w:val="00E5489B"/>
    <w:rsid w:val="00E54F3B"/>
    <w:rsid w:val="00E56C21"/>
    <w:rsid w:val="00E61EC7"/>
    <w:rsid w:val="00E6557D"/>
    <w:rsid w:val="00E73B83"/>
    <w:rsid w:val="00E80CE0"/>
    <w:rsid w:val="00E817A6"/>
    <w:rsid w:val="00E817DE"/>
    <w:rsid w:val="00E8230E"/>
    <w:rsid w:val="00E85201"/>
    <w:rsid w:val="00E87117"/>
    <w:rsid w:val="00E9083C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7034"/>
    <w:rsid w:val="00ED7DE7"/>
    <w:rsid w:val="00EE0A57"/>
    <w:rsid w:val="00EE1B81"/>
    <w:rsid w:val="00EE5E82"/>
    <w:rsid w:val="00EE5EC8"/>
    <w:rsid w:val="00EE686C"/>
    <w:rsid w:val="00EF0842"/>
    <w:rsid w:val="00EF3FF0"/>
    <w:rsid w:val="00EF6631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200C"/>
    <w:rsid w:val="00F23BAE"/>
    <w:rsid w:val="00F23DCC"/>
    <w:rsid w:val="00F277A2"/>
    <w:rsid w:val="00F27CF0"/>
    <w:rsid w:val="00F31F20"/>
    <w:rsid w:val="00F34361"/>
    <w:rsid w:val="00F357A0"/>
    <w:rsid w:val="00F36539"/>
    <w:rsid w:val="00F40805"/>
    <w:rsid w:val="00F40CA6"/>
    <w:rsid w:val="00F415C4"/>
    <w:rsid w:val="00F42651"/>
    <w:rsid w:val="00F43374"/>
    <w:rsid w:val="00F43A7B"/>
    <w:rsid w:val="00F445ED"/>
    <w:rsid w:val="00F46AC2"/>
    <w:rsid w:val="00F474EA"/>
    <w:rsid w:val="00F50035"/>
    <w:rsid w:val="00F54B58"/>
    <w:rsid w:val="00F571A5"/>
    <w:rsid w:val="00F57BC8"/>
    <w:rsid w:val="00F60121"/>
    <w:rsid w:val="00F634C3"/>
    <w:rsid w:val="00F64C6D"/>
    <w:rsid w:val="00F6546B"/>
    <w:rsid w:val="00F727BF"/>
    <w:rsid w:val="00F73465"/>
    <w:rsid w:val="00F751A4"/>
    <w:rsid w:val="00F7567D"/>
    <w:rsid w:val="00F82BE1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432E"/>
    <w:rsid w:val="00FB476E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8BFD5"/>
  <w15:docId w15:val="{045BB7C9-0F95-4B05-B45C-2DE7D97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4C09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88D1-EF19-4D58-A963-2C5FF225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Malgorzata Buczkowska</cp:lastModifiedBy>
  <cp:revision>6</cp:revision>
  <cp:lastPrinted>2022-11-07T11:46:00Z</cp:lastPrinted>
  <dcterms:created xsi:type="dcterms:W3CDTF">2023-11-27T11:09:00Z</dcterms:created>
  <dcterms:modified xsi:type="dcterms:W3CDTF">2023-12-13T13:48:00Z</dcterms:modified>
</cp:coreProperties>
</file>