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667F" w14:textId="57ABB247" w:rsidR="00401F6D" w:rsidRPr="00054A33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bCs/>
          <w:sz w:val="20"/>
          <w:szCs w:val="20"/>
        </w:rPr>
        <w:t xml:space="preserve">Gdynia, dnia </w:t>
      </w:r>
      <w:r w:rsidR="00EA7354">
        <w:rPr>
          <w:rFonts w:ascii="Times New Roman" w:hAnsi="Times New Roman"/>
          <w:bCs/>
          <w:sz w:val="20"/>
          <w:szCs w:val="20"/>
        </w:rPr>
        <w:t>14.12.</w:t>
      </w:r>
      <w:r w:rsidR="006561D4" w:rsidRPr="00054A33">
        <w:rPr>
          <w:rFonts w:ascii="Times New Roman" w:hAnsi="Times New Roman"/>
          <w:bCs/>
          <w:sz w:val="20"/>
          <w:szCs w:val="20"/>
        </w:rPr>
        <w:t>2023</w:t>
      </w:r>
      <w:r w:rsidRPr="00054A33">
        <w:rPr>
          <w:rFonts w:ascii="Times New Roman" w:hAnsi="Times New Roman"/>
          <w:bCs/>
          <w:sz w:val="20"/>
          <w:szCs w:val="20"/>
        </w:rPr>
        <w:t>r.</w:t>
      </w:r>
    </w:p>
    <w:p w14:paraId="2AD62B62" w14:textId="77777777" w:rsidR="00D212AE" w:rsidRDefault="00D212AE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079DE72" w14:textId="3B2F90E3" w:rsidR="00401F6D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4A33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054A33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E5779C0" w14:textId="77777777" w:rsidR="00401F6D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4A33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CE6BFBF" w14:textId="77FCD8ED" w:rsidR="00401F6D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4A33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3A1AEA51" w14:textId="77777777" w:rsidR="00D212AE" w:rsidRPr="00054A33" w:rsidRDefault="00D212AE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B56EC1C" w14:textId="70E32276" w:rsidR="006C0081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  <w:r w:rsidR="006C0081" w:rsidRPr="00054A33">
        <w:rPr>
          <w:rFonts w:ascii="Times New Roman" w:hAnsi="Times New Roman"/>
          <w:sz w:val="20"/>
          <w:szCs w:val="20"/>
        </w:rPr>
        <w:t xml:space="preserve"> </w:t>
      </w:r>
    </w:p>
    <w:p w14:paraId="10ACD367" w14:textId="653275A8" w:rsidR="00F9192D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(t.j. Dz.U. z 202</w:t>
      </w:r>
      <w:r w:rsidR="00D212AE">
        <w:rPr>
          <w:rFonts w:ascii="Times New Roman" w:hAnsi="Times New Roman"/>
          <w:sz w:val="20"/>
          <w:szCs w:val="20"/>
        </w:rPr>
        <w:t>3</w:t>
      </w:r>
      <w:r w:rsidRPr="00054A33">
        <w:rPr>
          <w:rFonts w:ascii="Times New Roman" w:hAnsi="Times New Roman"/>
          <w:sz w:val="20"/>
          <w:szCs w:val="20"/>
        </w:rPr>
        <w:t xml:space="preserve"> r. poz. </w:t>
      </w:r>
      <w:r w:rsidR="00D212AE">
        <w:rPr>
          <w:rFonts w:ascii="Times New Roman" w:hAnsi="Times New Roman"/>
          <w:sz w:val="20"/>
          <w:szCs w:val="20"/>
        </w:rPr>
        <w:t>991</w:t>
      </w:r>
      <w:r w:rsidRPr="00054A33">
        <w:rPr>
          <w:rFonts w:ascii="Times New Roman" w:hAnsi="Times New Roman"/>
          <w:sz w:val="20"/>
          <w:szCs w:val="20"/>
        </w:rPr>
        <w:t>)</w:t>
      </w:r>
    </w:p>
    <w:p w14:paraId="3DBC1871" w14:textId="77777777" w:rsidR="00D212AE" w:rsidRPr="00054A33" w:rsidRDefault="00D212AE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136D91A" w14:textId="77777777" w:rsidR="00401F6D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4A33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033AD9C" w14:textId="577547F0" w:rsidR="00401F6D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4A33">
        <w:rPr>
          <w:rFonts w:ascii="Times New Roman" w:hAnsi="Times New Roman"/>
          <w:b/>
          <w:sz w:val="20"/>
          <w:szCs w:val="20"/>
        </w:rPr>
        <w:t xml:space="preserve">numer </w:t>
      </w:r>
      <w:r w:rsidR="00EA7354">
        <w:rPr>
          <w:rFonts w:ascii="Times New Roman" w:hAnsi="Times New Roman"/>
          <w:b/>
          <w:sz w:val="20"/>
          <w:szCs w:val="20"/>
        </w:rPr>
        <w:t>151</w:t>
      </w:r>
      <w:r w:rsidR="006561D4" w:rsidRPr="00054A33">
        <w:rPr>
          <w:rFonts w:ascii="Times New Roman" w:hAnsi="Times New Roman"/>
          <w:b/>
          <w:sz w:val="20"/>
          <w:szCs w:val="20"/>
        </w:rPr>
        <w:t>/2023</w:t>
      </w:r>
    </w:p>
    <w:p w14:paraId="2081AC35" w14:textId="77777777" w:rsidR="00D212AE" w:rsidRPr="00054A33" w:rsidRDefault="00D212AE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9981A7B" w14:textId="77777777" w:rsidR="00401F6D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4A33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7B3CAE3B" w14:textId="77777777" w:rsidR="00401F6D" w:rsidRPr="00054A33" w:rsidRDefault="00401F6D" w:rsidP="00E460A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054A33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54A3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054A33">
        <w:rPr>
          <w:rFonts w:ascii="Times New Roman" w:hAnsi="Times New Roman"/>
          <w:i/>
          <w:sz w:val="20"/>
          <w:szCs w:val="20"/>
        </w:rPr>
        <w:t xml:space="preserve">CPV: </w:t>
      </w:r>
      <w:r w:rsidRPr="00054A3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054A33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054A33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61F50D8F" w14:textId="77777777" w:rsidR="00401F6D" w:rsidRPr="00054A33" w:rsidRDefault="00401F6D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116182B" w14:textId="1D3A6EAD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54A33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 w:rsidR="006561D4" w:rsidRPr="00054A33">
        <w:rPr>
          <w:rStyle w:val="Domylnaczcionkaakapitu1"/>
          <w:rFonts w:ascii="Times New Roman" w:hAnsi="Times New Roman"/>
          <w:b/>
          <w:sz w:val="20"/>
          <w:szCs w:val="20"/>
        </w:rPr>
        <w:t>12 miesięcy</w:t>
      </w:r>
      <w:r w:rsidRPr="00054A33">
        <w:rPr>
          <w:rStyle w:val="Domylnaczcionkaakapitu1"/>
          <w:rFonts w:ascii="Times New Roman" w:hAnsi="Times New Roman"/>
          <w:b/>
          <w:sz w:val="20"/>
          <w:szCs w:val="20"/>
        </w:rPr>
        <w:t xml:space="preserve"> po prawomocnym rozstrzygnięciu konkursu dla Spółki Szpitale Pomorskie Sp. z o.o. w Gdyni</w:t>
      </w:r>
      <w:r w:rsidRPr="00054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54A33">
        <w:rPr>
          <w:rFonts w:ascii="Times New Roman" w:hAnsi="Times New Roman"/>
          <w:bCs/>
          <w:sz w:val="20"/>
          <w:szCs w:val="20"/>
        </w:rPr>
        <w:t xml:space="preserve">w lokalizacji </w:t>
      </w:r>
      <w:r w:rsidR="00C52A2C" w:rsidRPr="00054A33">
        <w:rPr>
          <w:rFonts w:ascii="Times New Roman" w:hAnsi="Times New Roman"/>
          <w:sz w:val="20"/>
          <w:szCs w:val="20"/>
        </w:rPr>
        <w:t>przy ul.</w:t>
      </w:r>
      <w:r w:rsidR="00F2153E" w:rsidRPr="00054A33">
        <w:rPr>
          <w:rFonts w:ascii="Times New Roman" w:hAnsi="Times New Roman"/>
          <w:sz w:val="20"/>
          <w:szCs w:val="20"/>
        </w:rPr>
        <w:t xml:space="preserve"> </w:t>
      </w:r>
      <w:r w:rsidR="00C52A2C" w:rsidRPr="00054A33">
        <w:rPr>
          <w:rFonts w:ascii="Times New Roman" w:hAnsi="Times New Roman"/>
          <w:sz w:val="20"/>
          <w:szCs w:val="20"/>
        </w:rPr>
        <w:t xml:space="preserve">Smoluchowskiego 18 w Gdańsku – </w:t>
      </w:r>
      <w:r w:rsidR="00477727">
        <w:rPr>
          <w:rFonts w:ascii="Times New Roman" w:hAnsi="Times New Roman"/>
          <w:sz w:val="20"/>
          <w:szCs w:val="20"/>
        </w:rPr>
        <w:t>Centrum Medyczne Smoluchowskiego Gdańsk</w:t>
      </w:r>
      <w:r w:rsidR="00C52A2C" w:rsidRPr="00054A33">
        <w:rPr>
          <w:rFonts w:ascii="Times New Roman" w:hAnsi="Times New Roman"/>
          <w:bCs/>
          <w:sz w:val="20"/>
          <w:szCs w:val="20"/>
        </w:rPr>
        <w:t xml:space="preserve"> </w:t>
      </w:r>
      <w:r w:rsidRPr="00054A33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14:paraId="17A9EEB5" w14:textId="77777777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D375B5C" w14:textId="2B861C4D" w:rsidR="00903263" w:rsidRPr="00054A33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0" w:name="_Hlk88460306"/>
      <w:bookmarkStart w:id="1" w:name="_Hlk87957249"/>
      <w:bookmarkStart w:id="2" w:name="_Hlk87951590"/>
      <w:r w:rsidRPr="00054A33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III.1. Udzielanie świadczeń zdrowotnych przez pielęgniark</w:t>
      </w:r>
      <w:r w:rsidR="00EA735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</w:t>
      </w:r>
      <w:r w:rsidRPr="00054A33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="00C52A2C" w:rsidRPr="00054A33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w Zakładzie Opiekuńczo-Leczniczym.</w:t>
      </w:r>
    </w:p>
    <w:bookmarkEnd w:id="0"/>
    <w:bookmarkEnd w:id="1"/>
    <w:bookmarkEnd w:id="2"/>
    <w:p w14:paraId="1475F7D9" w14:textId="77777777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B1F689" w14:textId="77777777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224BA0D1" w14:textId="77320DE0" w:rsidR="00401F6D" w:rsidRPr="00054A33" w:rsidRDefault="00401F6D" w:rsidP="00E460A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054A33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3" w:name="_Hlk104882105"/>
      <w:r w:rsidR="007F665E" w:rsidRPr="00054A33">
        <w:rPr>
          <w:rFonts w:ascii="Times New Roman" w:hAnsi="Times New Roman"/>
          <w:sz w:val="20"/>
          <w:szCs w:val="20"/>
        </w:rPr>
        <w:t>(t.j. Dz.U. z 202</w:t>
      </w:r>
      <w:r w:rsidR="00D212AE">
        <w:rPr>
          <w:rFonts w:ascii="Times New Roman" w:hAnsi="Times New Roman"/>
          <w:sz w:val="20"/>
          <w:szCs w:val="20"/>
        </w:rPr>
        <w:t>3</w:t>
      </w:r>
      <w:r w:rsidR="007F665E" w:rsidRPr="00054A33">
        <w:rPr>
          <w:rFonts w:ascii="Times New Roman" w:hAnsi="Times New Roman"/>
          <w:sz w:val="20"/>
          <w:szCs w:val="20"/>
        </w:rPr>
        <w:t xml:space="preserve"> r. poz. </w:t>
      </w:r>
      <w:r w:rsidR="00D212AE">
        <w:rPr>
          <w:rFonts w:ascii="Times New Roman" w:hAnsi="Times New Roman"/>
          <w:sz w:val="20"/>
          <w:szCs w:val="20"/>
        </w:rPr>
        <w:t>991</w:t>
      </w:r>
      <w:r w:rsidR="00E826B9">
        <w:rPr>
          <w:rFonts w:ascii="Times New Roman" w:hAnsi="Times New Roman"/>
          <w:sz w:val="20"/>
          <w:szCs w:val="20"/>
        </w:rPr>
        <w:t xml:space="preserve"> ze zm.</w:t>
      </w:r>
      <w:r w:rsidR="007F665E" w:rsidRPr="00054A33">
        <w:rPr>
          <w:rFonts w:ascii="Times New Roman" w:hAnsi="Times New Roman"/>
          <w:sz w:val="20"/>
          <w:szCs w:val="20"/>
        </w:rPr>
        <w:t xml:space="preserve">) </w:t>
      </w:r>
      <w:bookmarkEnd w:id="3"/>
      <w:r w:rsidRPr="00054A33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054A33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="007F665E" w:rsidRPr="00054A33">
        <w:rPr>
          <w:rFonts w:ascii="Times New Roman" w:hAnsi="Times New Roman"/>
          <w:sz w:val="20"/>
          <w:szCs w:val="20"/>
        </w:rPr>
        <w:t>(t.j. Dz.U. z 202</w:t>
      </w:r>
      <w:r w:rsidR="00D212AE">
        <w:rPr>
          <w:rFonts w:ascii="Times New Roman" w:hAnsi="Times New Roman"/>
          <w:sz w:val="20"/>
          <w:szCs w:val="20"/>
        </w:rPr>
        <w:t>3</w:t>
      </w:r>
      <w:r w:rsidR="007F665E" w:rsidRPr="00054A33">
        <w:rPr>
          <w:rFonts w:ascii="Times New Roman" w:hAnsi="Times New Roman"/>
          <w:sz w:val="20"/>
          <w:szCs w:val="20"/>
        </w:rPr>
        <w:t xml:space="preserve"> r. poz. </w:t>
      </w:r>
      <w:r w:rsidR="00D212AE">
        <w:rPr>
          <w:rFonts w:ascii="Times New Roman" w:hAnsi="Times New Roman"/>
          <w:sz w:val="20"/>
          <w:szCs w:val="20"/>
        </w:rPr>
        <w:t>991</w:t>
      </w:r>
      <w:r w:rsidR="00E826B9">
        <w:rPr>
          <w:rFonts w:ascii="Times New Roman" w:hAnsi="Times New Roman"/>
          <w:sz w:val="20"/>
          <w:szCs w:val="20"/>
        </w:rPr>
        <w:t xml:space="preserve"> ze zm.</w:t>
      </w:r>
      <w:r w:rsidR="007F665E" w:rsidRPr="00054A33">
        <w:rPr>
          <w:rFonts w:ascii="Times New Roman" w:hAnsi="Times New Roman"/>
          <w:sz w:val="20"/>
          <w:szCs w:val="20"/>
        </w:rPr>
        <w:t>)</w:t>
      </w:r>
      <w:r w:rsidRPr="00054A33">
        <w:rPr>
          <w:rFonts w:ascii="Times New Roman" w:hAnsi="Times New Roman"/>
          <w:sz w:val="20"/>
          <w:szCs w:val="20"/>
        </w:rPr>
        <w:t>,</w:t>
      </w:r>
    </w:p>
    <w:p w14:paraId="4A652A7F" w14:textId="52BA3991" w:rsidR="00401F6D" w:rsidRPr="00054A33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F665E" w:rsidRPr="00054A33">
        <w:rPr>
          <w:rFonts w:ascii="Times New Roman" w:hAnsi="Times New Roman"/>
          <w:sz w:val="20"/>
          <w:szCs w:val="20"/>
        </w:rPr>
        <w:t>(t.j. Dz.U. z 202</w:t>
      </w:r>
      <w:r w:rsidR="00D212AE">
        <w:rPr>
          <w:rFonts w:ascii="Times New Roman" w:hAnsi="Times New Roman"/>
          <w:sz w:val="20"/>
          <w:szCs w:val="20"/>
        </w:rPr>
        <w:t>3</w:t>
      </w:r>
      <w:r w:rsidR="007F665E" w:rsidRPr="00054A33">
        <w:rPr>
          <w:rFonts w:ascii="Times New Roman" w:hAnsi="Times New Roman"/>
          <w:sz w:val="20"/>
          <w:szCs w:val="20"/>
        </w:rPr>
        <w:t xml:space="preserve"> r. poz. </w:t>
      </w:r>
      <w:r w:rsidR="00D212AE">
        <w:rPr>
          <w:rFonts w:ascii="Times New Roman" w:hAnsi="Times New Roman"/>
          <w:sz w:val="20"/>
          <w:szCs w:val="20"/>
        </w:rPr>
        <w:t>991</w:t>
      </w:r>
      <w:r w:rsidR="00E826B9">
        <w:rPr>
          <w:rFonts w:ascii="Times New Roman" w:hAnsi="Times New Roman"/>
          <w:sz w:val="20"/>
          <w:szCs w:val="20"/>
        </w:rPr>
        <w:t xml:space="preserve"> ze zm.</w:t>
      </w:r>
      <w:r w:rsidR="007F665E" w:rsidRPr="00054A33">
        <w:rPr>
          <w:rFonts w:ascii="Times New Roman" w:hAnsi="Times New Roman"/>
          <w:sz w:val="20"/>
          <w:szCs w:val="20"/>
        </w:rPr>
        <w:t>)</w:t>
      </w:r>
      <w:r w:rsidRPr="00054A3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54A33">
        <w:rPr>
          <w:rFonts w:ascii="Times New Roman" w:hAnsi="Times New Roman"/>
          <w:sz w:val="20"/>
          <w:szCs w:val="20"/>
        </w:rPr>
        <w:t>t.j</w:t>
      </w:r>
      <w:proofErr w:type="spellEnd"/>
      <w:r w:rsidRPr="00054A33">
        <w:rPr>
          <w:rFonts w:ascii="Times New Roman" w:hAnsi="Times New Roman"/>
          <w:sz w:val="20"/>
          <w:szCs w:val="20"/>
        </w:rPr>
        <w:t>:</w:t>
      </w:r>
    </w:p>
    <w:p w14:paraId="261C294C" w14:textId="77777777" w:rsidR="00401F6D" w:rsidRPr="00054A33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21691650" w14:textId="77777777" w:rsidR="00401F6D" w:rsidRPr="00054A33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5789BC66" w14:textId="437571F9" w:rsidR="00401F6D" w:rsidRPr="00054A33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</w:t>
      </w:r>
      <w:r w:rsidR="00D212AE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054A33">
        <w:rPr>
          <w:rFonts w:ascii="Times New Roman" w:hAnsi="Times New Roman"/>
          <w:sz w:val="20"/>
          <w:szCs w:val="20"/>
          <w:lang w:eastAsia="pl-PL"/>
        </w:rPr>
        <w:t xml:space="preserve"> o samorządzie pielęgniarek i położnych,</w:t>
      </w:r>
    </w:p>
    <w:p w14:paraId="5A0D7DE1" w14:textId="77777777" w:rsidR="00401F6D" w:rsidRPr="00054A33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52A2FEFF" w14:textId="77777777" w:rsidR="00401F6D" w:rsidRPr="00054A33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21D69CE" w14:textId="77777777" w:rsidR="00401F6D" w:rsidRPr="00054A33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D70F6A0" w14:textId="77777777" w:rsidR="00401F6D" w:rsidRPr="00054A33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054A33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1B23C75" w14:textId="6F3654A1" w:rsidR="00401F6D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12599A5B" w14:textId="0A8294B7" w:rsidR="00DD590E" w:rsidRPr="00054A33" w:rsidRDefault="00DD590E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138059814"/>
      <w:r>
        <w:rPr>
          <w:rFonts w:ascii="Times New Roman" w:hAnsi="Times New Roman"/>
          <w:sz w:val="20"/>
          <w:szCs w:val="20"/>
        </w:rPr>
        <w:t xml:space="preserve">dla zakresu </w:t>
      </w:r>
      <w:r w:rsidRPr="001C3914">
        <w:rPr>
          <w:rFonts w:ascii="Times New Roman" w:hAnsi="Times New Roman"/>
          <w:b/>
          <w:sz w:val="20"/>
          <w:szCs w:val="20"/>
        </w:rPr>
        <w:t>III.1</w:t>
      </w:r>
      <w:r>
        <w:rPr>
          <w:rFonts w:ascii="Times New Roman" w:hAnsi="Times New Roman"/>
          <w:sz w:val="20"/>
          <w:szCs w:val="20"/>
        </w:rPr>
        <w:t xml:space="preserve"> oferty na wykonywanie świadczeń zdrowotnych mogą składać osoby legitymujące się nabyciem</w:t>
      </w:r>
      <w:r w:rsidR="001C3914">
        <w:rPr>
          <w:rFonts w:ascii="Times New Roman" w:hAnsi="Times New Roman"/>
          <w:sz w:val="20"/>
          <w:szCs w:val="20"/>
        </w:rPr>
        <w:t xml:space="preserve"> dyplomu zawodowego pielęgniarki i aktualnym prawem wykonywania zawodu</w:t>
      </w:r>
      <w:r>
        <w:rPr>
          <w:rFonts w:ascii="Times New Roman" w:hAnsi="Times New Roman"/>
          <w:sz w:val="20"/>
          <w:szCs w:val="20"/>
        </w:rPr>
        <w:t xml:space="preserve"> pielęgniarki,  dodatkowo </w:t>
      </w:r>
      <w:r w:rsidR="001C3914">
        <w:rPr>
          <w:rFonts w:ascii="Times New Roman" w:hAnsi="Times New Roman"/>
          <w:sz w:val="20"/>
          <w:szCs w:val="20"/>
        </w:rPr>
        <w:t xml:space="preserve">które </w:t>
      </w:r>
      <w:r>
        <w:rPr>
          <w:rFonts w:ascii="Times New Roman" w:hAnsi="Times New Roman"/>
          <w:sz w:val="20"/>
          <w:szCs w:val="20"/>
        </w:rPr>
        <w:t xml:space="preserve">posiadają kwalifikacje w postaci ukończonego kursu kwalifikacyjnego lub specjalizacji </w:t>
      </w:r>
      <w:r w:rsidR="001C391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w dziedzinie opieki długoterminowej, pielęgniarstwa przewlekle chorych i niepełnosprawnych, pielęgniarstwa zachowawczego (internistycznego), pielęgniarstwa rodzinnego, środowiskowego</w:t>
      </w:r>
      <w:r w:rsidR="00D30E4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geriatrycznego, </w:t>
      </w:r>
      <w:r w:rsidR="000D055B">
        <w:rPr>
          <w:rFonts w:ascii="Times New Roman" w:hAnsi="Times New Roman"/>
          <w:sz w:val="20"/>
          <w:szCs w:val="20"/>
        </w:rPr>
        <w:t>pielęgniarstw</w:t>
      </w:r>
      <w:r w:rsidR="00077DF7">
        <w:rPr>
          <w:rFonts w:ascii="Times New Roman" w:hAnsi="Times New Roman"/>
          <w:sz w:val="20"/>
          <w:szCs w:val="20"/>
        </w:rPr>
        <w:t>a</w:t>
      </w:r>
      <w:r w:rsidR="000D055B">
        <w:rPr>
          <w:rFonts w:ascii="Times New Roman" w:hAnsi="Times New Roman"/>
          <w:sz w:val="20"/>
          <w:szCs w:val="20"/>
        </w:rPr>
        <w:t xml:space="preserve"> środowiskowo-rodzinne</w:t>
      </w:r>
      <w:r w:rsidR="00077DF7">
        <w:rPr>
          <w:rFonts w:ascii="Times New Roman" w:hAnsi="Times New Roman"/>
          <w:sz w:val="20"/>
          <w:szCs w:val="20"/>
        </w:rPr>
        <w:t>go</w:t>
      </w:r>
      <w:r w:rsidR="000D055B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pielęgniarstwa opieki paliatywnej.</w:t>
      </w:r>
    </w:p>
    <w:bookmarkEnd w:id="4"/>
    <w:p w14:paraId="260220D1" w14:textId="77777777" w:rsidR="00401F6D" w:rsidRPr="00054A33" w:rsidRDefault="00401F6D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AB1BA4F" w14:textId="23C8E985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EA7354">
        <w:rPr>
          <w:rFonts w:ascii="Times New Roman" w:hAnsi="Times New Roman"/>
          <w:sz w:val="20"/>
          <w:szCs w:val="20"/>
        </w:rPr>
        <w:t>151</w:t>
      </w:r>
      <w:r w:rsidR="006561D4" w:rsidRPr="00054A33">
        <w:rPr>
          <w:rFonts w:ascii="Times New Roman" w:hAnsi="Times New Roman"/>
          <w:sz w:val="20"/>
          <w:szCs w:val="20"/>
        </w:rPr>
        <w:t xml:space="preserve">/2023 </w:t>
      </w:r>
      <w:r w:rsidRPr="00054A33">
        <w:rPr>
          <w:rFonts w:ascii="Times New Roman" w:hAnsi="Times New Roman"/>
          <w:sz w:val="20"/>
          <w:szCs w:val="20"/>
        </w:rPr>
        <w:t xml:space="preserve">oraz Formularze ofertowe dostępne są na stronie internetowej Spółki </w:t>
      </w:r>
      <w:hyperlink r:id="rId7" w:history="1">
        <w:r w:rsidRPr="00054A33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054A33">
        <w:rPr>
          <w:sz w:val="20"/>
          <w:szCs w:val="20"/>
        </w:rPr>
        <w:t xml:space="preserve"> </w:t>
      </w:r>
      <w:r w:rsidRPr="00054A33">
        <w:rPr>
          <w:rFonts w:ascii="Times New Roman" w:hAnsi="Times New Roman"/>
          <w:sz w:val="20"/>
          <w:szCs w:val="20"/>
        </w:rPr>
        <w:t xml:space="preserve">Wzory umów dostępne są w Dziale </w:t>
      </w:r>
      <w:r w:rsidR="006561D4" w:rsidRPr="00054A33">
        <w:rPr>
          <w:rFonts w:ascii="Times New Roman" w:hAnsi="Times New Roman"/>
          <w:sz w:val="20"/>
          <w:szCs w:val="20"/>
        </w:rPr>
        <w:t>Kontraktów</w:t>
      </w:r>
      <w:r w:rsidRPr="00054A33">
        <w:rPr>
          <w:rFonts w:ascii="Times New Roman" w:hAnsi="Times New Roman"/>
          <w:sz w:val="20"/>
          <w:szCs w:val="20"/>
        </w:rPr>
        <w:t xml:space="preserve"> spółki Szpitale Pomorskie </w:t>
      </w:r>
      <w:r w:rsidRPr="00054A33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4F452E02" w14:textId="77777777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4166EBB" w14:textId="17889160" w:rsidR="00D212AE" w:rsidRPr="00EA7354" w:rsidRDefault="00401F6D" w:rsidP="00EA7354">
      <w:pPr>
        <w:jc w:val="both"/>
        <w:rPr>
          <w:rFonts w:ascii="Times New Roman" w:hAnsi="Times New Roman"/>
          <w:b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054A33">
        <w:rPr>
          <w:rFonts w:ascii="Times New Roman" w:hAnsi="Times New Roman"/>
          <w:b/>
          <w:sz w:val="20"/>
          <w:szCs w:val="20"/>
        </w:rPr>
        <w:t>w terminie do dnia</w:t>
      </w:r>
      <w:bookmarkStart w:id="5" w:name="_Hlk85032616"/>
      <w:r w:rsidRPr="00054A33">
        <w:rPr>
          <w:rFonts w:ascii="Times New Roman" w:hAnsi="Times New Roman"/>
          <w:b/>
          <w:sz w:val="20"/>
          <w:szCs w:val="20"/>
        </w:rPr>
        <w:t xml:space="preserve"> </w:t>
      </w:r>
      <w:r w:rsidR="00EA7354">
        <w:rPr>
          <w:rFonts w:ascii="Times New Roman" w:hAnsi="Times New Roman"/>
          <w:b/>
          <w:sz w:val="20"/>
          <w:szCs w:val="20"/>
        </w:rPr>
        <w:t>19.12</w:t>
      </w:r>
      <w:r w:rsidR="006561D4" w:rsidRPr="00054A33">
        <w:rPr>
          <w:rFonts w:ascii="Times New Roman" w:hAnsi="Times New Roman"/>
          <w:b/>
          <w:sz w:val="20"/>
          <w:szCs w:val="20"/>
        </w:rPr>
        <w:t>.2023</w:t>
      </w:r>
      <w:r w:rsidRPr="00054A33">
        <w:rPr>
          <w:rFonts w:ascii="Times New Roman" w:hAnsi="Times New Roman"/>
          <w:b/>
          <w:sz w:val="20"/>
          <w:szCs w:val="20"/>
        </w:rPr>
        <w:t xml:space="preserve"> r. do godz. </w:t>
      </w:r>
      <w:r w:rsidR="00477727">
        <w:rPr>
          <w:rFonts w:ascii="Times New Roman" w:hAnsi="Times New Roman"/>
          <w:b/>
          <w:sz w:val="20"/>
          <w:szCs w:val="20"/>
        </w:rPr>
        <w:t>1</w:t>
      </w:r>
      <w:r w:rsidR="00CE2B26">
        <w:rPr>
          <w:rFonts w:ascii="Times New Roman" w:hAnsi="Times New Roman"/>
          <w:b/>
          <w:sz w:val="20"/>
          <w:szCs w:val="20"/>
        </w:rPr>
        <w:t>3</w:t>
      </w:r>
      <w:r w:rsidR="00477727">
        <w:rPr>
          <w:rFonts w:ascii="Times New Roman" w:hAnsi="Times New Roman"/>
          <w:b/>
          <w:sz w:val="20"/>
          <w:szCs w:val="20"/>
        </w:rPr>
        <w:t>:</w:t>
      </w:r>
      <w:r w:rsidR="00CE2B26">
        <w:rPr>
          <w:rFonts w:ascii="Times New Roman" w:hAnsi="Times New Roman"/>
          <w:b/>
          <w:sz w:val="20"/>
          <w:szCs w:val="20"/>
        </w:rPr>
        <w:t>30</w:t>
      </w:r>
      <w:r w:rsidRPr="00054A33">
        <w:rPr>
          <w:rFonts w:ascii="Times New Roman" w:hAnsi="Times New Roman"/>
          <w:b/>
          <w:sz w:val="20"/>
          <w:szCs w:val="20"/>
        </w:rPr>
        <w:t>.</w:t>
      </w:r>
      <w:bookmarkEnd w:id="5"/>
    </w:p>
    <w:p w14:paraId="1A67599B" w14:textId="5232DB5D" w:rsidR="00D212AE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</w:t>
      </w:r>
    </w:p>
    <w:p w14:paraId="3BA1A64B" w14:textId="77777777" w:rsidR="00D212AE" w:rsidRDefault="00D212AE" w:rsidP="00E460A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EE5730" w14:textId="066AD7B8" w:rsidR="00401F6D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telefonicznego i opcjonalnie e-mail/fax) oraz opisem tematu, którego konkurs dotyczy, z dopiskiem </w:t>
      </w:r>
      <w:r w:rsidRPr="00054A33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EA7354">
        <w:rPr>
          <w:rFonts w:ascii="Times New Roman" w:hAnsi="Times New Roman"/>
          <w:b/>
          <w:bCs/>
          <w:sz w:val="20"/>
          <w:szCs w:val="20"/>
        </w:rPr>
        <w:t>151/</w:t>
      </w:r>
      <w:r w:rsidR="006561D4" w:rsidRPr="00054A33">
        <w:rPr>
          <w:rFonts w:ascii="Times New Roman" w:hAnsi="Times New Roman"/>
          <w:b/>
          <w:bCs/>
          <w:sz w:val="20"/>
          <w:szCs w:val="20"/>
        </w:rPr>
        <w:t xml:space="preserve">2023 </w:t>
      </w:r>
      <w:r w:rsidRPr="00054A33">
        <w:rPr>
          <w:rFonts w:ascii="Times New Roman" w:hAnsi="Times New Roman"/>
          <w:sz w:val="20"/>
          <w:szCs w:val="20"/>
        </w:rPr>
        <w:t>– (zakres oferty).</w:t>
      </w:r>
      <w:r w:rsidRPr="00054A33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6" w:name="_Hlk85031334"/>
      <w:r w:rsidR="00EA7354">
        <w:rPr>
          <w:rFonts w:ascii="Times New Roman" w:hAnsi="Times New Roman"/>
          <w:b/>
          <w:sz w:val="20"/>
          <w:szCs w:val="20"/>
        </w:rPr>
        <w:t>28.12</w:t>
      </w:r>
      <w:r w:rsidR="006561D4" w:rsidRPr="00054A33">
        <w:rPr>
          <w:rFonts w:ascii="Times New Roman" w:hAnsi="Times New Roman"/>
          <w:b/>
          <w:sz w:val="20"/>
          <w:szCs w:val="20"/>
        </w:rPr>
        <w:t>.2023</w:t>
      </w:r>
      <w:r w:rsidRPr="00054A33">
        <w:rPr>
          <w:rFonts w:ascii="Times New Roman" w:hAnsi="Times New Roman"/>
          <w:b/>
          <w:sz w:val="20"/>
          <w:szCs w:val="20"/>
        </w:rPr>
        <w:t xml:space="preserve"> </w:t>
      </w:r>
      <w:r w:rsidRPr="00054A33">
        <w:rPr>
          <w:rFonts w:ascii="Times New Roman" w:hAnsi="Times New Roman"/>
          <w:b/>
          <w:bCs/>
          <w:sz w:val="20"/>
          <w:szCs w:val="20"/>
        </w:rPr>
        <w:t>r.</w:t>
      </w:r>
      <w:r w:rsidRPr="00054A33">
        <w:rPr>
          <w:rFonts w:ascii="Times New Roman" w:hAnsi="Times New Roman"/>
          <w:b/>
          <w:sz w:val="20"/>
          <w:szCs w:val="20"/>
        </w:rPr>
        <w:t xml:space="preserve"> o godz. </w:t>
      </w:r>
      <w:r w:rsidR="009C5166">
        <w:rPr>
          <w:rFonts w:ascii="Times New Roman" w:hAnsi="Times New Roman"/>
          <w:b/>
          <w:sz w:val="20"/>
          <w:szCs w:val="20"/>
        </w:rPr>
        <w:t>09</w:t>
      </w:r>
      <w:r w:rsidRPr="00054A33">
        <w:rPr>
          <w:rFonts w:ascii="Times New Roman" w:hAnsi="Times New Roman"/>
          <w:b/>
          <w:sz w:val="20"/>
          <w:szCs w:val="20"/>
        </w:rPr>
        <w:t>.00</w:t>
      </w:r>
      <w:bookmarkEnd w:id="6"/>
      <w:r w:rsidRPr="00054A33">
        <w:rPr>
          <w:rFonts w:ascii="Times New Roman" w:hAnsi="Times New Roman"/>
          <w:b/>
          <w:sz w:val="20"/>
          <w:szCs w:val="20"/>
        </w:rPr>
        <w:t>”</w:t>
      </w:r>
      <w:r w:rsidRPr="00054A33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054A33">
        <w:rPr>
          <w:rFonts w:ascii="Times New Roman" w:hAnsi="Times New Roman"/>
          <w:bCs/>
          <w:sz w:val="20"/>
          <w:szCs w:val="20"/>
        </w:rPr>
        <w:t xml:space="preserve">4 </w:t>
      </w:r>
      <w:r w:rsidR="008D2145" w:rsidRPr="00054A33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054A33">
        <w:rPr>
          <w:rFonts w:ascii="Times New Roman" w:hAnsi="Times New Roman"/>
          <w:bCs/>
          <w:sz w:val="20"/>
          <w:szCs w:val="20"/>
        </w:rPr>
        <w:t xml:space="preserve">– </w:t>
      </w:r>
      <w:bookmarkStart w:id="7" w:name="_Hlk85031369"/>
      <w:r w:rsidRPr="00054A33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EA7354">
        <w:rPr>
          <w:rFonts w:ascii="Times New Roman" w:hAnsi="Times New Roman"/>
          <w:b/>
          <w:bCs/>
          <w:sz w:val="20"/>
          <w:szCs w:val="20"/>
        </w:rPr>
        <w:t>28.12</w:t>
      </w:r>
      <w:r w:rsidR="006561D4" w:rsidRPr="00054A33">
        <w:rPr>
          <w:rFonts w:ascii="Times New Roman" w:hAnsi="Times New Roman"/>
          <w:b/>
          <w:bCs/>
          <w:sz w:val="20"/>
          <w:szCs w:val="20"/>
        </w:rPr>
        <w:t>.2023</w:t>
      </w:r>
      <w:r w:rsidRPr="00054A33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B16406" w:rsidRPr="00054A33">
        <w:rPr>
          <w:rFonts w:ascii="Times New Roman" w:hAnsi="Times New Roman"/>
          <w:b/>
          <w:bCs/>
          <w:sz w:val="20"/>
          <w:szCs w:val="20"/>
        </w:rPr>
        <w:t>3</w:t>
      </w:r>
      <w:r w:rsidRPr="00054A33">
        <w:rPr>
          <w:rFonts w:ascii="Times New Roman" w:hAnsi="Times New Roman"/>
          <w:b/>
          <w:bCs/>
          <w:sz w:val="20"/>
          <w:szCs w:val="20"/>
        </w:rPr>
        <w:t>0.</w:t>
      </w:r>
      <w:r w:rsidRPr="00054A33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7"/>
    </w:p>
    <w:p w14:paraId="188C5C6F" w14:textId="77777777" w:rsidR="00D212AE" w:rsidRPr="00054A33" w:rsidRDefault="00D212AE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69380BD" w14:textId="77777777" w:rsidR="00401F6D" w:rsidRPr="00054A33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3BEA442" w14:textId="77777777" w:rsidR="00401F6D" w:rsidRPr="00054A33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63B04A65" w14:textId="75830732" w:rsidR="00401F6D" w:rsidRPr="00054A33" w:rsidRDefault="00401F6D" w:rsidP="00E460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</w:t>
      </w:r>
      <w:r w:rsidR="00D212AE">
        <w:rPr>
          <w:rFonts w:ascii="Times New Roman" w:hAnsi="Times New Roman"/>
          <w:sz w:val="20"/>
          <w:szCs w:val="20"/>
        </w:rPr>
        <w:t xml:space="preserve">    </w:t>
      </w:r>
      <w:r w:rsidRPr="00054A33">
        <w:rPr>
          <w:rFonts w:ascii="Times New Roman" w:hAnsi="Times New Roman"/>
          <w:sz w:val="20"/>
          <w:szCs w:val="20"/>
        </w:rPr>
        <w:t xml:space="preserve"> 81-519 Gdynia budynek nr 6, II p. </w:t>
      </w:r>
      <w:r w:rsidRPr="00054A33">
        <w:rPr>
          <w:rFonts w:ascii="Times New Roman" w:hAnsi="Times New Roman"/>
          <w:b/>
          <w:sz w:val="20"/>
          <w:szCs w:val="20"/>
        </w:rPr>
        <w:t xml:space="preserve">w dniu </w:t>
      </w:r>
      <w:r w:rsidR="00EA7354">
        <w:rPr>
          <w:rFonts w:ascii="Times New Roman" w:hAnsi="Times New Roman"/>
          <w:b/>
          <w:sz w:val="20"/>
          <w:szCs w:val="20"/>
        </w:rPr>
        <w:t>28.12</w:t>
      </w:r>
      <w:r w:rsidR="006561D4" w:rsidRPr="00054A33">
        <w:rPr>
          <w:rFonts w:ascii="Times New Roman" w:hAnsi="Times New Roman"/>
          <w:b/>
          <w:sz w:val="20"/>
          <w:szCs w:val="20"/>
        </w:rPr>
        <w:t>.2023</w:t>
      </w:r>
      <w:r w:rsidRPr="00054A33">
        <w:rPr>
          <w:rFonts w:ascii="Times New Roman" w:hAnsi="Times New Roman"/>
          <w:b/>
          <w:sz w:val="20"/>
          <w:szCs w:val="20"/>
        </w:rPr>
        <w:t xml:space="preserve"> r. o godz. </w:t>
      </w:r>
      <w:r w:rsidR="009C5166">
        <w:rPr>
          <w:rFonts w:ascii="Times New Roman" w:hAnsi="Times New Roman"/>
          <w:b/>
          <w:sz w:val="20"/>
          <w:szCs w:val="20"/>
        </w:rPr>
        <w:t>09</w:t>
      </w:r>
      <w:bookmarkStart w:id="8" w:name="_GoBack"/>
      <w:bookmarkEnd w:id="8"/>
      <w:r w:rsidRPr="00054A33">
        <w:rPr>
          <w:rFonts w:ascii="Times New Roman" w:hAnsi="Times New Roman"/>
          <w:b/>
          <w:sz w:val="20"/>
          <w:szCs w:val="20"/>
        </w:rPr>
        <w:t xml:space="preserve">.00. </w:t>
      </w:r>
    </w:p>
    <w:p w14:paraId="7D4A18C1" w14:textId="77777777" w:rsidR="00A73067" w:rsidRPr="00054A33" w:rsidRDefault="00A73067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117D919" w14:textId="29FB9EE3" w:rsidR="00401F6D" w:rsidRDefault="00401F6D" w:rsidP="00EA7354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</w:t>
      </w:r>
      <w:r w:rsidR="00EA7354">
        <w:rPr>
          <w:rFonts w:ascii="Times New Roman" w:hAnsi="Times New Roman"/>
          <w:sz w:val="20"/>
          <w:szCs w:val="20"/>
        </w:rPr>
        <w:t> </w:t>
      </w:r>
      <w:r w:rsidRPr="00054A33">
        <w:rPr>
          <w:rFonts w:ascii="Times New Roman" w:hAnsi="Times New Roman"/>
          <w:sz w:val="20"/>
          <w:szCs w:val="20"/>
        </w:rPr>
        <w:t>Powstania Styczniowego 1,</w:t>
      </w:r>
      <w:r w:rsidR="00D212AE">
        <w:rPr>
          <w:rFonts w:ascii="Times New Roman" w:hAnsi="Times New Roman"/>
          <w:sz w:val="20"/>
          <w:szCs w:val="20"/>
        </w:rPr>
        <w:t xml:space="preserve"> </w:t>
      </w:r>
      <w:r w:rsidRPr="00054A33">
        <w:rPr>
          <w:rFonts w:ascii="Times New Roman" w:hAnsi="Times New Roman"/>
          <w:iCs/>
          <w:sz w:val="20"/>
          <w:szCs w:val="20"/>
        </w:rPr>
        <w:t>81-519 Gdynia</w:t>
      </w:r>
      <w:r w:rsidRPr="00054A33">
        <w:rPr>
          <w:rFonts w:ascii="Times New Roman" w:hAnsi="Times New Roman"/>
          <w:sz w:val="20"/>
          <w:szCs w:val="20"/>
        </w:rPr>
        <w:t xml:space="preserve"> w terminie </w:t>
      </w:r>
      <w:r w:rsidRPr="00054A33">
        <w:rPr>
          <w:rFonts w:ascii="Times New Roman" w:hAnsi="Times New Roman"/>
          <w:b/>
          <w:sz w:val="20"/>
          <w:szCs w:val="20"/>
        </w:rPr>
        <w:t xml:space="preserve">do dnia </w:t>
      </w:r>
      <w:r w:rsidR="00EA7354">
        <w:rPr>
          <w:rFonts w:ascii="Times New Roman" w:hAnsi="Times New Roman"/>
          <w:b/>
          <w:sz w:val="20"/>
          <w:szCs w:val="20"/>
        </w:rPr>
        <w:t>29.01.2024r.</w:t>
      </w:r>
    </w:p>
    <w:p w14:paraId="350B25F5" w14:textId="77777777" w:rsidR="00EA7354" w:rsidRPr="00EA7354" w:rsidRDefault="00EA7354" w:rsidP="00EA7354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AF07BB6" w14:textId="03E21C30" w:rsidR="00401F6D" w:rsidRPr="00054A33" w:rsidRDefault="00401F6D" w:rsidP="00E460A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       O rozstrzygnięciu konkursu ofert</w:t>
      </w:r>
      <w:r w:rsidR="00EA7354">
        <w:rPr>
          <w:rFonts w:ascii="Times New Roman" w:hAnsi="Times New Roman"/>
          <w:sz w:val="20"/>
          <w:szCs w:val="20"/>
        </w:rPr>
        <w:t xml:space="preserve"> </w:t>
      </w:r>
      <w:r w:rsidRPr="00054A33">
        <w:rPr>
          <w:rFonts w:ascii="Times New Roman" w:hAnsi="Times New Roman"/>
          <w:sz w:val="20"/>
          <w:szCs w:val="20"/>
        </w:rPr>
        <w:t>ogłasza się</w:t>
      </w:r>
      <w:r w:rsidR="00D212AE">
        <w:rPr>
          <w:rFonts w:ascii="Times New Roman" w:hAnsi="Times New Roman"/>
          <w:sz w:val="20"/>
          <w:szCs w:val="20"/>
        </w:rPr>
        <w:t xml:space="preserve"> </w:t>
      </w:r>
      <w:r w:rsidRPr="00054A33">
        <w:rPr>
          <w:rFonts w:ascii="Times New Roman" w:hAnsi="Times New Roman"/>
          <w:sz w:val="20"/>
          <w:szCs w:val="20"/>
        </w:rPr>
        <w:t>w</w:t>
      </w:r>
      <w:r w:rsidR="00D212AE">
        <w:rPr>
          <w:rFonts w:ascii="Times New Roman" w:hAnsi="Times New Roman"/>
          <w:sz w:val="20"/>
          <w:szCs w:val="20"/>
        </w:rPr>
        <w:t xml:space="preserve"> </w:t>
      </w:r>
      <w:r w:rsidRPr="00054A33">
        <w:rPr>
          <w:rFonts w:ascii="Times New Roman" w:hAnsi="Times New Roman"/>
          <w:sz w:val="20"/>
          <w:szCs w:val="20"/>
        </w:rPr>
        <w:t>dniu rozstrzygnięcia</w:t>
      </w:r>
      <w:r w:rsidR="00EA7354">
        <w:rPr>
          <w:rFonts w:ascii="Times New Roman" w:hAnsi="Times New Roman"/>
          <w:sz w:val="20"/>
          <w:szCs w:val="20"/>
        </w:rPr>
        <w:t xml:space="preserve"> </w:t>
      </w:r>
      <w:r w:rsidRPr="00054A33">
        <w:rPr>
          <w:rFonts w:ascii="Times New Roman" w:hAnsi="Times New Roman"/>
          <w:sz w:val="20"/>
          <w:szCs w:val="20"/>
        </w:rPr>
        <w:t>na tablicy ogłoszeń w siedzibie Udzielającego Zamówienie w Gdyni przy ul. Powstania Styczniowego 1 oraz na jego stronie internetowej.</w:t>
      </w:r>
    </w:p>
    <w:p w14:paraId="16C6B09D" w14:textId="77777777" w:rsidR="00401F6D" w:rsidRPr="00054A33" w:rsidRDefault="00401F6D" w:rsidP="00E460A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F72330D" w14:textId="77777777" w:rsidR="00401F6D" w:rsidRPr="00054A33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054A33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B1D6685" w14:textId="77777777" w:rsidR="00401F6D" w:rsidRPr="00054A33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1F2CC43" w14:textId="047DF54B" w:rsidR="00401F6D" w:rsidRPr="00EA7354" w:rsidRDefault="00401F6D" w:rsidP="00EA73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7354">
        <w:rPr>
          <w:rFonts w:ascii="Times New Roman" w:hAnsi="Times New Roman"/>
          <w:sz w:val="20"/>
          <w:szCs w:val="20"/>
        </w:rPr>
        <w:t>Udzielający zamówienia zastrzega sobie prawo do odwołania konkursu w całości każdym czasie lub prawo do przesunięcia terminu składania lub otwarcia ofert, albo terminu rozstrzygnięcia konkursu - bez podawania przyczyny.</w:t>
      </w:r>
    </w:p>
    <w:p w14:paraId="0A931F47" w14:textId="63CCDB92" w:rsidR="00C4330F" w:rsidRPr="00054A33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054A33">
        <w:rPr>
          <w:rFonts w:ascii="Times New Roman" w:hAnsi="Times New Roman"/>
          <w:bCs/>
          <w:sz w:val="20"/>
          <w:szCs w:val="20"/>
        </w:rPr>
        <w:t xml:space="preserve"> </w:t>
      </w:r>
      <w:r w:rsidR="00EA7354">
        <w:rPr>
          <w:rFonts w:ascii="Times New Roman" w:hAnsi="Times New Roman"/>
          <w:bCs/>
          <w:sz w:val="20"/>
          <w:szCs w:val="20"/>
        </w:rPr>
        <w:t>151</w:t>
      </w:r>
      <w:r w:rsidR="00F52604" w:rsidRPr="00054A33">
        <w:rPr>
          <w:rFonts w:ascii="Times New Roman" w:hAnsi="Times New Roman"/>
          <w:bCs/>
          <w:sz w:val="20"/>
          <w:szCs w:val="20"/>
        </w:rPr>
        <w:t>/2023</w:t>
      </w:r>
      <w:r w:rsidRPr="00054A33">
        <w:rPr>
          <w:rFonts w:ascii="Times New Roman" w:hAnsi="Times New Roman"/>
          <w:bCs/>
          <w:sz w:val="20"/>
          <w:szCs w:val="20"/>
        </w:rPr>
        <w:t>.</w:t>
      </w:r>
    </w:p>
    <w:p w14:paraId="4923A0DD" w14:textId="77777777" w:rsidR="00F41CFC" w:rsidRPr="00054A33" w:rsidRDefault="00F41CFC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6DF0F5B" w14:textId="77777777" w:rsidR="004105DE" w:rsidRPr="00054A33" w:rsidRDefault="004105D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5D046D" w14:textId="4D0DFBEA" w:rsidR="00401F6D" w:rsidRPr="0033717C" w:rsidRDefault="0049390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Zarząd</w:t>
      </w:r>
      <w:r w:rsidR="00401F6D" w:rsidRPr="00054A33">
        <w:rPr>
          <w:rFonts w:ascii="Times New Roman" w:hAnsi="Times New Roman"/>
          <w:sz w:val="20"/>
          <w:szCs w:val="20"/>
        </w:rPr>
        <w:t xml:space="preserve"> </w:t>
      </w:r>
      <w:r w:rsidR="00272748" w:rsidRPr="00054A33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14:paraId="197FB8DE" w14:textId="77777777" w:rsidR="00401F6D" w:rsidRPr="006C0081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default" r:id="rId8"/>
      <w:footerReference w:type="default" r:id="rId9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42F0" w14:textId="77777777" w:rsidR="00FC5465" w:rsidRDefault="00FC5465" w:rsidP="00A8421C">
      <w:pPr>
        <w:spacing w:after="0" w:line="240" w:lineRule="auto"/>
      </w:pPr>
      <w:r>
        <w:separator/>
      </w:r>
    </w:p>
  </w:endnote>
  <w:endnote w:type="continuationSeparator" w:id="0">
    <w:p w14:paraId="585B559A" w14:textId="77777777" w:rsidR="00FC5465" w:rsidRDefault="00FC54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5FD2" w14:textId="77777777" w:rsidR="00903263" w:rsidRPr="00DC4202" w:rsidRDefault="00903263" w:rsidP="0090326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535E6" wp14:editId="49617A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C173154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8D9F0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1AC208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0929BBA" w14:textId="2F1B6389" w:rsidR="00903263" w:rsidRDefault="00903263" w:rsidP="0090326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52A2C" w:rsidRPr="00C52A2C">
      <w:rPr>
        <w:rFonts w:ascii="Century Gothic" w:hAnsi="Century Gothic"/>
        <w:color w:val="004685"/>
        <w:sz w:val="18"/>
        <w:szCs w:val="18"/>
      </w:rPr>
      <w:t>17</w:t>
    </w:r>
    <w:r w:rsidR="00EA7354">
      <w:rPr>
        <w:rFonts w:ascii="Century Gothic" w:hAnsi="Century Gothic"/>
        <w:color w:val="004685"/>
        <w:sz w:val="18"/>
        <w:szCs w:val="18"/>
      </w:rPr>
      <w:t>9</w:t>
    </w:r>
    <w:r w:rsidR="00C52A2C" w:rsidRPr="00C52A2C">
      <w:rPr>
        <w:rFonts w:ascii="Century Gothic" w:hAnsi="Century Gothic"/>
        <w:color w:val="004685"/>
        <w:sz w:val="18"/>
        <w:szCs w:val="18"/>
      </w:rPr>
      <w:t>.</w:t>
    </w:r>
    <w:r w:rsidR="00EA7354">
      <w:rPr>
        <w:rFonts w:ascii="Century Gothic" w:hAnsi="Century Gothic"/>
        <w:color w:val="004685"/>
        <w:sz w:val="18"/>
        <w:szCs w:val="18"/>
      </w:rPr>
      <w:t>314</w:t>
    </w:r>
    <w:r w:rsidR="00C52A2C" w:rsidRPr="00C52A2C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36CFAD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E02D3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133CE1C" w14:textId="77777777" w:rsidR="00401F6D" w:rsidRP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EC5F" w14:textId="77777777" w:rsidR="00FC5465" w:rsidRDefault="00FC5465" w:rsidP="00A8421C">
      <w:pPr>
        <w:spacing w:after="0" w:line="240" w:lineRule="auto"/>
      </w:pPr>
      <w:r>
        <w:separator/>
      </w:r>
    </w:p>
  </w:footnote>
  <w:footnote w:type="continuationSeparator" w:id="0">
    <w:p w14:paraId="31EC86C8" w14:textId="77777777" w:rsidR="00FC5465" w:rsidRDefault="00FC54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1B47" w14:textId="77777777" w:rsidR="00903263" w:rsidRDefault="00903263" w:rsidP="00B90AE7">
    <w:pPr>
      <w:pStyle w:val="Nagwek"/>
    </w:pPr>
  </w:p>
  <w:p w14:paraId="03634897" w14:textId="77777777"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2E47B83" w14:textId="77777777" w:rsidR="00401F6D" w:rsidRPr="00903263" w:rsidRDefault="00903263" w:rsidP="002D500A">
    <w:pPr>
      <w:pStyle w:val="Nagwek"/>
    </w:pPr>
    <w:r>
      <w:rPr>
        <w:noProof/>
      </w:rPr>
      <w:drawing>
        <wp:inline distT="0" distB="0" distL="0" distR="0" wp14:anchorId="2AE501F0" wp14:editId="2E882D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1F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45035"/>
    <w:rsid w:val="00054A33"/>
    <w:rsid w:val="00070489"/>
    <w:rsid w:val="000704CE"/>
    <w:rsid w:val="00072C1A"/>
    <w:rsid w:val="0007788C"/>
    <w:rsid w:val="00077DF7"/>
    <w:rsid w:val="00077E21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055B"/>
    <w:rsid w:val="000D52CF"/>
    <w:rsid w:val="000D7854"/>
    <w:rsid w:val="000E1033"/>
    <w:rsid w:val="000E3662"/>
    <w:rsid w:val="000E4851"/>
    <w:rsid w:val="000E6FEF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C3914"/>
    <w:rsid w:val="001C5D71"/>
    <w:rsid w:val="001C79B9"/>
    <w:rsid w:val="001C7B1C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838"/>
    <w:rsid w:val="002C69A6"/>
    <w:rsid w:val="002C7DA3"/>
    <w:rsid w:val="002D00B0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5FD3"/>
    <w:rsid w:val="003F7299"/>
    <w:rsid w:val="00401F6D"/>
    <w:rsid w:val="00406824"/>
    <w:rsid w:val="004105DE"/>
    <w:rsid w:val="00412560"/>
    <w:rsid w:val="00415292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77727"/>
    <w:rsid w:val="004825D2"/>
    <w:rsid w:val="004926EA"/>
    <w:rsid w:val="0049390E"/>
    <w:rsid w:val="004942D8"/>
    <w:rsid w:val="004A68C9"/>
    <w:rsid w:val="004A7846"/>
    <w:rsid w:val="004B5BDC"/>
    <w:rsid w:val="004C1B0A"/>
    <w:rsid w:val="004D0F5F"/>
    <w:rsid w:val="004D14C4"/>
    <w:rsid w:val="004D2136"/>
    <w:rsid w:val="004D6279"/>
    <w:rsid w:val="004D67F3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43752"/>
    <w:rsid w:val="00563281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B4A8F"/>
    <w:rsid w:val="005C2EA7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561D4"/>
    <w:rsid w:val="00667548"/>
    <w:rsid w:val="00675096"/>
    <w:rsid w:val="00677F7D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33CC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D7599"/>
    <w:rsid w:val="007E3208"/>
    <w:rsid w:val="007E5733"/>
    <w:rsid w:val="007E6CA4"/>
    <w:rsid w:val="007E7054"/>
    <w:rsid w:val="007F28D7"/>
    <w:rsid w:val="007F4EC6"/>
    <w:rsid w:val="007F665E"/>
    <w:rsid w:val="00800D58"/>
    <w:rsid w:val="008038FA"/>
    <w:rsid w:val="00812675"/>
    <w:rsid w:val="008201FB"/>
    <w:rsid w:val="00823881"/>
    <w:rsid w:val="00825CE1"/>
    <w:rsid w:val="00825F66"/>
    <w:rsid w:val="00831212"/>
    <w:rsid w:val="00833375"/>
    <w:rsid w:val="00834EE9"/>
    <w:rsid w:val="008422C8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2206"/>
    <w:rsid w:val="00894710"/>
    <w:rsid w:val="008948AD"/>
    <w:rsid w:val="00894FE1"/>
    <w:rsid w:val="00896FCD"/>
    <w:rsid w:val="008A1064"/>
    <w:rsid w:val="008A5BCF"/>
    <w:rsid w:val="008A69FA"/>
    <w:rsid w:val="008B508E"/>
    <w:rsid w:val="008B666D"/>
    <w:rsid w:val="008C7F98"/>
    <w:rsid w:val="008D195F"/>
    <w:rsid w:val="008D2145"/>
    <w:rsid w:val="008E3AC4"/>
    <w:rsid w:val="008E6E46"/>
    <w:rsid w:val="008F258B"/>
    <w:rsid w:val="008F657D"/>
    <w:rsid w:val="008F7F87"/>
    <w:rsid w:val="00903263"/>
    <w:rsid w:val="00913D2D"/>
    <w:rsid w:val="009143B8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3D22"/>
    <w:rsid w:val="00964664"/>
    <w:rsid w:val="00966A49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4097"/>
    <w:rsid w:val="00995240"/>
    <w:rsid w:val="009A0F37"/>
    <w:rsid w:val="009B3645"/>
    <w:rsid w:val="009B3F2B"/>
    <w:rsid w:val="009B7405"/>
    <w:rsid w:val="009C3C9D"/>
    <w:rsid w:val="009C5166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6514D"/>
    <w:rsid w:val="00A73067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75D1"/>
    <w:rsid w:val="00B102CA"/>
    <w:rsid w:val="00B16406"/>
    <w:rsid w:val="00B1782F"/>
    <w:rsid w:val="00B209BF"/>
    <w:rsid w:val="00B33174"/>
    <w:rsid w:val="00B356F0"/>
    <w:rsid w:val="00B35DC2"/>
    <w:rsid w:val="00B3778D"/>
    <w:rsid w:val="00B47AA8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C01BD"/>
    <w:rsid w:val="00BC4187"/>
    <w:rsid w:val="00BC6301"/>
    <w:rsid w:val="00BD4709"/>
    <w:rsid w:val="00BE10B6"/>
    <w:rsid w:val="00BE2663"/>
    <w:rsid w:val="00BE3ADC"/>
    <w:rsid w:val="00BE5540"/>
    <w:rsid w:val="00BF048E"/>
    <w:rsid w:val="00BF20D2"/>
    <w:rsid w:val="00BF2766"/>
    <w:rsid w:val="00BF6351"/>
    <w:rsid w:val="00BF6AA4"/>
    <w:rsid w:val="00BF7334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41F3D"/>
    <w:rsid w:val="00C4330F"/>
    <w:rsid w:val="00C43D92"/>
    <w:rsid w:val="00C46BCA"/>
    <w:rsid w:val="00C50E4A"/>
    <w:rsid w:val="00C52A2C"/>
    <w:rsid w:val="00C54255"/>
    <w:rsid w:val="00C5465D"/>
    <w:rsid w:val="00C54BF6"/>
    <w:rsid w:val="00C63BE8"/>
    <w:rsid w:val="00C6778F"/>
    <w:rsid w:val="00C7052B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2B26"/>
    <w:rsid w:val="00CE2B93"/>
    <w:rsid w:val="00CE3017"/>
    <w:rsid w:val="00CE4C14"/>
    <w:rsid w:val="00CE5652"/>
    <w:rsid w:val="00D0179D"/>
    <w:rsid w:val="00D0532E"/>
    <w:rsid w:val="00D16901"/>
    <w:rsid w:val="00D212AE"/>
    <w:rsid w:val="00D2174C"/>
    <w:rsid w:val="00D24BE4"/>
    <w:rsid w:val="00D26301"/>
    <w:rsid w:val="00D26994"/>
    <w:rsid w:val="00D300DC"/>
    <w:rsid w:val="00D30E4B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C6758"/>
    <w:rsid w:val="00DD5478"/>
    <w:rsid w:val="00DD590E"/>
    <w:rsid w:val="00DD63B9"/>
    <w:rsid w:val="00DF0377"/>
    <w:rsid w:val="00DF274D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460AD"/>
    <w:rsid w:val="00E54801"/>
    <w:rsid w:val="00E5549F"/>
    <w:rsid w:val="00E55E4C"/>
    <w:rsid w:val="00E56C21"/>
    <w:rsid w:val="00E65C32"/>
    <w:rsid w:val="00E669F7"/>
    <w:rsid w:val="00E750EE"/>
    <w:rsid w:val="00E81D5B"/>
    <w:rsid w:val="00E826B9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354"/>
    <w:rsid w:val="00EA741B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7605"/>
    <w:rsid w:val="00F106F5"/>
    <w:rsid w:val="00F11E2B"/>
    <w:rsid w:val="00F139A0"/>
    <w:rsid w:val="00F13A9E"/>
    <w:rsid w:val="00F17A49"/>
    <w:rsid w:val="00F21406"/>
    <w:rsid w:val="00F2153E"/>
    <w:rsid w:val="00F21C31"/>
    <w:rsid w:val="00F254DA"/>
    <w:rsid w:val="00F2551A"/>
    <w:rsid w:val="00F277A2"/>
    <w:rsid w:val="00F41CFC"/>
    <w:rsid w:val="00F43221"/>
    <w:rsid w:val="00F437F7"/>
    <w:rsid w:val="00F45B93"/>
    <w:rsid w:val="00F51586"/>
    <w:rsid w:val="00F52604"/>
    <w:rsid w:val="00F576AA"/>
    <w:rsid w:val="00F60121"/>
    <w:rsid w:val="00F62181"/>
    <w:rsid w:val="00F72E54"/>
    <w:rsid w:val="00F73674"/>
    <w:rsid w:val="00F753A0"/>
    <w:rsid w:val="00F7564F"/>
    <w:rsid w:val="00F775C9"/>
    <w:rsid w:val="00F84467"/>
    <w:rsid w:val="00F865FD"/>
    <w:rsid w:val="00F918CE"/>
    <w:rsid w:val="00F9192D"/>
    <w:rsid w:val="00F926C1"/>
    <w:rsid w:val="00F961B7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D5538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E3BC39D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F2551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939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90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93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Katarzyna Chmielewska2</cp:lastModifiedBy>
  <cp:revision>4</cp:revision>
  <cp:lastPrinted>2023-12-14T09:18:00Z</cp:lastPrinted>
  <dcterms:created xsi:type="dcterms:W3CDTF">2023-12-12T09:20:00Z</dcterms:created>
  <dcterms:modified xsi:type="dcterms:W3CDTF">2023-12-14T09:18:00Z</dcterms:modified>
</cp:coreProperties>
</file>