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0C05" w14:textId="53B2EB92" w:rsidR="000E4FD4" w:rsidRPr="00E36136" w:rsidRDefault="000E4FD4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bCs/>
          <w:sz w:val="20"/>
          <w:szCs w:val="20"/>
        </w:rPr>
        <w:t xml:space="preserve">Gdynia, dnia </w:t>
      </w:r>
      <w:r w:rsidR="00B95814">
        <w:rPr>
          <w:rFonts w:ascii="Times New Roman" w:hAnsi="Times New Roman"/>
          <w:bCs/>
          <w:sz w:val="20"/>
          <w:szCs w:val="20"/>
        </w:rPr>
        <w:t>19.</w:t>
      </w:r>
      <w:r w:rsidR="00AF7B3E">
        <w:rPr>
          <w:rFonts w:ascii="Times New Roman" w:hAnsi="Times New Roman"/>
          <w:bCs/>
          <w:sz w:val="20"/>
          <w:szCs w:val="20"/>
        </w:rPr>
        <w:t>12</w:t>
      </w:r>
      <w:r w:rsidR="004072E2">
        <w:rPr>
          <w:rFonts w:ascii="Times New Roman" w:hAnsi="Times New Roman"/>
          <w:bCs/>
          <w:sz w:val="20"/>
          <w:szCs w:val="20"/>
        </w:rPr>
        <w:t>.</w:t>
      </w:r>
      <w:r w:rsidRPr="00E36136">
        <w:rPr>
          <w:rFonts w:ascii="Times New Roman" w:hAnsi="Times New Roman"/>
          <w:bCs/>
          <w:sz w:val="20"/>
          <w:szCs w:val="20"/>
        </w:rPr>
        <w:t>2023r.</w:t>
      </w:r>
    </w:p>
    <w:p w14:paraId="2F90FA61" w14:textId="77777777" w:rsidR="000E4FD4" w:rsidRPr="00E36136" w:rsidRDefault="000E4FD4" w:rsidP="002806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E2178E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AE84E4" w14:textId="06713B49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2D2D04A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318751A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4C5138A4" w14:textId="0D488F91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działając na podstawie ustawy z dnia 15 kwietnia 201</w:t>
      </w:r>
      <w:r w:rsidR="00A03301">
        <w:rPr>
          <w:rFonts w:ascii="Times New Roman" w:hAnsi="Times New Roman"/>
          <w:sz w:val="20"/>
          <w:szCs w:val="20"/>
        </w:rPr>
        <w:t>1</w:t>
      </w:r>
      <w:r w:rsidRPr="00E36136">
        <w:rPr>
          <w:rFonts w:ascii="Times New Roman" w:hAnsi="Times New Roman"/>
          <w:sz w:val="20"/>
          <w:szCs w:val="20"/>
        </w:rPr>
        <w:t>r. o działalności leczniczej</w:t>
      </w:r>
    </w:p>
    <w:p w14:paraId="62F6CF61" w14:textId="0316C3ED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E36136">
        <w:rPr>
          <w:rFonts w:ascii="Times New Roman" w:hAnsi="Times New Roman"/>
          <w:sz w:val="20"/>
          <w:szCs w:val="20"/>
        </w:rPr>
        <w:t>(tj. Dz.U. z 202</w:t>
      </w:r>
      <w:r w:rsidR="00595335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595335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</w:t>
      </w:r>
    </w:p>
    <w:bookmarkEnd w:id="0"/>
    <w:p w14:paraId="317EBA5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65BF9057" w14:textId="3F3B47C1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numer </w:t>
      </w:r>
      <w:r w:rsidR="00B51645">
        <w:rPr>
          <w:rFonts w:ascii="Times New Roman" w:hAnsi="Times New Roman"/>
          <w:b/>
          <w:sz w:val="20"/>
          <w:szCs w:val="20"/>
        </w:rPr>
        <w:t>1</w:t>
      </w:r>
      <w:r w:rsidR="00BE47A5">
        <w:rPr>
          <w:rFonts w:ascii="Times New Roman" w:hAnsi="Times New Roman"/>
          <w:b/>
          <w:sz w:val="20"/>
          <w:szCs w:val="20"/>
        </w:rPr>
        <w:t>67</w:t>
      </w:r>
      <w:r w:rsidRPr="00E36136">
        <w:rPr>
          <w:rFonts w:ascii="Times New Roman" w:hAnsi="Times New Roman"/>
          <w:b/>
          <w:sz w:val="20"/>
          <w:szCs w:val="20"/>
        </w:rPr>
        <w:t>/2023</w:t>
      </w:r>
    </w:p>
    <w:p w14:paraId="011159A9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11A96C22" w14:textId="77777777" w:rsidR="000E4FD4" w:rsidRPr="00E36136" w:rsidRDefault="000E4FD4" w:rsidP="002A4C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3613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</w:p>
    <w:p w14:paraId="2BA60F9F" w14:textId="77777777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CB21FBE" w14:textId="7A8CB3A3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BE47A5">
        <w:rPr>
          <w:rFonts w:ascii="Times New Roman" w:hAnsi="Times New Roman"/>
          <w:b/>
          <w:bCs/>
          <w:sz w:val="20"/>
          <w:szCs w:val="20"/>
        </w:rPr>
        <w:t>24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12 miesięcy 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3613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 xml:space="preserve">przy ul. Wójta Radtkego 1, Gdynia - Szpital Św. Wincentego a Paulo </w:t>
      </w:r>
      <w:r w:rsidRPr="00E3613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7878771A" w14:textId="77777777" w:rsidR="000E4FD4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7E160C" w14:textId="69F82CBF" w:rsidR="008C1470" w:rsidRPr="00AB3DA1" w:rsidRDefault="008C1470" w:rsidP="008C14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BE47A5" w:rsidRPr="00C93052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Pediatrii </w:t>
      </w:r>
      <w:r w:rsidR="00BE47A5"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ordynacji </w:t>
      </w:r>
      <w:r w:rsidR="00BE47A5" w:rsidRPr="00C93052">
        <w:rPr>
          <w:rFonts w:ascii="Times New Roman" w:hAnsi="Times New Roman"/>
          <w:b/>
          <w:bCs/>
          <w:sz w:val="20"/>
          <w:szCs w:val="20"/>
          <w:u w:val="single"/>
        </w:rPr>
        <w:t xml:space="preserve"> i/lub dyżur</w:t>
      </w:r>
      <w:r w:rsidR="00BE47A5">
        <w:rPr>
          <w:rFonts w:ascii="Times New Roman" w:hAnsi="Times New Roman"/>
          <w:b/>
          <w:bCs/>
          <w:sz w:val="20"/>
          <w:szCs w:val="20"/>
          <w:u w:val="single"/>
        </w:rPr>
        <w:t>ów</w:t>
      </w:r>
    </w:p>
    <w:p w14:paraId="408F44DD" w14:textId="77777777" w:rsidR="002F5B8E" w:rsidRDefault="002F5B8E" w:rsidP="00F5003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45A952" w14:textId="77777777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36136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207D80D6" w14:textId="13BF6C1E" w:rsidR="000E4FD4" w:rsidRPr="00A03301" w:rsidRDefault="000E4FD4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05483607"/>
      <w:r w:rsidRPr="00A03301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A03301">
        <w:rPr>
          <w:rFonts w:ascii="Times New Roman" w:hAnsi="Times New Roman"/>
          <w:sz w:val="20"/>
          <w:szCs w:val="20"/>
        </w:rPr>
        <w:br/>
        <w:t xml:space="preserve">z ustawą z dnia 15 kwietnia 2011r. o działalności leczniczej </w:t>
      </w:r>
      <w:bookmarkStart w:id="2" w:name="_Hlk105488076"/>
      <w:r w:rsidRPr="00A03301">
        <w:rPr>
          <w:rFonts w:ascii="Times New Roman" w:hAnsi="Times New Roman"/>
          <w:sz w:val="20"/>
          <w:szCs w:val="20"/>
        </w:rPr>
        <w:t>(</w:t>
      </w:r>
      <w:r w:rsidR="00A03301" w:rsidRPr="00A03301">
        <w:rPr>
          <w:rFonts w:ascii="Times New Roman" w:hAnsi="Times New Roman"/>
          <w:sz w:val="20"/>
          <w:szCs w:val="20"/>
        </w:rPr>
        <w:t>tj.</w:t>
      </w:r>
      <w:r w:rsidRPr="00A03301">
        <w:rPr>
          <w:rFonts w:ascii="Times New Roman" w:hAnsi="Times New Roman"/>
          <w:sz w:val="20"/>
          <w:szCs w:val="20"/>
        </w:rPr>
        <w:t xml:space="preserve"> Dz.U. z 202</w:t>
      </w:r>
      <w:r w:rsidR="006F0712" w:rsidRPr="00A03301">
        <w:rPr>
          <w:rFonts w:ascii="Times New Roman" w:hAnsi="Times New Roman"/>
          <w:sz w:val="20"/>
          <w:szCs w:val="20"/>
        </w:rPr>
        <w:t>3</w:t>
      </w:r>
      <w:r w:rsidRPr="00A03301">
        <w:rPr>
          <w:rFonts w:ascii="Times New Roman" w:hAnsi="Times New Roman"/>
          <w:sz w:val="20"/>
          <w:szCs w:val="20"/>
        </w:rPr>
        <w:t xml:space="preserve"> r. </w:t>
      </w:r>
      <w:r w:rsidR="00AB543B">
        <w:rPr>
          <w:rFonts w:ascii="Times New Roman" w:hAnsi="Times New Roman"/>
          <w:sz w:val="20"/>
          <w:szCs w:val="20"/>
        </w:rPr>
        <w:t xml:space="preserve">poz. </w:t>
      </w:r>
      <w:r w:rsidR="006F0712" w:rsidRPr="00A03301">
        <w:rPr>
          <w:rFonts w:ascii="Times New Roman" w:hAnsi="Times New Roman"/>
          <w:sz w:val="20"/>
          <w:szCs w:val="20"/>
        </w:rPr>
        <w:t>991</w:t>
      </w:r>
      <w:r w:rsidRPr="00A03301">
        <w:rPr>
          <w:rFonts w:ascii="Times New Roman" w:hAnsi="Times New Roman"/>
          <w:sz w:val="20"/>
          <w:szCs w:val="20"/>
        </w:rPr>
        <w:t>)</w:t>
      </w:r>
      <w:bookmarkEnd w:id="2"/>
      <w:r w:rsidRPr="00A03301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</w:t>
      </w:r>
      <w:r w:rsidR="00A07A50">
        <w:rPr>
          <w:rFonts w:ascii="Times New Roman" w:hAnsi="Times New Roman"/>
          <w:sz w:val="20"/>
          <w:szCs w:val="20"/>
        </w:rPr>
        <w:t>a </w:t>
      </w:r>
      <w:r w:rsidRPr="00A03301">
        <w:rPr>
          <w:rFonts w:ascii="Times New Roman" w:hAnsi="Times New Roman"/>
          <w:sz w:val="20"/>
          <w:szCs w:val="20"/>
        </w:rPr>
        <w:t xml:space="preserve">ustawy z dnia 15 kwietnia 2011r. o działalności leczniczej </w:t>
      </w:r>
      <w:bookmarkStart w:id="3" w:name="_Hlk105487447"/>
      <w:r w:rsidRPr="00A03301">
        <w:rPr>
          <w:rFonts w:ascii="Times New Roman" w:hAnsi="Times New Roman"/>
          <w:sz w:val="20"/>
          <w:szCs w:val="20"/>
        </w:rPr>
        <w:t>(</w:t>
      </w:r>
      <w:r w:rsidR="00A03301" w:rsidRPr="00A03301">
        <w:rPr>
          <w:rFonts w:ascii="Times New Roman" w:hAnsi="Times New Roman"/>
          <w:sz w:val="20"/>
          <w:szCs w:val="20"/>
        </w:rPr>
        <w:t>tj.</w:t>
      </w:r>
      <w:r w:rsidRPr="00A03301">
        <w:rPr>
          <w:rFonts w:ascii="Times New Roman" w:hAnsi="Times New Roman"/>
          <w:sz w:val="20"/>
          <w:szCs w:val="20"/>
        </w:rPr>
        <w:t xml:space="preserve"> Dz.U. z 202</w:t>
      </w:r>
      <w:r w:rsidR="006F0712" w:rsidRPr="00A03301">
        <w:rPr>
          <w:rFonts w:ascii="Times New Roman" w:hAnsi="Times New Roman"/>
          <w:sz w:val="20"/>
          <w:szCs w:val="20"/>
        </w:rPr>
        <w:t>3</w:t>
      </w:r>
      <w:r w:rsidRPr="00A03301">
        <w:rPr>
          <w:rFonts w:ascii="Times New Roman" w:hAnsi="Times New Roman"/>
          <w:sz w:val="20"/>
          <w:szCs w:val="20"/>
        </w:rPr>
        <w:t xml:space="preserve"> r. poz. </w:t>
      </w:r>
      <w:r w:rsidR="006F0712" w:rsidRPr="00A03301">
        <w:rPr>
          <w:rFonts w:ascii="Times New Roman" w:hAnsi="Times New Roman"/>
          <w:sz w:val="20"/>
          <w:szCs w:val="20"/>
        </w:rPr>
        <w:t>991</w:t>
      </w:r>
      <w:r w:rsidRPr="00A03301">
        <w:rPr>
          <w:rFonts w:ascii="Times New Roman" w:hAnsi="Times New Roman"/>
          <w:sz w:val="20"/>
          <w:szCs w:val="20"/>
        </w:rPr>
        <w:t>),</w:t>
      </w:r>
      <w:bookmarkEnd w:id="3"/>
    </w:p>
    <w:p w14:paraId="05B4F79E" w14:textId="59F62668" w:rsidR="00BA0190" w:rsidRPr="00BA0190" w:rsidRDefault="000E4FD4" w:rsidP="00BA0190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301">
        <w:rPr>
          <w:rFonts w:ascii="Times New Roman" w:hAnsi="Times New Roman"/>
          <w:sz w:val="20"/>
          <w:szCs w:val="20"/>
        </w:rPr>
        <w:t>spełniają warunki wymagane art. 18 ust.  6 w związku z ust. 1 ustawy z dnia 15 kwietnia 2011r. o</w:t>
      </w:r>
      <w:r w:rsidR="00A03301" w:rsidRPr="00A03301">
        <w:rPr>
          <w:rFonts w:ascii="Times New Roman" w:hAnsi="Times New Roman"/>
          <w:sz w:val="20"/>
          <w:szCs w:val="20"/>
        </w:rPr>
        <w:t> </w:t>
      </w:r>
      <w:r w:rsidRPr="00A03301">
        <w:rPr>
          <w:rFonts w:ascii="Times New Roman" w:hAnsi="Times New Roman"/>
          <w:sz w:val="20"/>
          <w:szCs w:val="20"/>
        </w:rPr>
        <w:t>działalności leczniczej (</w:t>
      </w:r>
      <w:r w:rsidR="00A03301" w:rsidRPr="00A03301">
        <w:rPr>
          <w:rFonts w:ascii="Times New Roman" w:hAnsi="Times New Roman"/>
          <w:sz w:val="20"/>
          <w:szCs w:val="20"/>
        </w:rPr>
        <w:t>tj.</w:t>
      </w:r>
      <w:r w:rsidRPr="00A03301">
        <w:rPr>
          <w:rFonts w:ascii="Times New Roman" w:hAnsi="Times New Roman"/>
          <w:sz w:val="20"/>
          <w:szCs w:val="20"/>
        </w:rPr>
        <w:t xml:space="preserve"> Dz.U. z 202</w:t>
      </w:r>
      <w:r w:rsidR="006F0712" w:rsidRPr="00A03301">
        <w:rPr>
          <w:rFonts w:ascii="Times New Roman" w:hAnsi="Times New Roman"/>
          <w:sz w:val="20"/>
          <w:szCs w:val="20"/>
        </w:rPr>
        <w:t>3</w:t>
      </w:r>
      <w:r w:rsidRPr="00A03301">
        <w:rPr>
          <w:rFonts w:ascii="Times New Roman" w:hAnsi="Times New Roman"/>
          <w:sz w:val="20"/>
          <w:szCs w:val="20"/>
        </w:rPr>
        <w:t xml:space="preserve"> r. poz. </w:t>
      </w:r>
      <w:r w:rsidR="006F0712" w:rsidRPr="00A03301">
        <w:rPr>
          <w:rFonts w:ascii="Times New Roman" w:hAnsi="Times New Roman"/>
          <w:sz w:val="20"/>
          <w:szCs w:val="20"/>
        </w:rPr>
        <w:t>991</w:t>
      </w:r>
      <w:r w:rsidRPr="00A03301">
        <w:rPr>
          <w:rFonts w:ascii="Times New Roman" w:hAnsi="Times New Roman"/>
          <w:sz w:val="20"/>
          <w:szCs w:val="20"/>
        </w:rPr>
        <w:t>),</w:t>
      </w:r>
    </w:p>
    <w:p w14:paraId="4EC7ABA8" w14:textId="58803B45" w:rsidR="000E4FD4" w:rsidRPr="00BA0190" w:rsidRDefault="000E4FD4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0330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088EE4D" w14:textId="7016BF70" w:rsidR="006F0712" w:rsidRPr="00A03301" w:rsidRDefault="000E4FD4" w:rsidP="00A03301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0330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A03301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A03301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bookmarkStart w:id="4" w:name="_Hlk66351896"/>
      <w:bookmarkStart w:id="5" w:name="_Hlk88651036"/>
      <w:bookmarkStart w:id="6" w:name="_Hlk119414118"/>
      <w:bookmarkStart w:id="7" w:name="_Hlk116034022"/>
      <w:r w:rsidR="00BA0190" w:rsidRPr="00BA0190">
        <w:rPr>
          <w:rFonts w:ascii="Times New Roman" w:hAnsi="Times New Roman"/>
          <w:sz w:val="20"/>
          <w:szCs w:val="20"/>
          <w:u w:val="single"/>
        </w:rPr>
        <w:t>tytuł specjalisty w dziedzinie pediatrii</w:t>
      </w:r>
      <w:r w:rsidR="00BA0190">
        <w:rPr>
          <w:rFonts w:ascii="Times New Roman" w:hAnsi="Times New Roman"/>
          <w:sz w:val="20"/>
          <w:szCs w:val="20"/>
          <w:u w:val="single"/>
        </w:rPr>
        <w:t>.</w:t>
      </w:r>
    </w:p>
    <w:bookmarkEnd w:id="1"/>
    <w:bookmarkEnd w:id="4"/>
    <w:bookmarkEnd w:id="5"/>
    <w:bookmarkEnd w:id="6"/>
    <w:bookmarkEnd w:id="7"/>
    <w:p w14:paraId="302ADB63" w14:textId="77777777" w:rsidR="000E4FD4" w:rsidRPr="00E36136" w:rsidRDefault="000E4FD4" w:rsidP="002A4CFF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772F2F84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3ED0E3" w14:textId="47318695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40382F">
        <w:rPr>
          <w:rFonts w:ascii="Times New Roman" w:hAnsi="Times New Roman"/>
          <w:sz w:val="20"/>
          <w:szCs w:val="20"/>
        </w:rPr>
        <w:t>1</w:t>
      </w:r>
      <w:r w:rsidR="00BA0190">
        <w:rPr>
          <w:rFonts w:ascii="Times New Roman" w:hAnsi="Times New Roman"/>
          <w:sz w:val="20"/>
          <w:szCs w:val="20"/>
        </w:rPr>
        <w:t>67</w:t>
      </w:r>
      <w:r w:rsidRPr="00E36136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E3613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36136">
        <w:rPr>
          <w:rFonts w:ascii="Times New Roman" w:hAnsi="Times New Roman"/>
          <w:b/>
          <w:sz w:val="20"/>
          <w:szCs w:val="20"/>
        </w:rPr>
        <w:t xml:space="preserve">  </w:t>
      </w:r>
      <w:r w:rsidRPr="00E36136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4CE09112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2A3C00" w14:textId="4BB5608D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 Kancelarii   Spółki, budynek nr 6 /</w:t>
      </w:r>
      <w:r w:rsidR="00BA0190">
        <w:rPr>
          <w:rFonts w:ascii="Times New Roman" w:hAnsi="Times New Roman"/>
          <w:b/>
          <w:sz w:val="20"/>
          <w:szCs w:val="20"/>
        </w:rPr>
        <w:t>I piętro</w:t>
      </w:r>
      <w:r w:rsidRPr="00E36136">
        <w:rPr>
          <w:rFonts w:ascii="Times New Roman" w:hAnsi="Times New Roman"/>
          <w:b/>
          <w:sz w:val="20"/>
          <w:szCs w:val="20"/>
        </w:rPr>
        <w:t xml:space="preserve"> w terminie do dnia </w:t>
      </w:r>
      <w:bookmarkStart w:id="8" w:name="_Hlk88651328"/>
      <w:r w:rsidR="008C1470">
        <w:rPr>
          <w:rFonts w:ascii="Times New Roman" w:hAnsi="Times New Roman"/>
          <w:b/>
          <w:sz w:val="20"/>
          <w:szCs w:val="20"/>
        </w:rPr>
        <w:t xml:space="preserve"> </w:t>
      </w:r>
      <w:r w:rsidR="00BA0190">
        <w:rPr>
          <w:rFonts w:ascii="Times New Roman" w:hAnsi="Times New Roman"/>
          <w:b/>
          <w:sz w:val="20"/>
          <w:szCs w:val="20"/>
        </w:rPr>
        <w:t>22</w:t>
      </w:r>
      <w:r w:rsidR="00AF7B3E">
        <w:rPr>
          <w:rFonts w:ascii="Times New Roman" w:hAnsi="Times New Roman"/>
          <w:b/>
          <w:sz w:val="20"/>
          <w:szCs w:val="20"/>
        </w:rPr>
        <w:t>.12</w:t>
      </w:r>
      <w:r w:rsidR="0040382F">
        <w:rPr>
          <w:rFonts w:ascii="Times New Roman" w:hAnsi="Times New Roman"/>
          <w:b/>
          <w:sz w:val="20"/>
          <w:szCs w:val="20"/>
        </w:rPr>
        <w:t>.2023</w:t>
      </w:r>
      <w:r w:rsidRPr="00E36136">
        <w:rPr>
          <w:rFonts w:ascii="Times New Roman" w:hAnsi="Times New Roman"/>
          <w:b/>
          <w:sz w:val="20"/>
          <w:szCs w:val="20"/>
        </w:rPr>
        <w:t>r. do godz. 13.30.</w:t>
      </w:r>
      <w:bookmarkEnd w:id="8"/>
    </w:p>
    <w:p w14:paraId="154CAB63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86BBB3D" w14:textId="0BC467C2" w:rsidR="00A03301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</w:t>
      </w:r>
      <w:r w:rsidR="00A03301">
        <w:rPr>
          <w:rFonts w:ascii="Times New Roman" w:hAnsi="Times New Roman"/>
          <w:sz w:val="20"/>
          <w:szCs w:val="20"/>
        </w:rPr>
        <w:t>: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bookmarkStart w:id="9" w:name="_Hlk88651158"/>
    </w:p>
    <w:p w14:paraId="7F8E343D" w14:textId="77777777" w:rsidR="00A03301" w:rsidRDefault="00A03301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57B135" w14:textId="71C1335C" w:rsidR="000E4FD4" w:rsidRPr="00E3613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>„Szpitale</w:t>
      </w:r>
      <w:r w:rsidR="00A03301">
        <w:rPr>
          <w:rFonts w:ascii="Times New Roman" w:hAnsi="Times New Roman"/>
          <w:b/>
          <w:bCs/>
          <w:sz w:val="20"/>
          <w:szCs w:val="20"/>
        </w:rPr>
        <w:t> 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Pomorskie Sp. z o.o., ul. Powstania Styczniowego 1, 81-519 Gdynia - Konkurs ofert nr </w:t>
      </w:r>
      <w:r w:rsidR="00BA0190">
        <w:rPr>
          <w:rFonts w:ascii="Times New Roman" w:hAnsi="Times New Roman"/>
          <w:b/>
          <w:bCs/>
          <w:sz w:val="20"/>
          <w:szCs w:val="20"/>
        </w:rPr>
        <w:t>167/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2023 </w:t>
      </w:r>
      <w:r w:rsidRPr="00E36136">
        <w:rPr>
          <w:rFonts w:ascii="Times New Roman" w:hAnsi="Times New Roman"/>
          <w:sz w:val="20"/>
          <w:szCs w:val="20"/>
        </w:rPr>
        <w:t>–</w:t>
      </w:r>
      <w:r w:rsidRPr="00E36136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BA0190">
        <w:rPr>
          <w:rFonts w:ascii="Times New Roman" w:hAnsi="Times New Roman"/>
          <w:b/>
          <w:sz w:val="20"/>
          <w:szCs w:val="20"/>
        </w:rPr>
        <w:t>0</w:t>
      </w:r>
      <w:r w:rsidR="00B95814">
        <w:rPr>
          <w:rFonts w:ascii="Times New Roman" w:hAnsi="Times New Roman"/>
          <w:b/>
          <w:sz w:val="20"/>
          <w:szCs w:val="20"/>
        </w:rPr>
        <w:t>2</w:t>
      </w:r>
      <w:r w:rsidR="00BA0190">
        <w:rPr>
          <w:rFonts w:ascii="Times New Roman" w:hAnsi="Times New Roman"/>
          <w:b/>
          <w:sz w:val="20"/>
          <w:szCs w:val="20"/>
        </w:rPr>
        <w:t>.01.2024r.</w:t>
      </w:r>
      <w:r w:rsidRPr="00E36136">
        <w:rPr>
          <w:rFonts w:ascii="Times New Roman" w:hAnsi="Times New Roman"/>
          <w:b/>
          <w:sz w:val="20"/>
          <w:szCs w:val="20"/>
        </w:rPr>
        <w:t xml:space="preserve"> o godz. </w:t>
      </w:r>
      <w:r w:rsidR="00B95814">
        <w:rPr>
          <w:rFonts w:ascii="Times New Roman" w:hAnsi="Times New Roman"/>
          <w:b/>
          <w:sz w:val="20"/>
          <w:szCs w:val="20"/>
        </w:rPr>
        <w:t>09</w:t>
      </w:r>
      <w:r w:rsidRPr="00E36136">
        <w:rPr>
          <w:rFonts w:ascii="Times New Roman" w:hAnsi="Times New Roman"/>
          <w:b/>
          <w:sz w:val="20"/>
          <w:szCs w:val="20"/>
        </w:rPr>
        <w:t>:</w:t>
      </w:r>
      <w:r w:rsidR="00B95814">
        <w:rPr>
          <w:rFonts w:ascii="Times New Roman" w:hAnsi="Times New Roman"/>
          <w:b/>
          <w:sz w:val="20"/>
          <w:szCs w:val="20"/>
        </w:rPr>
        <w:t>3</w:t>
      </w:r>
      <w:r w:rsidRPr="00E36136">
        <w:rPr>
          <w:rFonts w:ascii="Times New Roman" w:hAnsi="Times New Roman"/>
          <w:b/>
          <w:sz w:val="20"/>
          <w:szCs w:val="20"/>
        </w:rPr>
        <w:t>0”</w:t>
      </w:r>
      <w:r w:rsidRPr="00E36136">
        <w:rPr>
          <w:rFonts w:ascii="Times New Roman" w:hAnsi="Times New Roman"/>
          <w:sz w:val="20"/>
          <w:szCs w:val="20"/>
        </w:rPr>
        <w:t xml:space="preserve"> –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składać w Kancelarii Spółki,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budynek nr 6/parter, tel. (58) 72 60 115 lub 33</w:t>
      </w:r>
      <w:r w:rsidRPr="00E36136">
        <w:rPr>
          <w:rFonts w:ascii="Times New Roman" w:hAnsi="Times New Roman"/>
          <w:bCs/>
          <w:sz w:val="20"/>
          <w:szCs w:val="20"/>
        </w:rPr>
        <w:t>4</w:t>
      </w:r>
      <w:r w:rsidRPr="00E36136"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>do dnia</w:t>
      </w:r>
      <w:bookmarkStart w:id="10" w:name="_Hlk88651193"/>
      <w:r w:rsidR="00C12C4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A0190">
        <w:rPr>
          <w:rFonts w:ascii="Times New Roman" w:hAnsi="Times New Roman"/>
          <w:b/>
          <w:bCs/>
          <w:sz w:val="20"/>
          <w:szCs w:val="20"/>
        </w:rPr>
        <w:t>0</w:t>
      </w:r>
      <w:r w:rsidR="00B95814">
        <w:rPr>
          <w:rFonts w:ascii="Times New Roman" w:hAnsi="Times New Roman"/>
          <w:b/>
          <w:bCs/>
          <w:sz w:val="20"/>
          <w:szCs w:val="20"/>
        </w:rPr>
        <w:t>2</w:t>
      </w:r>
      <w:r w:rsidR="00BA0190">
        <w:rPr>
          <w:rFonts w:ascii="Times New Roman" w:hAnsi="Times New Roman"/>
          <w:b/>
          <w:bCs/>
          <w:sz w:val="20"/>
          <w:szCs w:val="20"/>
        </w:rPr>
        <w:t>.01.2024r</w:t>
      </w:r>
      <w:r w:rsidRPr="00E36136">
        <w:rPr>
          <w:rFonts w:ascii="Times New Roman" w:hAnsi="Times New Roman"/>
          <w:b/>
          <w:bCs/>
          <w:sz w:val="20"/>
          <w:szCs w:val="20"/>
        </w:rPr>
        <w:t>. do godz. 8:30.</w:t>
      </w:r>
      <w:bookmarkEnd w:id="9"/>
      <w:bookmarkEnd w:id="10"/>
    </w:p>
    <w:p w14:paraId="74361997" w14:textId="77777777" w:rsidR="000E4FD4" w:rsidRPr="00E3613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809FC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200868" w14:textId="77777777" w:rsidR="00BA0190" w:rsidRDefault="00BA0190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7F75AF" w14:textId="4E2600FE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p. </w:t>
      </w:r>
      <w:r w:rsidRPr="00E36136">
        <w:rPr>
          <w:rFonts w:ascii="Times New Roman" w:hAnsi="Times New Roman"/>
          <w:b/>
          <w:sz w:val="20"/>
          <w:szCs w:val="20"/>
        </w:rPr>
        <w:t xml:space="preserve">w dniu </w:t>
      </w:r>
      <w:bookmarkStart w:id="11" w:name="_Hlk88651215"/>
      <w:r w:rsidR="00BA0190">
        <w:rPr>
          <w:rFonts w:ascii="Times New Roman" w:hAnsi="Times New Roman"/>
          <w:b/>
          <w:sz w:val="20"/>
          <w:szCs w:val="20"/>
        </w:rPr>
        <w:t>0</w:t>
      </w:r>
      <w:r w:rsidR="00B95814">
        <w:rPr>
          <w:rFonts w:ascii="Times New Roman" w:hAnsi="Times New Roman"/>
          <w:b/>
          <w:sz w:val="20"/>
          <w:szCs w:val="20"/>
        </w:rPr>
        <w:t>2</w:t>
      </w:r>
      <w:r w:rsidR="00BA0190">
        <w:rPr>
          <w:rFonts w:ascii="Times New Roman" w:hAnsi="Times New Roman"/>
          <w:b/>
          <w:sz w:val="20"/>
          <w:szCs w:val="20"/>
        </w:rPr>
        <w:t>.01.2024r.</w:t>
      </w:r>
      <w:r w:rsidRPr="00E36136">
        <w:rPr>
          <w:rFonts w:ascii="Times New Roman" w:hAnsi="Times New Roman"/>
          <w:b/>
          <w:sz w:val="20"/>
          <w:szCs w:val="20"/>
        </w:rPr>
        <w:t xml:space="preserve"> o godz. </w:t>
      </w:r>
      <w:r w:rsidR="00B95814">
        <w:rPr>
          <w:rFonts w:ascii="Times New Roman" w:hAnsi="Times New Roman"/>
          <w:b/>
          <w:sz w:val="20"/>
          <w:szCs w:val="20"/>
        </w:rPr>
        <w:t>09:30</w:t>
      </w:r>
      <w:bookmarkStart w:id="12" w:name="_GoBack"/>
      <w:bookmarkEnd w:id="11"/>
      <w:bookmarkEnd w:id="12"/>
    </w:p>
    <w:p w14:paraId="1BD277D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4D4973" w14:textId="5C67298E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E36136">
        <w:rPr>
          <w:rFonts w:ascii="Times New Roman" w:hAnsi="Times New Roman"/>
          <w:iCs/>
          <w:sz w:val="20"/>
          <w:szCs w:val="20"/>
        </w:rPr>
        <w:t>81-519 Gdynia</w:t>
      </w:r>
      <w:r w:rsidRPr="00E36136">
        <w:rPr>
          <w:rFonts w:ascii="Times New Roman" w:hAnsi="Times New Roman"/>
          <w:sz w:val="20"/>
          <w:szCs w:val="20"/>
        </w:rPr>
        <w:t xml:space="preserve">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</w:t>
      </w:r>
      <w:bookmarkStart w:id="13" w:name="_Hlk88651239"/>
      <w:r w:rsidRPr="00E36136">
        <w:rPr>
          <w:rFonts w:ascii="Times New Roman" w:hAnsi="Times New Roman"/>
          <w:b/>
          <w:sz w:val="20"/>
          <w:szCs w:val="20"/>
        </w:rPr>
        <w:t xml:space="preserve">dnia </w:t>
      </w:r>
      <w:r w:rsidR="00BA0190">
        <w:rPr>
          <w:rFonts w:ascii="Times New Roman" w:hAnsi="Times New Roman"/>
          <w:b/>
          <w:sz w:val="20"/>
          <w:szCs w:val="20"/>
        </w:rPr>
        <w:t>05.02</w:t>
      </w:r>
      <w:r w:rsidR="00440C45">
        <w:rPr>
          <w:rFonts w:ascii="Times New Roman" w:hAnsi="Times New Roman"/>
          <w:b/>
          <w:sz w:val="20"/>
          <w:szCs w:val="20"/>
        </w:rPr>
        <w:t>.2024r</w:t>
      </w:r>
      <w:r w:rsidRPr="00E36136">
        <w:rPr>
          <w:rFonts w:ascii="Times New Roman" w:hAnsi="Times New Roman"/>
          <w:b/>
          <w:bCs/>
          <w:sz w:val="20"/>
          <w:szCs w:val="20"/>
        </w:rPr>
        <w:t>.</w:t>
      </w:r>
      <w:bookmarkEnd w:id="13"/>
    </w:p>
    <w:p w14:paraId="4E279FC8" w14:textId="5B5D2A4A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Oferenci zostaną powiadomieni pisemnie lub drogą elektroniczną. </w:t>
      </w:r>
    </w:p>
    <w:p w14:paraId="6129ABBF" w14:textId="77777777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6AEB467" w14:textId="77777777" w:rsidR="000E4FD4" w:rsidRPr="00E36136" w:rsidRDefault="000E4FD4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74B8A1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FE6B4E" w14:textId="6AA14482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Udzielający zamówienia zastrzega sobie </w:t>
      </w:r>
      <w:r w:rsidR="00AB543B" w:rsidRPr="00E36136">
        <w:rPr>
          <w:rFonts w:ascii="Times New Roman" w:hAnsi="Times New Roman"/>
          <w:sz w:val="20"/>
          <w:szCs w:val="20"/>
        </w:rPr>
        <w:t xml:space="preserve">w każdym czasie </w:t>
      </w:r>
      <w:r w:rsidRPr="00E36136">
        <w:rPr>
          <w:rFonts w:ascii="Times New Roman" w:hAnsi="Times New Roman"/>
          <w:sz w:val="20"/>
          <w:szCs w:val="20"/>
        </w:rPr>
        <w:t xml:space="preserve">prawo do odwołania konkursu, lub prawo do przesunięcia terminu składania lub otwarcia ofert, </w:t>
      </w:r>
      <w:r w:rsidR="00AB543B">
        <w:rPr>
          <w:rFonts w:ascii="Times New Roman" w:hAnsi="Times New Roman"/>
          <w:sz w:val="20"/>
          <w:szCs w:val="20"/>
        </w:rPr>
        <w:t xml:space="preserve">lub </w:t>
      </w:r>
      <w:r w:rsidRPr="00E36136">
        <w:rPr>
          <w:rFonts w:ascii="Times New Roman" w:hAnsi="Times New Roman"/>
          <w:sz w:val="20"/>
          <w:szCs w:val="20"/>
        </w:rPr>
        <w:t xml:space="preserve"> terminu rozstrzygnięcia konkursu - bez podawania przyczyny.</w:t>
      </w:r>
    </w:p>
    <w:p w14:paraId="366750F9" w14:textId="4D5D5F6E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F6058E">
        <w:rPr>
          <w:rFonts w:ascii="Times New Roman" w:hAnsi="Times New Roman"/>
          <w:bCs/>
          <w:sz w:val="20"/>
          <w:szCs w:val="20"/>
        </w:rPr>
        <w:t>1</w:t>
      </w:r>
      <w:r w:rsidR="00BA0190">
        <w:rPr>
          <w:rFonts w:ascii="Times New Roman" w:hAnsi="Times New Roman"/>
          <w:bCs/>
          <w:sz w:val="20"/>
          <w:szCs w:val="20"/>
        </w:rPr>
        <w:t>67</w:t>
      </w:r>
      <w:r w:rsidRPr="00E36136">
        <w:rPr>
          <w:rFonts w:ascii="Times New Roman" w:hAnsi="Times New Roman"/>
          <w:bCs/>
          <w:sz w:val="20"/>
          <w:szCs w:val="20"/>
        </w:rPr>
        <w:t>/2023.</w:t>
      </w:r>
    </w:p>
    <w:p w14:paraId="39554802" w14:textId="77777777" w:rsidR="00DC1FCC" w:rsidRDefault="00DC1FCC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21A0B3E5" w14:textId="47EF6F13" w:rsidR="00A03301" w:rsidRDefault="00A03301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4784F7F4" w14:textId="77777777" w:rsidR="00BA0190" w:rsidRDefault="00BA0190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349A3ECB" w14:textId="5D5504A9" w:rsidR="000E4FD4" w:rsidRPr="00E36136" w:rsidRDefault="000E4FD4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Zarząd      </w:t>
      </w:r>
      <w:r w:rsidRPr="00E36136">
        <w:rPr>
          <w:rFonts w:ascii="Times New Roman" w:hAnsi="Times New Roman"/>
          <w:sz w:val="20"/>
          <w:szCs w:val="20"/>
        </w:rPr>
        <w:tab/>
      </w:r>
    </w:p>
    <w:p w14:paraId="1C67BF86" w14:textId="77777777" w:rsidR="000E4FD4" w:rsidRPr="00914383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14:paraId="532B3FFC" w14:textId="77777777" w:rsidR="000E4FD4" w:rsidRPr="00914383" w:rsidRDefault="000E4FD4" w:rsidP="002A4CFF"/>
    <w:sectPr w:rsidR="000E4FD4" w:rsidRPr="00914383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44A565" w16cex:dateUtc="2023-11-18T06:44:00Z"/>
  <w16cex:commentExtensible w16cex:durableId="3C63780A" w16cex:dateUtc="2023-11-18T06:44:00Z"/>
  <w16cex:commentExtensible w16cex:durableId="4DECB6E7" w16cex:dateUtc="2023-11-18T06:46:00Z"/>
  <w16cex:commentExtensible w16cex:durableId="0F504671" w16cex:dateUtc="2023-11-18T06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65FC5" w14:textId="77777777" w:rsidR="00A36CF9" w:rsidRDefault="00A36CF9" w:rsidP="00A8421C">
      <w:pPr>
        <w:spacing w:after="0" w:line="240" w:lineRule="auto"/>
      </w:pPr>
      <w:r>
        <w:separator/>
      </w:r>
    </w:p>
  </w:endnote>
  <w:endnote w:type="continuationSeparator" w:id="0">
    <w:p w14:paraId="4025445B" w14:textId="77777777" w:rsidR="00A36CF9" w:rsidRDefault="00A36CF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B171" w14:textId="77777777" w:rsidR="000E4FD4" w:rsidRPr="00DC4202" w:rsidRDefault="00A84480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2C65D8" wp14:editId="1B4BD83A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6DBF93A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E4FD4">
      <w:rPr>
        <w:rFonts w:ascii="Century Gothic" w:hAnsi="Century Gothic"/>
        <w:b/>
        <w:color w:val="004685"/>
      </w:rPr>
      <w:t>Szpitale Pomorskie Sp. z o.o.</w:t>
    </w:r>
    <w:r w:rsidR="000E4FD4">
      <w:rPr>
        <w:b/>
      </w:rPr>
      <w:t xml:space="preserve"> </w:t>
    </w:r>
  </w:p>
  <w:p w14:paraId="6D5F209A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572AB01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B173754" w14:textId="7BF08BE8" w:rsidR="000E4FD4" w:rsidRDefault="000E4FD4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</w:t>
    </w:r>
    <w:r w:rsidR="00AF7B3E">
      <w:rPr>
        <w:rFonts w:ascii="Century Gothic" w:hAnsi="Century Gothic"/>
        <w:color w:val="004685"/>
        <w:sz w:val="18"/>
        <w:szCs w:val="18"/>
      </w:rPr>
      <w:t>9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AF7B3E">
      <w:rPr>
        <w:rFonts w:ascii="Century Gothic" w:hAnsi="Century Gothic"/>
        <w:color w:val="004685"/>
        <w:sz w:val="18"/>
        <w:szCs w:val="18"/>
      </w:rPr>
      <w:t>314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4B275FE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65815D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A20C2CD" w14:textId="77777777" w:rsidR="000E4FD4" w:rsidRPr="001800AA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7AD86" w14:textId="77777777" w:rsidR="00A36CF9" w:rsidRDefault="00A36CF9" w:rsidP="00A8421C">
      <w:pPr>
        <w:spacing w:after="0" w:line="240" w:lineRule="auto"/>
      </w:pPr>
      <w:r>
        <w:separator/>
      </w:r>
    </w:p>
  </w:footnote>
  <w:footnote w:type="continuationSeparator" w:id="0">
    <w:p w14:paraId="3BDFC5BF" w14:textId="77777777" w:rsidR="00A36CF9" w:rsidRDefault="00A36CF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3371" w14:textId="77777777" w:rsidR="000E4FD4" w:rsidRPr="00406824" w:rsidRDefault="000E4FD4" w:rsidP="00B90AE7">
    <w:pPr>
      <w:pStyle w:val="Nagwek"/>
      <w:rPr>
        <w:noProof/>
        <w:sz w:val="24"/>
        <w:szCs w:val="24"/>
      </w:rPr>
    </w:pPr>
    <w:r>
      <w:tab/>
    </w:r>
  </w:p>
  <w:p w14:paraId="3CD47DE5" w14:textId="77777777" w:rsidR="000E4FD4" w:rsidRDefault="000E4FD4" w:rsidP="00B90AE7">
    <w:pPr>
      <w:pStyle w:val="Nagwek"/>
    </w:pPr>
    <w:r>
      <w:tab/>
    </w:r>
  </w:p>
  <w:p w14:paraId="3EEEA02B" w14:textId="77777777" w:rsidR="000E4FD4" w:rsidRPr="002D500A" w:rsidRDefault="00A84480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08F3490B" wp14:editId="7845E9EF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66791C"/>
    <w:multiLevelType w:val="hybridMultilevel"/>
    <w:tmpl w:val="06B46B08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2325DC5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48A165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60E3C9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17"/>
  </w:num>
  <w:num w:numId="5">
    <w:abstractNumId w:val="19"/>
  </w:num>
  <w:num w:numId="6">
    <w:abstractNumId w:val="15"/>
  </w:num>
  <w:num w:numId="7">
    <w:abstractNumId w:val="24"/>
  </w:num>
  <w:num w:numId="8">
    <w:abstractNumId w:val="25"/>
  </w:num>
  <w:num w:numId="9">
    <w:abstractNumId w:val="18"/>
  </w:num>
  <w:num w:numId="10">
    <w:abstractNumId w:val="23"/>
  </w:num>
  <w:num w:numId="11">
    <w:abstractNumId w:val="13"/>
  </w:num>
  <w:num w:numId="12">
    <w:abstractNumId w:val="14"/>
  </w:num>
  <w:num w:numId="13">
    <w:abstractNumId w:val="21"/>
  </w:num>
  <w:num w:numId="14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563E6"/>
    <w:rsid w:val="0006117B"/>
    <w:rsid w:val="00061679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5AD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4FD4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2681"/>
    <w:rsid w:val="00152D38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B42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D6F25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154A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685F"/>
    <w:rsid w:val="00217D02"/>
    <w:rsid w:val="00221867"/>
    <w:rsid w:val="00221C47"/>
    <w:rsid w:val="00222C3E"/>
    <w:rsid w:val="00224544"/>
    <w:rsid w:val="00224DC5"/>
    <w:rsid w:val="00225B29"/>
    <w:rsid w:val="00225FDD"/>
    <w:rsid w:val="00226FBC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569CA"/>
    <w:rsid w:val="00260C69"/>
    <w:rsid w:val="002611BE"/>
    <w:rsid w:val="002640B4"/>
    <w:rsid w:val="00265D09"/>
    <w:rsid w:val="00267449"/>
    <w:rsid w:val="0026787E"/>
    <w:rsid w:val="00270F2A"/>
    <w:rsid w:val="00271799"/>
    <w:rsid w:val="0027263B"/>
    <w:rsid w:val="00275E4F"/>
    <w:rsid w:val="00277FB7"/>
    <w:rsid w:val="0028064C"/>
    <w:rsid w:val="002806E5"/>
    <w:rsid w:val="002871E7"/>
    <w:rsid w:val="00287992"/>
    <w:rsid w:val="00290F81"/>
    <w:rsid w:val="002933CB"/>
    <w:rsid w:val="00293BA5"/>
    <w:rsid w:val="002A33B7"/>
    <w:rsid w:val="002A3F98"/>
    <w:rsid w:val="002A4CCA"/>
    <w:rsid w:val="002A4CFF"/>
    <w:rsid w:val="002B0A34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265F"/>
    <w:rsid w:val="002D3F78"/>
    <w:rsid w:val="002D500A"/>
    <w:rsid w:val="002D724A"/>
    <w:rsid w:val="002E0160"/>
    <w:rsid w:val="002E059D"/>
    <w:rsid w:val="002E26BB"/>
    <w:rsid w:val="002E47C0"/>
    <w:rsid w:val="002E4B04"/>
    <w:rsid w:val="002E4C31"/>
    <w:rsid w:val="002E7402"/>
    <w:rsid w:val="002F1D00"/>
    <w:rsid w:val="002F5B8E"/>
    <w:rsid w:val="002F65F0"/>
    <w:rsid w:val="00304358"/>
    <w:rsid w:val="00313771"/>
    <w:rsid w:val="00314CF2"/>
    <w:rsid w:val="00317019"/>
    <w:rsid w:val="00317D2B"/>
    <w:rsid w:val="00320FF3"/>
    <w:rsid w:val="0032121D"/>
    <w:rsid w:val="00325BCE"/>
    <w:rsid w:val="00326BF3"/>
    <w:rsid w:val="00327867"/>
    <w:rsid w:val="00330BF0"/>
    <w:rsid w:val="003327E4"/>
    <w:rsid w:val="00332AB6"/>
    <w:rsid w:val="00334D23"/>
    <w:rsid w:val="0033613A"/>
    <w:rsid w:val="00337C2B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C51"/>
    <w:rsid w:val="003848A8"/>
    <w:rsid w:val="00384EA1"/>
    <w:rsid w:val="00385F10"/>
    <w:rsid w:val="00386631"/>
    <w:rsid w:val="00387265"/>
    <w:rsid w:val="00391B5B"/>
    <w:rsid w:val="00395233"/>
    <w:rsid w:val="00396A5E"/>
    <w:rsid w:val="00396B84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D3547"/>
    <w:rsid w:val="003E3268"/>
    <w:rsid w:val="003E5C4B"/>
    <w:rsid w:val="003E71F6"/>
    <w:rsid w:val="003F490C"/>
    <w:rsid w:val="003F4EC1"/>
    <w:rsid w:val="00401183"/>
    <w:rsid w:val="00403394"/>
    <w:rsid w:val="00403591"/>
    <w:rsid w:val="0040382F"/>
    <w:rsid w:val="00403D5D"/>
    <w:rsid w:val="00404850"/>
    <w:rsid w:val="004060D0"/>
    <w:rsid w:val="00406824"/>
    <w:rsid w:val="004072E2"/>
    <w:rsid w:val="0041508E"/>
    <w:rsid w:val="0042266D"/>
    <w:rsid w:val="00422A5E"/>
    <w:rsid w:val="00424A2B"/>
    <w:rsid w:val="00425E5D"/>
    <w:rsid w:val="0042684C"/>
    <w:rsid w:val="004270F9"/>
    <w:rsid w:val="0042757A"/>
    <w:rsid w:val="00430328"/>
    <w:rsid w:val="0043143F"/>
    <w:rsid w:val="004320CC"/>
    <w:rsid w:val="0043478B"/>
    <w:rsid w:val="00434B37"/>
    <w:rsid w:val="00437531"/>
    <w:rsid w:val="00440C45"/>
    <w:rsid w:val="00440D2B"/>
    <w:rsid w:val="004413CC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45DB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7F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3615"/>
    <w:rsid w:val="004B3C7C"/>
    <w:rsid w:val="004B60F6"/>
    <w:rsid w:val="004C0997"/>
    <w:rsid w:val="004C0AE6"/>
    <w:rsid w:val="004C11C6"/>
    <w:rsid w:val="004C171A"/>
    <w:rsid w:val="004C28EC"/>
    <w:rsid w:val="004C4AD6"/>
    <w:rsid w:val="004C4F0C"/>
    <w:rsid w:val="004C53D7"/>
    <w:rsid w:val="004D0013"/>
    <w:rsid w:val="004D282E"/>
    <w:rsid w:val="004D2AD8"/>
    <w:rsid w:val="004D3224"/>
    <w:rsid w:val="004D4C1C"/>
    <w:rsid w:val="004F02E8"/>
    <w:rsid w:val="004F0C12"/>
    <w:rsid w:val="004F6481"/>
    <w:rsid w:val="004F6751"/>
    <w:rsid w:val="004F7CB8"/>
    <w:rsid w:val="00503C77"/>
    <w:rsid w:val="00505617"/>
    <w:rsid w:val="00506817"/>
    <w:rsid w:val="005114F7"/>
    <w:rsid w:val="00511DBE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864DD"/>
    <w:rsid w:val="00587B21"/>
    <w:rsid w:val="005904EA"/>
    <w:rsid w:val="00590BCD"/>
    <w:rsid w:val="0059334F"/>
    <w:rsid w:val="00593424"/>
    <w:rsid w:val="005942CF"/>
    <w:rsid w:val="00595335"/>
    <w:rsid w:val="00595901"/>
    <w:rsid w:val="00595F2E"/>
    <w:rsid w:val="005A19CC"/>
    <w:rsid w:val="005B1AAD"/>
    <w:rsid w:val="005B24F5"/>
    <w:rsid w:val="005B3848"/>
    <w:rsid w:val="005B55EB"/>
    <w:rsid w:val="005C02F5"/>
    <w:rsid w:val="005C1B99"/>
    <w:rsid w:val="005C301D"/>
    <w:rsid w:val="005C322E"/>
    <w:rsid w:val="005C3889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8A6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4C80"/>
    <w:rsid w:val="00695F70"/>
    <w:rsid w:val="00696BE2"/>
    <w:rsid w:val="0069785E"/>
    <w:rsid w:val="006A0A54"/>
    <w:rsid w:val="006A1DD8"/>
    <w:rsid w:val="006A2879"/>
    <w:rsid w:val="006B31A4"/>
    <w:rsid w:val="006B3FF7"/>
    <w:rsid w:val="006B41A3"/>
    <w:rsid w:val="006B46AF"/>
    <w:rsid w:val="006B5A6F"/>
    <w:rsid w:val="006C0991"/>
    <w:rsid w:val="006C26E7"/>
    <w:rsid w:val="006C6A61"/>
    <w:rsid w:val="006C6D45"/>
    <w:rsid w:val="006C73EA"/>
    <w:rsid w:val="006D34FE"/>
    <w:rsid w:val="006D35B4"/>
    <w:rsid w:val="006D5FEA"/>
    <w:rsid w:val="006E1DE1"/>
    <w:rsid w:val="006E24B4"/>
    <w:rsid w:val="006E5F7C"/>
    <w:rsid w:val="006F0083"/>
    <w:rsid w:val="006F0712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8B"/>
    <w:rsid w:val="00706A9A"/>
    <w:rsid w:val="00711C82"/>
    <w:rsid w:val="007125F7"/>
    <w:rsid w:val="00712D58"/>
    <w:rsid w:val="00712DE5"/>
    <w:rsid w:val="00714E7C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BDF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444"/>
    <w:rsid w:val="007A585A"/>
    <w:rsid w:val="007B0216"/>
    <w:rsid w:val="007B12F7"/>
    <w:rsid w:val="007B14EB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4309"/>
    <w:rsid w:val="00835C4B"/>
    <w:rsid w:val="00836175"/>
    <w:rsid w:val="0084082C"/>
    <w:rsid w:val="008422AB"/>
    <w:rsid w:val="00842DA6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7078"/>
    <w:rsid w:val="0086721C"/>
    <w:rsid w:val="00867D52"/>
    <w:rsid w:val="008733D7"/>
    <w:rsid w:val="008761D7"/>
    <w:rsid w:val="0088407D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5652"/>
    <w:rsid w:val="008C1470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52C"/>
    <w:rsid w:val="00916B48"/>
    <w:rsid w:val="00922FAE"/>
    <w:rsid w:val="009240F6"/>
    <w:rsid w:val="0092788C"/>
    <w:rsid w:val="00930627"/>
    <w:rsid w:val="00932F34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4664"/>
    <w:rsid w:val="0096563F"/>
    <w:rsid w:val="00967F92"/>
    <w:rsid w:val="00971844"/>
    <w:rsid w:val="00971DE5"/>
    <w:rsid w:val="0097509F"/>
    <w:rsid w:val="00975A5F"/>
    <w:rsid w:val="00983CCC"/>
    <w:rsid w:val="0098475D"/>
    <w:rsid w:val="00984A46"/>
    <w:rsid w:val="00985CC4"/>
    <w:rsid w:val="00986449"/>
    <w:rsid w:val="0098792E"/>
    <w:rsid w:val="00993266"/>
    <w:rsid w:val="00994FC1"/>
    <w:rsid w:val="00995102"/>
    <w:rsid w:val="00995240"/>
    <w:rsid w:val="009A122F"/>
    <w:rsid w:val="009A3646"/>
    <w:rsid w:val="009A4320"/>
    <w:rsid w:val="009A4826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9F646C"/>
    <w:rsid w:val="00A017F9"/>
    <w:rsid w:val="00A03301"/>
    <w:rsid w:val="00A04766"/>
    <w:rsid w:val="00A04914"/>
    <w:rsid w:val="00A05B83"/>
    <w:rsid w:val="00A07A50"/>
    <w:rsid w:val="00A07BD2"/>
    <w:rsid w:val="00A1331F"/>
    <w:rsid w:val="00A164B6"/>
    <w:rsid w:val="00A1666F"/>
    <w:rsid w:val="00A16FD1"/>
    <w:rsid w:val="00A172E8"/>
    <w:rsid w:val="00A17598"/>
    <w:rsid w:val="00A24E68"/>
    <w:rsid w:val="00A25B64"/>
    <w:rsid w:val="00A268F5"/>
    <w:rsid w:val="00A31295"/>
    <w:rsid w:val="00A333EF"/>
    <w:rsid w:val="00A33FCC"/>
    <w:rsid w:val="00A34B9F"/>
    <w:rsid w:val="00A36CF9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84480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669D"/>
    <w:rsid w:val="00AA752E"/>
    <w:rsid w:val="00AA7818"/>
    <w:rsid w:val="00AB3DA1"/>
    <w:rsid w:val="00AB543B"/>
    <w:rsid w:val="00AB7D98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28A9"/>
    <w:rsid w:val="00AF5807"/>
    <w:rsid w:val="00AF5EAD"/>
    <w:rsid w:val="00AF7317"/>
    <w:rsid w:val="00AF7B3E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0130"/>
    <w:rsid w:val="00B45510"/>
    <w:rsid w:val="00B459AF"/>
    <w:rsid w:val="00B47410"/>
    <w:rsid w:val="00B47E9E"/>
    <w:rsid w:val="00B51645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814"/>
    <w:rsid w:val="00B95CBC"/>
    <w:rsid w:val="00BA0190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D734B"/>
    <w:rsid w:val="00BE205A"/>
    <w:rsid w:val="00BE3A14"/>
    <w:rsid w:val="00BE47A5"/>
    <w:rsid w:val="00BE7768"/>
    <w:rsid w:val="00BF035D"/>
    <w:rsid w:val="00BF1315"/>
    <w:rsid w:val="00BF20D2"/>
    <w:rsid w:val="00BF33E2"/>
    <w:rsid w:val="00BF7016"/>
    <w:rsid w:val="00BF7334"/>
    <w:rsid w:val="00C00768"/>
    <w:rsid w:val="00C01FBA"/>
    <w:rsid w:val="00C04237"/>
    <w:rsid w:val="00C04874"/>
    <w:rsid w:val="00C04C6B"/>
    <w:rsid w:val="00C0584E"/>
    <w:rsid w:val="00C06520"/>
    <w:rsid w:val="00C0678A"/>
    <w:rsid w:val="00C12C49"/>
    <w:rsid w:val="00C12D45"/>
    <w:rsid w:val="00C14344"/>
    <w:rsid w:val="00C14830"/>
    <w:rsid w:val="00C14AC0"/>
    <w:rsid w:val="00C2152B"/>
    <w:rsid w:val="00C24F1A"/>
    <w:rsid w:val="00C263FE"/>
    <w:rsid w:val="00C27849"/>
    <w:rsid w:val="00C27EAE"/>
    <w:rsid w:val="00C3219A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662A8"/>
    <w:rsid w:val="00C702FE"/>
    <w:rsid w:val="00C7052B"/>
    <w:rsid w:val="00C7054E"/>
    <w:rsid w:val="00C74B88"/>
    <w:rsid w:val="00C7540B"/>
    <w:rsid w:val="00C82017"/>
    <w:rsid w:val="00C91D91"/>
    <w:rsid w:val="00C93709"/>
    <w:rsid w:val="00C96416"/>
    <w:rsid w:val="00C96FF3"/>
    <w:rsid w:val="00C97ED6"/>
    <w:rsid w:val="00CA363E"/>
    <w:rsid w:val="00CA4956"/>
    <w:rsid w:val="00CA4DEF"/>
    <w:rsid w:val="00CA5A8D"/>
    <w:rsid w:val="00CA73CC"/>
    <w:rsid w:val="00CB0142"/>
    <w:rsid w:val="00CB6D6D"/>
    <w:rsid w:val="00CC22FF"/>
    <w:rsid w:val="00CC25BD"/>
    <w:rsid w:val="00CC5275"/>
    <w:rsid w:val="00CC584D"/>
    <w:rsid w:val="00CD212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61A9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A5C81"/>
    <w:rsid w:val="00DB011A"/>
    <w:rsid w:val="00DC1FCC"/>
    <w:rsid w:val="00DC4202"/>
    <w:rsid w:val="00DC49A2"/>
    <w:rsid w:val="00DC5869"/>
    <w:rsid w:val="00DC66A8"/>
    <w:rsid w:val="00DC6A90"/>
    <w:rsid w:val="00DD304F"/>
    <w:rsid w:val="00DD5478"/>
    <w:rsid w:val="00DE0AAC"/>
    <w:rsid w:val="00DE16FF"/>
    <w:rsid w:val="00DE2C21"/>
    <w:rsid w:val="00DE3AA1"/>
    <w:rsid w:val="00DF0D2C"/>
    <w:rsid w:val="00DF1271"/>
    <w:rsid w:val="00DF3A33"/>
    <w:rsid w:val="00DF5136"/>
    <w:rsid w:val="00E04B47"/>
    <w:rsid w:val="00E11A72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72FA"/>
    <w:rsid w:val="00E3037B"/>
    <w:rsid w:val="00E31E29"/>
    <w:rsid w:val="00E32B92"/>
    <w:rsid w:val="00E32F07"/>
    <w:rsid w:val="00E33C41"/>
    <w:rsid w:val="00E36136"/>
    <w:rsid w:val="00E413D1"/>
    <w:rsid w:val="00E4252B"/>
    <w:rsid w:val="00E42EF5"/>
    <w:rsid w:val="00E43BEE"/>
    <w:rsid w:val="00E457E4"/>
    <w:rsid w:val="00E47A46"/>
    <w:rsid w:val="00E53EB4"/>
    <w:rsid w:val="00E5489B"/>
    <w:rsid w:val="00E54F3B"/>
    <w:rsid w:val="00E56C21"/>
    <w:rsid w:val="00E61EC7"/>
    <w:rsid w:val="00E6557D"/>
    <w:rsid w:val="00E73B83"/>
    <w:rsid w:val="00E80CE0"/>
    <w:rsid w:val="00E817A6"/>
    <w:rsid w:val="00E817DE"/>
    <w:rsid w:val="00E8230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6D2B"/>
    <w:rsid w:val="00ED7034"/>
    <w:rsid w:val="00ED7DE7"/>
    <w:rsid w:val="00EE0A57"/>
    <w:rsid w:val="00EE1B81"/>
    <w:rsid w:val="00EE5E82"/>
    <w:rsid w:val="00EE5EC8"/>
    <w:rsid w:val="00EE686C"/>
    <w:rsid w:val="00EF0842"/>
    <w:rsid w:val="00EF3FF0"/>
    <w:rsid w:val="00EF6631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200C"/>
    <w:rsid w:val="00F23BAE"/>
    <w:rsid w:val="00F23DCC"/>
    <w:rsid w:val="00F277A2"/>
    <w:rsid w:val="00F27CF0"/>
    <w:rsid w:val="00F31F20"/>
    <w:rsid w:val="00F36539"/>
    <w:rsid w:val="00F40805"/>
    <w:rsid w:val="00F40CA6"/>
    <w:rsid w:val="00F415C4"/>
    <w:rsid w:val="00F42651"/>
    <w:rsid w:val="00F43374"/>
    <w:rsid w:val="00F43A7B"/>
    <w:rsid w:val="00F46AC2"/>
    <w:rsid w:val="00F474EA"/>
    <w:rsid w:val="00F50035"/>
    <w:rsid w:val="00F54B58"/>
    <w:rsid w:val="00F571A5"/>
    <w:rsid w:val="00F57BC8"/>
    <w:rsid w:val="00F60121"/>
    <w:rsid w:val="00F6058E"/>
    <w:rsid w:val="00F634C3"/>
    <w:rsid w:val="00F64C6D"/>
    <w:rsid w:val="00F6546B"/>
    <w:rsid w:val="00F727BF"/>
    <w:rsid w:val="00F73465"/>
    <w:rsid w:val="00F751A4"/>
    <w:rsid w:val="00F7567D"/>
    <w:rsid w:val="00F82BE1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432E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8BFD5"/>
  <w15:docId w15:val="{045BB7C9-0F95-4B05-B45C-2DE7D97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4C09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Katarzyna Chmielewska2</cp:lastModifiedBy>
  <cp:revision>3</cp:revision>
  <cp:lastPrinted>2023-11-20T10:58:00Z</cp:lastPrinted>
  <dcterms:created xsi:type="dcterms:W3CDTF">2023-12-19T07:49:00Z</dcterms:created>
  <dcterms:modified xsi:type="dcterms:W3CDTF">2023-12-19T11:43:00Z</dcterms:modified>
</cp:coreProperties>
</file>