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7B9AFACB" w:rsidR="00401F6D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  <w:r w:rsidRPr="00234464">
        <w:rPr>
          <w:rFonts w:ascii="Times New Roman" w:hAnsi="Times New Roman"/>
          <w:bCs/>
          <w:sz w:val="20"/>
          <w:szCs w:val="20"/>
        </w:rPr>
        <w:t xml:space="preserve">Gdynia, dnia </w:t>
      </w:r>
      <w:r w:rsidR="00931E82">
        <w:rPr>
          <w:rFonts w:ascii="Times New Roman" w:hAnsi="Times New Roman"/>
          <w:bCs/>
          <w:sz w:val="20"/>
          <w:szCs w:val="20"/>
        </w:rPr>
        <w:t>19.12.2023r.</w:t>
      </w:r>
    </w:p>
    <w:p w14:paraId="039435DC" w14:textId="77777777" w:rsidR="005D23F7" w:rsidRPr="00234464" w:rsidRDefault="005D23F7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</w:p>
    <w:p w14:paraId="2079DE72" w14:textId="77777777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34464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234464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34464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34464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24E5368B" w:rsidR="006C0081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  <w:r w:rsidR="006C0081" w:rsidRPr="00234464">
        <w:rPr>
          <w:rFonts w:ascii="Times New Roman" w:hAnsi="Times New Roman"/>
          <w:sz w:val="20"/>
          <w:szCs w:val="20"/>
        </w:rPr>
        <w:t xml:space="preserve"> </w:t>
      </w:r>
    </w:p>
    <w:p w14:paraId="10ACD367" w14:textId="3CE47D02" w:rsidR="00F9192D" w:rsidRPr="00234464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(t.j. Dz.U. z 202</w:t>
      </w:r>
      <w:r w:rsidR="005D23F7">
        <w:rPr>
          <w:rFonts w:ascii="Times New Roman" w:hAnsi="Times New Roman"/>
          <w:sz w:val="20"/>
          <w:szCs w:val="20"/>
        </w:rPr>
        <w:t>3</w:t>
      </w:r>
      <w:r w:rsidRPr="00234464">
        <w:rPr>
          <w:rFonts w:ascii="Times New Roman" w:hAnsi="Times New Roman"/>
          <w:sz w:val="20"/>
          <w:szCs w:val="20"/>
        </w:rPr>
        <w:t xml:space="preserve"> r. poz. </w:t>
      </w:r>
      <w:r w:rsidR="005D23F7">
        <w:rPr>
          <w:rFonts w:ascii="Times New Roman" w:hAnsi="Times New Roman"/>
          <w:sz w:val="20"/>
          <w:szCs w:val="20"/>
        </w:rPr>
        <w:t>991</w:t>
      </w:r>
      <w:r w:rsidRPr="00234464">
        <w:rPr>
          <w:rFonts w:ascii="Times New Roman" w:hAnsi="Times New Roman"/>
          <w:sz w:val="20"/>
          <w:szCs w:val="20"/>
        </w:rPr>
        <w:t>)</w:t>
      </w:r>
    </w:p>
    <w:p w14:paraId="5136D91A" w14:textId="77777777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16591D52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b/>
          <w:sz w:val="20"/>
          <w:szCs w:val="20"/>
        </w:rPr>
        <w:t xml:space="preserve">numer  </w:t>
      </w:r>
      <w:r w:rsidR="00903263" w:rsidRPr="00234464">
        <w:rPr>
          <w:rFonts w:ascii="Times New Roman" w:hAnsi="Times New Roman"/>
          <w:b/>
          <w:sz w:val="20"/>
          <w:szCs w:val="20"/>
        </w:rPr>
        <w:t>1</w:t>
      </w:r>
      <w:r w:rsidR="00931E82">
        <w:rPr>
          <w:rFonts w:ascii="Times New Roman" w:hAnsi="Times New Roman"/>
          <w:b/>
          <w:sz w:val="20"/>
          <w:szCs w:val="20"/>
        </w:rPr>
        <w:t>64</w:t>
      </w:r>
      <w:r w:rsidR="0096235A" w:rsidRPr="00234464">
        <w:rPr>
          <w:rFonts w:ascii="Times New Roman" w:hAnsi="Times New Roman"/>
          <w:b/>
          <w:sz w:val="20"/>
          <w:szCs w:val="20"/>
        </w:rPr>
        <w:t>/202</w:t>
      </w:r>
      <w:r w:rsidR="00931E82">
        <w:rPr>
          <w:rFonts w:ascii="Times New Roman" w:hAnsi="Times New Roman"/>
          <w:b/>
          <w:sz w:val="20"/>
          <w:szCs w:val="20"/>
        </w:rPr>
        <w:t>3</w:t>
      </w:r>
    </w:p>
    <w:p w14:paraId="19981A7B" w14:textId="22B89C52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b/>
          <w:sz w:val="20"/>
          <w:szCs w:val="20"/>
        </w:rPr>
        <w:t>ZAKRES CZYNNOŚCI: PIELĘGNIARK</w:t>
      </w:r>
      <w:r w:rsidR="005D23F7">
        <w:rPr>
          <w:rFonts w:ascii="Times New Roman" w:hAnsi="Times New Roman"/>
          <w:b/>
          <w:sz w:val="20"/>
          <w:szCs w:val="20"/>
        </w:rPr>
        <w:t>A</w:t>
      </w:r>
    </w:p>
    <w:p w14:paraId="7B3CAE3B" w14:textId="77777777" w:rsidR="00401F6D" w:rsidRPr="00234464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344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34464">
        <w:rPr>
          <w:rFonts w:ascii="Times New Roman" w:hAnsi="Times New Roman"/>
          <w:i/>
          <w:sz w:val="20"/>
          <w:szCs w:val="20"/>
        </w:rPr>
        <w:t xml:space="preserve">CPV: 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3446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3446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234464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133AB31E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34464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po prawomocnym rozstrzygnięciu konkursu dla Spółki Szpitale Pomorskie Sp. z o.o. w Gdyni</w:t>
      </w:r>
      <w:r w:rsidRPr="002344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34464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34464">
        <w:rPr>
          <w:rFonts w:ascii="Times New Roman" w:hAnsi="Times New Roman"/>
          <w:sz w:val="20"/>
          <w:szCs w:val="20"/>
        </w:rPr>
        <w:t>ul.</w:t>
      </w:r>
      <w:r w:rsidR="00931E82">
        <w:rPr>
          <w:rFonts w:ascii="Times New Roman" w:hAnsi="Times New Roman"/>
          <w:sz w:val="20"/>
          <w:szCs w:val="20"/>
        </w:rPr>
        <w:t> </w:t>
      </w:r>
      <w:r w:rsidR="00CB6D56" w:rsidRPr="00234464">
        <w:rPr>
          <w:rFonts w:ascii="Times New Roman" w:hAnsi="Times New Roman"/>
          <w:sz w:val="20"/>
          <w:szCs w:val="20"/>
        </w:rPr>
        <w:t>Wójta Radtkego</w:t>
      </w:r>
      <w:r w:rsidRPr="00234464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234464">
        <w:rPr>
          <w:rFonts w:ascii="Times New Roman" w:hAnsi="Times New Roman"/>
          <w:sz w:val="20"/>
          <w:szCs w:val="20"/>
        </w:rPr>
        <w:t>Św. Wincentego a Paulo</w:t>
      </w:r>
      <w:r w:rsidRPr="00234464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14:paraId="17A9EEB5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D375B5C" w14:textId="5221D65E" w:rsidR="00903263" w:rsidRPr="00234464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0" w:name="_Hlk88460306"/>
      <w:bookmarkStart w:id="1" w:name="_Hlk87957249"/>
      <w:bookmarkStart w:id="2" w:name="_Hlk87951590"/>
      <w:r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</w:t>
      </w:r>
      <w:r w:rsidR="00F030E6" w:rsidRPr="00234464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pielęgniarkę w Oddziale Chirurgii Naczyniowej wraz z</w:t>
      </w:r>
      <w:r w:rsidR="00931E82">
        <w:rPr>
          <w:rFonts w:ascii="Times New Roman" w:hAnsi="Times New Roman"/>
          <w:b/>
          <w:bCs/>
          <w:sz w:val="20"/>
          <w:szCs w:val="20"/>
          <w:u w:val="single"/>
        </w:rPr>
        <w:t> </w:t>
      </w:r>
      <w:r w:rsidR="00F030E6" w:rsidRPr="00234464">
        <w:rPr>
          <w:rFonts w:ascii="Times New Roman" w:hAnsi="Times New Roman"/>
          <w:b/>
          <w:bCs/>
          <w:sz w:val="20"/>
          <w:szCs w:val="20"/>
          <w:u w:val="single"/>
        </w:rPr>
        <w:t>koordynacją pracy personelu pielęgniarskiego</w:t>
      </w:r>
    </w:p>
    <w:p w14:paraId="3B931492" w14:textId="77777777" w:rsidR="00181FBB" w:rsidRPr="00234464" w:rsidRDefault="00181FBB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bookmarkEnd w:id="1"/>
    <w:bookmarkEnd w:id="2"/>
    <w:p w14:paraId="0348A1DB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0D917465" w:rsidR="00401F6D" w:rsidRPr="00234464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 w:rsidR="00931E82"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="00931E82"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="00931E82" w:rsidRPr="00D565EB">
        <w:rPr>
          <w:rFonts w:ascii="Times New Roman" w:hAnsi="Times New Roman"/>
          <w:sz w:val="20"/>
          <w:szCs w:val="20"/>
        </w:rPr>
        <w:t>. Dz.U. z 202</w:t>
      </w:r>
      <w:r w:rsidR="00931E82">
        <w:rPr>
          <w:rFonts w:ascii="Times New Roman" w:hAnsi="Times New Roman"/>
          <w:sz w:val="20"/>
          <w:szCs w:val="20"/>
        </w:rPr>
        <w:t>3</w:t>
      </w:r>
      <w:r w:rsidR="00931E82" w:rsidRPr="00D565EB">
        <w:rPr>
          <w:rFonts w:ascii="Times New Roman" w:hAnsi="Times New Roman"/>
          <w:sz w:val="20"/>
          <w:szCs w:val="20"/>
        </w:rPr>
        <w:t xml:space="preserve"> r. poz. </w:t>
      </w:r>
      <w:r w:rsidR="00931E82">
        <w:rPr>
          <w:rFonts w:ascii="Times New Roman" w:hAnsi="Times New Roman"/>
          <w:sz w:val="20"/>
          <w:szCs w:val="20"/>
        </w:rPr>
        <w:t>991</w:t>
      </w:r>
      <w:r w:rsidR="00931E82" w:rsidRPr="00D565EB">
        <w:rPr>
          <w:rFonts w:ascii="Times New Roman" w:hAnsi="Times New Roman"/>
          <w:sz w:val="20"/>
          <w:szCs w:val="20"/>
        </w:rPr>
        <w:t xml:space="preserve">) </w:t>
      </w:r>
      <w:r w:rsidR="007F665E" w:rsidRPr="00234464">
        <w:rPr>
          <w:rFonts w:ascii="Times New Roman" w:hAnsi="Times New Roman"/>
          <w:sz w:val="20"/>
          <w:szCs w:val="20"/>
        </w:rPr>
        <w:t xml:space="preserve"> </w:t>
      </w:r>
      <w:bookmarkEnd w:id="3"/>
      <w:r w:rsidRPr="002344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931E82"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="00931E82"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="00931E82" w:rsidRPr="00D565EB">
        <w:rPr>
          <w:rFonts w:ascii="Times New Roman" w:hAnsi="Times New Roman"/>
          <w:sz w:val="20"/>
          <w:szCs w:val="20"/>
        </w:rPr>
        <w:t>. Dz.U. z 202</w:t>
      </w:r>
      <w:r w:rsidR="00931E82">
        <w:rPr>
          <w:rFonts w:ascii="Times New Roman" w:hAnsi="Times New Roman"/>
          <w:sz w:val="20"/>
          <w:szCs w:val="20"/>
        </w:rPr>
        <w:t>3</w:t>
      </w:r>
      <w:r w:rsidR="00931E82" w:rsidRPr="00D565EB">
        <w:rPr>
          <w:rFonts w:ascii="Times New Roman" w:hAnsi="Times New Roman"/>
          <w:sz w:val="20"/>
          <w:szCs w:val="20"/>
        </w:rPr>
        <w:t xml:space="preserve"> r. poz. </w:t>
      </w:r>
      <w:r w:rsidR="00931E82">
        <w:rPr>
          <w:rFonts w:ascii="Times New Roman" w:hAnsi="Times New Roman"/>
          <w:sz w:val="20"/>
          <w:szCs w:val="20"/>
        </w:rPr>
        <w:t>991</w:t>
      </w:r>
      <w:r w:rsidR="00931E82"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</w:t>
      </w:r>
    </w:p>
    <w:p w14:paraId="4A652A7F" w14:textId="2A7BC46D" w:rsidR="00401F6D" w:rsidRPr="00234464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931E82"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="00931E82"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="00931E82" w:rsidRPr="00D565EB">
        <w:rPr>
          <w:rFonts w:ascii="Times New Roman" w:hAnsi="Times New Roman"/>
          <w:sz w:val="20"/>
          <w:szCs w:val="20"/>
        </w:rPr>
        <w:t>. Dz.U. z 202</w:t>
      </w:r>
      <w:r w:rsidR="00931E82">
        <w:rPr>
          <w:rFonts w:ascii="Times New Roman" w:hAnsi="Times New Roman"/>
          <w:sz w:val="20"/>
          <w:szCs w:val="20"/>
        </w:rPr>
        <w:t>3</w:t>
      </w:r>
      <w:r w:rsidR="00931E82" w:rsidRPr="00D565EB">
        <w:rPr>
          <w:rFonts w:ascii="Times New Roman" w:hAnsi="Times New Roman"/>
          <w:sz w:val="20"/>
          <w:szCs w:val="20"/>
        </w:rPr>
        <w:t xml:space="preserve"> r. poz. </w:t>
      </w:r>
      <w:r w:rsidR="00931E82">
        <w:rPr>
          <w:rFonts w:ascii="Times New Roman" w:hAnsi="Times New Roman"/>
          <w:sz w:val="20"/>
          <w:szCs w:val="20"/>
        </w:rPr>
        <w:t>991</w:t>
      </w:r>
      <w:r w:rsidR="00931E82"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 t.j:</w:t>
      </w:r>
    </w:p>
    <w:p w14:paraId="261C294C" w14:textId="77777777" w:rsidR="00401F6D" w:rsidRPr="00234464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234464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1B222404" w:rsidR="00401F6D" w:rsidRPr="00234464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 w:rsidR="005D23F7">
        <w:rPr>
          <w:rFonts w:ascii="Times New Roman" w:hAnsi="Times New Roman"/>
          <w:sz w:val="20"/>
          <w:szCs w:val="20"/>
          <w:lang w:eastAsia="pl-PL"/>
        </w:rPr>
        <w:t> </w:t>
      </w:r>
      <w:r w:rsidRPr="00234464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14:paraId="5A0D7DE1" w14:textId="77777777" w:rsidR="00401F6D" w:rsidRPr="00234464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234464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234464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234464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34464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77777777" w:rsidR="00401F6D" w:rsidRPr="00234464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60220D1" w14:textId="00253205" w:rsidR="00401F6D" w:rsidRPr="00931E82" w:rsidRDefault="00F030E6" w:rsidP="00931E8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4" w:name="_Hlk88040850"/>
      <w:bookmarkStart w:id="5" w:name="_Hlk85035592"/>
      <w:bookmarkStart w:id="6" w:name="_Hlk88467944"/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234464">
        <w:rPr>
          <w:rFonts w:ascii="Times New Roman" w:hAnsi="Times New Roman"/>
          <w:b/>
          <w:sz w:val="20"/>
          <w:szCs w:val="20"/>
          <w:u w:val="single"/>
        </w:rPr>
        <w:t>III.1.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23446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="00B544E3"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="00B544E3"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="00B544E3" w:rsidRPr="00234464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 w:rsidR="00D0280D">
        <w:rPr>
          <w:rFonts w:ascii="Times New Roman" w:hAnsi="Times New Roman"/>
          <w:bCs/>
          <w:sz w:val="20"/>
          <w:szCs w:val="20"/>
          <w:u w:val="single"/>
        </w:rPr>
        <w:t>chirurgicznego</w:t>
      </w:r>
      <w:bookmarkStart w:id="7" w:name="_GoBack"/>
      <w:bookmarkEnd w:id="7"/>
      <w:r w:rsidR="004F0B47"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oraz</w:t>
      </w:r>
      <w:r w:rsidR="008B6296"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dodatkowo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Pr="00234464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i/lub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 personelem pielęgniarskim i/lub 5-letnie doświadczenie w pracy w przedmiotowej dziedzinie</w:t>
      </w:r>
      <w:bookmarkEnd w:id="4"/>
      <w:bookmarkEnd w:id="5"/>
      <w:bookmarkEnd w:id="6"/>
      <w:r w:rsidR="00931E8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</w:p>
    <w:p w14:paraId="654E72A2" w14:textId="77777777" w:rsidR="00931E82" w:rsidRPr="00931E82" w:rsidRDefault="00931E82" w:rsidP="00931E8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1446A84" w14:textId="18A0270B" w:rsidR="00931E82" w:rsidRDefault="00401F6D" w:rsidP="00083C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03263" w:rsidRPr="00234464">
        <w:rPr>
          <w:rFonts w:ascii="Times New Roman" w:hAnsi="Times New Roman"/>
          <w:sz w:val="20"/>
          <w:szCs w:val="20"/>
        </w:rPr>
        <w:t>1</w:t>
      </w:r>
      <w:r w:rsidR="00931E82">
        <w:rPr>
          <w:rFonts w:ascii="Times New Roman" w:hAnsi="Times New Roman"/>
          <w:sz w:val="20"/>
          <w:szCs w:val="20"/>
        </w:rPr>
        <w:t>64</w:t>
      </w:r>
      <w:r w:rsidR="00E062BB" w:rsidRPr="00234464">
        <w:rPr>
          <w:rFonts w:ascii="Times New Roman" w:hAnsi="Times New Roman"/>
          <w:sz w:val="20"/>
          <w:szCs w:val="20"/>
        </w:rPr>
        <w:t>/202</w:t>
      </w:r>
      <w:r w:rsidR="00931E82">
        <w:rPr>
          <w:rFonts w:ascii="Times New Roman" w:hAnsi="Times New Roman"/>
          <w:sz w:val="20"/>
          <w:szCs w:val="20"/>
        </w:rPr>
        <w:t>3</w:t>
      </w:r>
      <w:r w:rsidRPr="00234464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23446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34464">
        <w:rPr>
          <w:sz w:val="20"/>
          <w:szCs w:val="20"/>
        </w:rPr>
        <w:t xml:space="preserve"> </w:t>
      </w:r>
      <w:r w:rsidRPr="00234464">
        <w:rPr>
          <w:rFonts w:ascii="Times New Roman" w:hAnsi="Times New Roman"/>
          <w:sz w:val="20"/>
          <w:szCs w:val="20"/>
        </w:rPr>
        <w:t xml:space="preserve">Wzory umów dostępne są w </w:t>
      </w:r>
      <w:r w:rsidR="00A6151C">
        <w:rPr>
          <w:rFonts w:ascii="Times New Roman" w:hAnsi="Times New Roman"/>
          <w:sz w:val="20"/>
          <w:szCs w:val="20"/>
        </w:rPr>
        <w:t>Dziale Kontraktów</w:t>
      </w:r>
      <w:r w:rsidRPr="00234464">
        <w:rPr>
          <w:rFonts w:ascii="Times New Roman" w:hAnsi="Times New Roman"/>
          <w:sz w:val="20"/>
          <w:szCs w:val="20"/>
        </w:rPr>
        <w:t xml:space="preserve"> spółki Szpitale Pomorskie </w:t>
      </w:r>
      <w:r w:rsidRPr="00234464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2C02DD3E" w14:textId="0AF06003" w:rsidR="00401F6D" w:rsidRPr="00234464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lastRenderedPageBreak/>
        <w:t xml:space="preserve">W przypadku składania zastrzeżeń do zapisów umowy należy złożyć stosowny dokument w Kancelarii Spółki, budynek nr 6/parter, </w:t>
      </w:r>
      <w:r w:rsidRPr="00234464">
        <w:rPr>
          <w:rFonts w:ascii="Times New Roman" w:hAnsi="Times New Roman"/>
          <w:b/>
          <w:sz w:val="20"/>
          <w:szCs w:val="20"/>
        </w:rPr>
        <w:t>w terminie do dnia</w:t>
      </w:r>
      <w:bookmarkStart w:id="8" w:name="_Hlk85032616"/>
      <w:r w:rsidRPr="00234464">
        <w:rPr>
          <w:rFonts w:ascii="Times New Roman" w:hAnsi="Times New Roman"/>
          <w:b/>
          <w:sz w:val="20"/>
          <w:szCs w:val="20"/>
        </w:rPr>
        <w:t xml:space="preserve"> </w:t>
      </w:r>
      <w:r w:rsidR="00931E82">
        <w:rPr>
          <w:rFonts w:ascii="Times New Roman" w:hAnsi="Times New Roman"/>
          <w:b/>
          <w:sz w:val="20"/>
          <w:szCs w:val="20"/>
        </w:rPr>
        <w:t>22.12.2023r.</w:t>
      </w:r>
      <w:r w:rsidRPr="00234464">
        <w:rPr>
          <w:rFonts w:ascii="Times New Roman" w:hAnsi="Times New Roman"/>
          <w:b/>
          <w:sz w:val="20"/>
          <w:szCs w:val="20"/>
        </w:rPr>
        <w:t xml:space="preserve"> do godz. 13.30.</w:t>
      </w:r>
      <w:bookmarkEnd w:id="8"/>
    </w:p>
    <w:p w14:paraId="44769C0F" w14:textId="01DF0D2F" w:rsidR="005D23F7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23446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03263" w:rsidRPr="00234464">
        <w:rPr>
          <w:rFonts w:ascii="Times New Roman" w:hAnsi="Times New Roman"/>
          <w:b/>
          <w:bCs/>
          <w:sz w:val="20"/>
          <w:szCs w:val="20"/>
        </w:rPr>
        <w:t>1</w:t>
      </w:r>
      <w:r w:rsidR="00931E82">
        <w:rPr>
          <w:rFonts w:ascii="Times New Roman" w:hAnsi="Times New Roman"/>
          <w:b/>
          <w:bCs/>
          <w:sz w:val="20"/>
          <w:szCs w:val="20"/>
        </w:rPr>
        <w:t>64</w:t>
      </w:r>
      <w:r w:rsidR="00966A49" w:rsidRPr="00234464">
        <w:rPr>
          <w:rFonts w:ascii="Times New Roman" w:hAnsi="Times New Roman"/>
          <w:b/>
          <w:bCs/>
          <w:sz w:val="20"/>
          <w:szCs w:val="20"/>
        </w:rPr>
        <w:t>/202</w:t>
      </w:r>
      <w:r w:rsidR="00077F97">
        <w:rPr>
          <w:rFonts w:ascii="Times New Roman" w:hAnsi="Times New Roman"/>
          <w:b/>
          <w:bCs/>
          <w:sz w:val="20"/>
          <w:szCs w:val="20"/>
        </w:rPr>
        <w:t>3</w:t>
      </w:r>
      <w:r w:rsidR="005D23F7"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14:paraId="04EE5730" w14:textId="141C3168" w:rsidR="00401F6D" w:rsidRPr="00234464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34464">
        <w:rPr>
          <w:rFonts w:ascii="Times New Roman" w:hAnsi="Times New Roman"/>
          <w:b/>
          <w:sz w:val="20"/>
          <w:szCs w:val="20"/>
        </w:rPr>
        <w:t xml:space="preserve">Nie otwierać przed </w:t>
      </w:r>
      <w:bookmarkStart w:id="9" w:name="_Hlk85031334"/>
      <w:r w:rsidR="00931E82">
        <w:rPr>
          <w:rFonts w:ascii="Times New Roman" w:hAnsi="Times New Roman"/>
          <w:b/>
          <w:sz w:val="20"/>
          <w:szCs w:val="20"/>
        </w:rPr>
        <w:t>02.01</w:t>
      </w:r>
      <w:r w:rsidR="00966A49" w:rsidRPr="00234464">
        <w:rPr>
          <w:rFonts w:ascii="Times New Roman" w:hAnsi="Times New Roman"/>
          <w:b/>
          <w:sz w:val="20"/>
          <w:szCs w:val="20"/>
        </w:rPr>
        <w:t>.202</w:t>
      </w:r>
      <w:r w:rsidR="00931E82">
        <w:rPr>
          <w:rFonts w:ascii="Times New Roman" w:hAnsi="Times New Roman"/>
          <w:b/>
          <w:sz w:val="20"/>
          <w:szCs w:val="20"/>
        </w:rPr>
        <w:t>4</w:t>
      </w:r>
      <w:r w:rsidRPr="00234464">
        <w:rPr>
          <w:rFonts w:ascii="Times New Roman" w:hAnsi="Times New Roman"/>
          <w:b/>
          <w:sz w:val="20"/>
          <w:szCs w:val="20"/>
        </w:rPr>
        <w:t xml:space="preserve"> </w:t>
      </w:r>
      <w:r w:rsidRPr="00234464">
        <w:rPr>
          <w:rFonts w:ascii="Times New Roman" w:hAnsi="Times New Roman"/>
          <w:b/>
          <w:bCs/>
          <w:sz w:val="20"/>
          <w:szCs w:val="20"/>
        </w:rPr>
        <w:t>r.</w:t>
      </w:r>
      <w:r w:rsidRPr="00234464">
        <w:rPr>
          <w:rFonts w:ascii="Times New Roman" w:hAnsi="Times New Roman"/>
          <w:b/>
          <w:sz w:val="20"/>
          <w:szCs w:val="20"/>
        </w:rPr>
        <w:t xml:space="preserve"> o godz. </w:t>
      </w:r>
      <w:r w:rsidR="001B35B6" w:rsidRPr="00234464">
        <w:rPr>
          <w:rFonts w:ascii="Times New Roman" w:hAnsi="Times New Roman"/>
          <w:b/>
          <w:sz w:val="20"/>
          <w:szCs w:val="20"/>
        </w:rPr>
        <w:t>9</w:t>
      </w:r>
      <w:r w:rsidRPr="00234464">
        <w:rPr>
          <w:rFonts w:ascii="Times New Roman" w:hAnsi="Times New Roman"/>
          <w:b/>
          <w:sz w:val="20"/>
          <w:szCs w:val="20"/>
        </w:rPr>
        <w:t>.00</w:t>
      </w:r>
      <w:bookmarkEnd w:id="9"/>
      <w:r w:rsidRPr="00234464">
        <w:rPr>
          <w:rFonts w:ascii="Times New Roman" w:hAnsi="Times New Roman"/>
          <w:b/>
          <w:sz w:val="20"/>
          <w:szCs w:val="20"/>
        </w:rPr>
        <w:t>”</w:t>
      </w:r>
      <w:r w:rsidRPr="00234464">
        <w:rPr>
          <w:rFonts w:ascii="Times New Roman" w:hAnsi="Times New Roman"/>
          <w:sz w:val="20"/>
          <w:szCs w:val="20"/>
        </w:rPr>
        <w:t xml:space="preserve"> – składać w Kancelarii Spółki, budynek nr 6/</w:t>
      </w:r>
      <w:r w:rsidR="007C0FDB">
        <w:rPr>
          <w:rFonts w:ascii="Times New Roman" w:hAnsi="Times New Roman"/>
          <w:sz w:val="20"/>
          <w:szCs w:val="20"/>
        </w:rPr>
        <w:t>I piętro</w:t>
      </w:r>
      <w:r w:rsidRPr="00234464">
        <w:rPr>
          <w:rFonts w:ascii="Times New Roman" w:hAnsi="Times New Roman"/>
          <w:sz w:val="20"/>
          <w:szCs w:val="20"/>
        </w:rPr>
        <w:t xml:space="preserve"> tel. (58) 72 60 115 lub 33</w:t>
      </w:r>
      <w:r w:rsidRPr="00234464">
        <w:rPr>
          <w:rFonts w:ascii="Times New Roman" w:hAnsi="Times New Roman"/>
          <w:bCs/>
          <w:sz w:val="20"/>
          <w:szCs w:val="20"/>
        </w:rPr>
        <w:t xml:space="preserve">4 – </w:t>
      </w:r>
      <w:bookmarkStart w:id="10" w:name="_Hlk85031369"/>
      <w:r w:rsidRPr="00234464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931E82">
        <w:rPr>
          <w:rFonts w:ascii="Times New Roman" w:hAnsi="Times New Roman"/>
          <w:b/>
          <w:bCs/>
          <w:sz w:val="20"/>
          <w:szCs w:val="20"/>
        </w:rPr>
        <w:t>02.01.2024r.</w:t>
      </w:r>
      <w:r w:rsidRPr="00234464">
        <w:rPr>
          <w:rFonts w:ascii="Times New Roman" w:hAnsi="Times New Roman"/>
          <w:b/>
          <w:bCs/>
          <w:sz w:val="20"/>
          <w:szCs w:val="20"/>
        </w:rPr>
        <w:t xml:space="preserve"> do godz. 8.</w:t>
      </w:r>
      <w:r w:rsidR="00B16406" w:rsidRPr="00234464">
        <w:rPr>
          <w:rFonts w:ascii="Times New Roman" w:hAnsi="Times New Roman"/>
          <w:b/>
          <w:bCs/>
          <w:sz w:val="20"/>
          <w:szCs w:val="20"/>
        </w:rPr>
        <w:t>3</w:t>
      </w:r>
      <w:r w:rsidRPr="00234464">
        <w:rPr>
          <w:rFonts w:ascii="Times New Roman" w:hAnsi="Times New Roman"/>
          <w:b/>
          <w:bCs/>
          <w:sz w:val="20"/>
          <w:szCs w:val="20"/>
        </w:rPr>
        <w:t>0.</w:t>
      </w:r>
      <w:r w:rsidRPr="00234464">
        <w:rPr>
          <w:rFonts w:ascii="Times New Roman" w:hAnsi="Times New Roman"/>
          <w:bCs/>
          <w:sz w:val="20"/>
          <w:szCs w:val="20"/>
        </w:rPr>
        <w:t xml:space="preserve"> </w:t>
      </w:r>
      <w:bookmarkEnd w:id="10"/>
    </w:p>
    <w:p w14:paraId="469380BD" w14:textId="77777777" w:rsidR="00401F6D" w:rsidRPr="00234464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234464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3CAFD32A" w:rsidR="00401F6D" w:rsidRPr="00234464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34464">
        <w:rPr>
          <w:rFonts w:ascii="Times New Roman" w:hAnsi="Times New Roman"/>
          <w:b/>
          <w:sz w:val="20"/>
          <w:szCs w:val="20"/>
        </w:rPr>
        <w:t xml:space="preserve">w dniu </w:t>
      </w:r>
      <w:r w:rsidR="00931E82">
        <w:rPr>
          <w:rFonts w:ascii="Times New Roman" w:hAnsi="Times New Roman"/>
          <w:b/>
          <w:sz w:val="20"/>
          <w:szCs w:val="20"/>
        </w:rPr>
        <w:t>02.01.2024r.</w:t>
      </w:r>
      <w:r w:rsidRPr="00234464">
        <w:rPr>
          <w:rFonts w:ascii="Times New Roman" w:hAnsi="Times New Roman"/>
          <w:b/>
          <w:sz w:val="20"/>
          <w:szCs w:val="20"/>
        </w:rPr>
        <w:t xml:space="preserve"> o godz. </w:t>
      </w:r>
      <w:r w:rsidR="001B35B6" w:rsidRPr="00234464">
        <w:rPr>
          <w:rFonts w:ascii="Times New Roman" w:hAnsi="Times New Roman"/>
          <w:b/>
          <w:sz w:val="20"/>
          <w:szCs w:val="20"/>
        </w:rPr>
        <w:t>9</w:t>
      </w:r>
      <w:r w:rsidRPr="00234464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4A18C1" w14:textId="77777777" w:rsidR="00A73067" w:rsidRPr="00234464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3ECF6834" w:rsidR="00401F6D" w:rsidRPr="00234464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</w:t>
      </w:r>
      <w:r w:rsidR="00083CD9">
        <w:rPr>
          <w:rFonts w:ascii="Times New Roman" w:hAnsi="Times New Roman"/>
          <w:sz w:val="20"/>
          <w:szCs w:val="20"/>
        </w:rPr>
        <w:t> </w:t>
      </w:r>
      <w:r w:rsidRPr="00234464">
        <w:rPr>
          <w:rFonts w:ascii="Times New Roman" w:hAnsi="Times New Roman"/>
          <w:sz w:val="20"/>
          <w:szCs w:val="20"/>
        </w:rPr>
        <w:t>Powstania Styczniowego 1,</w:t>
      </w:r>
      <w:r w:rsidRPr="00234464">
        <w:rPr>
          <w:rFonts w:ascii="Times New Roman" w:hAnsi="Times New Roman"/>
          <w:iCs/>
          <w:sz w:val="20"/>
          <w:szCs w:val="20"/>
        </w:rPr>
        <w:t>81-519 Gdynia</w:t>
      </w:r>
      <w:r w:rsidRPr="00234464">
        <w:rPr>
          <w:rFonts w:ascii="Times New Roman" w:hAnsi="Times New Roman"/>
          <w:sz w:val="20"/>
          <w:szCs w:val="20"/>
        </w:rPr>
        <w:t xml:space="preserve"> w terminie </w:t>
      </w:r>
      <w:r w:rsidRPr="00234464">
        <w:rPr>
          <w:rFonts w:ascii="Times New Roman" w:hAnsi="Times New Roman"/>
          <w:b/>
          <w:sz w:val="20"/>
          <w:szCs w:val="20"/>
        </w:rPr>
        <w:t xml:space="preserve">do dnia </w:t>
      </w:r>
      <w:r w:rsidR="00931E82">
        <w:rPr>
          <w:rFonts w:ascii="Times New Roman" w:hAnsi="Times New Roman"/>
          <w:b/>
          <w:sz w:val="20"/>
          <w:szCs w:val="20"/>
        </w:rPr>
        <w:t>02.02.2024r.</w:t>
      </w:r>
    </w:p>
    <w:p w14:paraId="1E3EFFC8" w14:textId="77777777" w:rsidR="00931E82" w:rsidRDefault="00931E82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</w:p>
    <w:p w14:paraId="1AF07BB6" w14:textId="2051CFE4" w:rsidR="00401F6D" w:rsidRPr="00234464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       O rozstrzygnięciu konkursu ofert</w:t>
      </w:r>
      <w:r w:rsidR="00931E82">
        <w:rPr>
          <w:rFonts w:ascii="Times New Roman" w:hAnsi="Times New Roman"/>
          <w:sz w:val="20"/>
          <w:szCs w:val="20"/>
        </w:rPr>
        <w:t xml:space="preserve"> </w:t>
      </w:r>
      <w:r w:rsidRPr="00234464">
        <w:rPr>
          <w:rFonts w:ascii="Times New Roman" w:hAnsi="Times New Roman"/>
          <w:sz w:val="20"/>
          <w:szCs w:val="20"/>
        </w:rPr>
        <w:t>ogłasza się w dniu rozstrzygnięcia na tablicy ogłoszeń w siedzibie Udzielającego Zamówienie w Gdyni przy ul. Powstania Styczniowego 1 oraz na jego stronie internetowej.</w:t>
      </w:r>
    </w:p>
    <w:p w14:paraId="16C6B09D" w14:textId="77777777" w:rsidR="00401F6D" w:rsidRPr="00234464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234464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B1D6685" w14:textId="77777777" w:rsidR="00401F6D" w:rsidRPr="00234464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1F2CC43" w14:textId="44EA57C1" w:rsidR="00401F6D" w:rsidRPr="00234464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      Udzielający zamówienia zastrzega sobie </w:t>
      </w:r>
      <w:r w:rsidR="00077F97" w:rsidRPr="00234464">
        <w:rPr>
          <w:rFonts w:ascii="Times New Roman" w:hAnsi="Times New Roman"/>
          <w:sz w:val="20"/>
          <w:szCs w:val="20"/>
        </w:rPr>
        <w:t xml:space="preserve">w każdym czasie </w:t>
      </w:r>
      <w:r w:rsidRPr="00234464">
        <w:rPr>
          <w:rFonts w:ascii="Times New Roman" w:hAnsi="Times New Roman"/>
          <w:sz w:val="20"/>
          <w:szCs w:val="20"/>
        </w:rPr>
        <w:t>prawo do odwołania konkursu  lub prawo do przesunięcia terminu składania lub otwarcia ofert, albo terminu rozstrzygnięcia konkursu - bez podawania przyczyny.</w:t>
      </w:r>
    </w:p>
    <w:p w14:paraId="0A931F47" w14:textId="6D355376" w:rsidR="00C4330F" w:rsidRPr="00234464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234464">
        <w:rPr>
          <w:rFonts w:ascii="Times New Roman" w:hAnsi="Times New Roman"/>
          <w:bCs/>
          <w:sz w:val="20"/>
          <w:szCs w:val="20"/>
        </w:rPr>
        <w:t xml:space="preserve"> </w:t>
      </w:r>
      <w:r w:rsidR="00903263" w:rsidRPr="00234464">
        <w:rPr>
          <w:rFonts w:ascii="Times New Roman" w:hAnsi="Times New Roman"/>
          <w:bCs/>
          <w:sz w:val="20"/>
          <w:szCs w:val="20"/>
        </w:rPr>
        <w:t>1</w:t>
      </w:r>
      <w:r w:rsidR="00931E82">
        <w:rPr>
          <w:rFonts w:ascii="Times New Roman" w:hAnsi="Times New Roman"/>
          <w:bCs/>
          <w:sz w:val="20"/>
          <w:szCs w:val="20"/>
        </w:rPr>
        <w:t>64</w:t>
      </w:r>
      <w:r w:rsidR="00966A49" w:rsidRPr="00234464">
        <w:rPr>
          <w:rFonts w:ascii="Times New Roman" w:hAnsi="Times New Roman"/>
          <w:bCs/>
          <w:sz w:val="20"/>
          <w:szCs w:val="20"/>
        </w:rPr>
        <w:t>/202</w:t>
      </w:r>
      <w:r w:rsidR="00077F97">
        <w:rPr>
          <w:rFonts w:ascii="Times New Roman" w:hAnsi="Times New Roman"/>
          <w:bCs/>
          <w:sz w:val="20"/>
          <w:szCs w:val="20"/>
        </w:rPr>
        <w:t>3</w:t>
      </w:r>
      <w:r w:rsidRPr="00234464">
        <w:rPr>
          <w:rFonts w:ascii="Times New Roman" w:hAnsi="Times New Roman"/>
          <w:bCs/>
          <w:sz w:val="20"/>
          <w:szCs w:val="20"/>
        </w:rPr>
        <w:t>.</w:t>
      </w:r>
    </w:p>
    <w:p w14:paraId="76DF0F5B" w14:textId="0B4D70DF" w:rsidR="004105DE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4EFC38D" w14:textId="6D2DB5F6" w:rsidR="005D23F7" w:rsidRDefault="005D23F7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DAA91FC" w14:textId="63AF2E83" w:rsidR="005D23F7" w:rsidRDefault="005D23F7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29839BF" w14:textId="77777777" w:rsidR="005D23F7" w:rsidRPr="00234464" w:rsidRDefault="005D23F7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3BFEDC37" w:rsidR="00401F6D" w:rsidRPr="00234464" w:rsidRDefault="003E357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Zarząd</w:t>
      </w:r>
      <w:r w:rsidR="00401F6D" w:rsidRPr="00234464">
        <w:rPr>
          <w:rFonts w:ascii="Times New Roman" w:hAnsi="Times New Roman"/>
          <w:sz w:val="20"/>
          <w:szCs w:val="20"/>
        </w:rPr>
        <w:t xml:space="preserve"> </w:t>
      </w:r>
      <w:r w:rsidR="00272748" w:rsidRPr="00234464">
        <w:rPr>
          <w:rFonts w:ascii="Times New Roman" w:hAnsi="Times New Roman"/>
          <w:sz w:val="20"/>
          <w:szCs w:val="20"/>
        </w:rPr>
        <w:t>Szpitali Pomorskich Sp. z o.o.</w:t>
      </w:r>
      <w:r w:rsidR="00401F6D" w:rsidRPr="00234464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234464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234464" w:rsidSect="009F0286">
      <w:headerReference w:type="default" r:id="rId9"/>
      <w:footerReference w:type="default" r:id="rId10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366FFDED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F65C9" w:rsidRPr="00BF65C9">
      <w:rPr>
        <w:rFonts w:ascii="Century Gothic" w:hAnsi="Century Gothic"/>
        <w:color w:val="004685"/>
        <w:sz w:val="18"/>
        <w:szCs w:val="18"/>
      </w:rPr>
      <w:t>17</w:t>
    </w:r>
    <w:r w:rsidR="00931E82">
      <w:rPr>
        <w:rFonts w:ascii="Century Gothic" w:hAnsi="Century Gothic"/>
        <w:color w:val="004685"/>
        <w:sz w:val="18"/>
        <w:szCs w:val="18"/>
      </w:rPr>
      <w:t>9</w:t>
    </w:r>
    <w:r w:rsidR="00BF65C9" w:rsidRPr="00BF65C9">
      <w:rPr>
        <w:rFonts w:ascii="Century Gothic" w:hAnsi="Century Gothic"/>
        <w:color w:val="004685"/>
        <w:sz w:val="18"/>
        <w:szCs w:val="18"/>
      </w:rPr>
      <w:t>.</w:t>
    </w:r>
    <w:r w:rsidR="00931E82">
      <w:rPr>
        <w:rFonts w:ascii="Century Gothic" w:hAnsi="Century Gothic"/>
        <w:color w:val="004685"/>
        <w:sz w:val="18"/>
        <w:szCs w:val="18"/>
      </w:rPr>
      <w:t>314</w:t>
    </w:r>
    <w:r w:rsidR="00BF65C9" w:rsidRPr="00BF65C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1649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77F97"/>
    <w:rsid w:val="00083CD9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1FBB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B35B6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4464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578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0B47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23F7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0E8"/>
    <w:rsid w:val="00750442"/>
    <w:rsid w:val="00750BFE"/>
    <w:rsid w:val="00750EA5"/>
    <w:rsid w:val="007546AF"/>
    <w:rsid w:val="00754EEB"/>
    <w:rsid w:val="00755710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0FDB"/>
    <w:rsid w:val="007C160F"/>
    <w:rsid w:val="007D01ED"/>
    <w:rsid w:val="007D2E03"/>
    <w:rsid w:val="007D7599"/>
    <w:rsid w:val="007E3208"/>
    <w:rsid w:val="007E5733"/>
    <w:rsid w:val="007E6CA4"/>
    <w:rsid w:val="007E7054"/>
    <w:rsid w:val="007F1A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296"/>
    <w:rsid w:val="008B666D"/>
    <w:rsid w:val="008C7F98"/>
    <w:rsid w:val="008D195F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1E82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151C"/>
    <w:rsid w:val="00A6445E"/>
    <w:rsid w:val="00A6514D"/>
    <w:rsid w:val="00A65220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086A"/>
    <w:rsid w:val="00B544E3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5C9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E3A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280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1B2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30E6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A61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A61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51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A61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51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31B9-D495-4AFB-8170-CC5B5A10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Katarzyna Chmielewska2</cp:lastModifiedBy>
  <cp:revision>3</cp:revision>
  <cp:lastPrinted>2021-11-26T10:42:00Z</cp:lastPrinted>
  <dcterms:created xsi:type="dcterms:W3CDTF">2023-12-19T06:21:00Z</dcterms:created>
  <dcterms:modified xsi:type="dcterms:W3CDTF">2023-12-19T06:26:00Z</dcterms:modified>
</cp:coreProperties>
</file>