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601F918A" w:rsidR="00401F6D" w:rsidRPr="007C1E27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bCs/>
          <w:sz w:val="20"/>
          <w:szCs w:val="20"/>
        </w:rPr>
        <w:t xml:space="preserve">Gdynia, dnia </w:t>
      </w:r>
      <w:r w:rsidR="004C0C21">
        <w:rPr>
          <w:rFonts w:ascii="Times New Roman" w:hAnsi="Times New Roman"/>
          <w:bCs/>
          <w:sz w:val="20"/>
          <w:szCs w:val="20"/>
        </w:rPr>
        <w:t>1</w:t>
      </w:r>
      <w:r w:rsidR="005F4A98">
        <w:rPr>
          <w:rFonts w:ascii="Times New Roman" w:hAnsi="Times New Roman"/>
          <w:bCs/>
          <w:sz w:val="20"/>
          <w:szCs w:val="20"/>
        </w:rPr>
        <w:t>8</w:t>
      </w:r>
      <w:r w:rsidR="006949FB">
        <w:rPr>
          <w:rFonts w:ascii="Times New Roman" w:hAnsi="Times New Roman"/>
          <w:bCs/>
          <w:sz w:val="20"/>
          <w:szCs w:val="20"/>
        </w:rPr>
        <w:t>.1</w:t>
      </w:r>
      <w:r w:rsidR="00A4130B">
        <w:rPr>
          <w:rFonts w:ascii="Times New Roman" w:hAnsi="Times New Roman"/>
          <w:bCs/>
          <w:sz w:val="20"/>
          <w:szCs w:val="20"/>
        </w:rPr>
        <w:t>2</w:t>
      </w:r>
      <w:r w:rsidRPr="007C1E27">
        <w:rPr>
          <w:rFonts w:ascii="Times New Roman" w:hAnsi="Times New Roman"/>
          <w:bCs/>
          <w:sz w:val="20"/>
          <w:szCs w:val="20"/>
        </w:rPr>
        <w:t>.202</w:t>
      </w:r>
      <w:r w:rsidR="006B7956" w:rsidRPr="007C1E27">
        <w:rPr>
          <w:rFonts w:ascii="Times New Roman" w:hAnsi="Times New Roman"/>
          <w:bCs/>
          <w:sz w:val="20"/>
          <w:szCs w:val="20"/>
        </w:rPr>
        <w:t>3</w:t>
      </w:r>
      <w:r w:rsidRPr="007C1E27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1E27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7C1E27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1E27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1E27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działając na podstawie ustawy z dnia 15 kwietnia 2011 r.  o d</w:t>
      </w:r>
      <w:bookmarkStart w:id="0" w:name="_GoBack"/>
      <w:bookmarkEnd w:id="0"/>
      <w:r w:rsidRPr="007C1E27">
        <w:rPr>
          <w:rFonts w:ascii="Times New Roman" w:hAnsi="Times New Roman"/>
          <w:sz w:val="20"/>
          <w:szCs w:val="20"/>
        </w:rPr>
        <w:t>ziałalności leczniczej</w:t>
      </w:r>
      <w:r w:rsidR="006C0081" w:rsidRPr="007C1E27">
        <w:rPr>
          <w:rFonts w:ascii="Times New Roman" w:hAnsi="Times New Roman"/>
          <w:sz w:val="20"/>
          <w:szCs w:val="20"/>
        </w:rPr>
        <w:t xml:space="preserve"> </w:t>
      </w:r>
    </w:p>
    <w:p w14:paraId="10ACD367" w14:textId="2E89F8D1" w:rsidR="00F9192D" w:rsidRPr="007C1E27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(</w:t>
      </w:r>
      <w:proofErr w:type="spellStart"/>
      <w:r w:rsidRPr="007C1E27">
        <w:rPr>
          <w:rFonts w:ascii="Times New Roman" w:hAnsi="Times New Roman"/>
          <w:sz w:val="20"/>
          <w:szCs w:val="20"/>
        </w:rPr>
        <w:t>t.j</w:t>
      </w:r>
      <w:proofErr w:type="spellEnd"/>
      <w:r w:rsidRPr="007C1E27">
        <w:rPr>
          <w:rFonts w:ascii="Times New Roman" w:hAnsi="Times New Roman"/>
          <w:sz w:val="20"/>
          <w:szCs w:val="20"/>
        </w:rPr>
        <w:t>. Dz.U. z 202</w:t>
      </w:r>
      <w:r w:rsidR="00A4130B">
        <w:rPr>
          <w:rFonts w:ascii="Times New Roman" w:hAnsi="Times New Roman"/>
          <w:sz w:val="20"/>
          <w:szCs w:val="20"/>
        </w:rPr>
        <w:t>3</w:t>
      </w:r>
      <w:r w:rsidRPr="007C1E27">
        <w:rPr>
          <w:rFonts w:ascii="Times New Roman" w:hAnsi="Times New Roman"/>
          <w:sz w:val="20"/>
          <w:szCs w:val="20"/>
        </w:rPr>
        <w:t xml:space="preserve"> r. poz. </w:t>
      </w:r>
      <w:r w:rsidR="00A4130B">
        <w:rPr>
          <w:rFonts w:ascii="Times New Roman" w:hAnsi="Times New Roman"/>
          <w:sz w:val="20"/>
          <w:szCs w:val="20"/>
        </w:rPr>
        <w:t>991</w:t>
      </w:r>
      <w:r w:rsidRPr="007C1E27">
        <w:rPr>
          <w:rFonts w:ascii="Times New Roman" w:hAnsi="Times New Roman"/>
          <w:sz w:val="20"/>
          <w:szCs w:val="20"/>
        </w:rPr>
        <w:t>)</w:t>
      </w:r>
    </w:p>
    <w:p w14:paraId="5136D91A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E27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361F4A41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E27">
        <w:rPr>
          <w:rFonts w:ascii="Times New Roman" w:hAnsi="Times New Roman"/>
          <w:b/>
          <w:sz w:val="20"/>
          <w:szCs w:val="20"/>
        </w:rPr>
        <w:t xml:space="preserve">numer </w:t>
      </w:r>
      <w:r w:rsidR="006949FB">
        <w:rPr>
          <w:rFonts w:ascii="Times New Roman" w:hAnsi="Times New Roman"/>
          <w:b/>
          <w:sz w:val="20"/>
          <w:szCs w:val="20"/>
        </w:rPr>
        <w:t>1</w:t>
      </w:r>
      <w:r w:rsidR="005F4A98">
        <w:rPr>
          <w:rFonts w:ascii="Times New Roman" w:hAnsi="Times New Roman"/>
          <w:b/>
          <w:sz w:val="20"/>
          <w:szCs w:val="20"/>
        </w:rPr>
        <w:t>71</w:t>
      </w:r>
      <w:r w:rsidR="0096235A" w:rsidRPr="007C1E27">
        <w:rPr>
          <w:rFonts w:ascii="Times New Roman" w:hAnsi="Times New Roman"/>
          <w:b/>
          <w:sz w:val="20"/>
          <w:szCs w:val="20"/>
        </w:rPr>
        <w:t>/202</w:t>
      </w:r>
      <w:r w:rsidR="006B7956" w:rsidRPr="007C1E27">
        <w:rPr>
          <w:rFonts w:ascii="Times New Roman" w:hAnsi="Times New Roman"/>
          <w:b/>
          <w:sz w:val="20"/>
          <w:szCs w:val="20"/>
        </w:rPr>
        <w:t>3</w:t>
      </w:r>
    </w:p>
    <w:p w14:paraId="34882B35" w14:textId="77777777" w:rsidR="002D3649" w:rsidRPr="007C1E27" w:rsidRDefault="002D3649" w:rsidP="002D36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C1E27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14:paraId="66EE7209" w14:textId="77777777" w:rsidR="002D3649" w:rsidRPr="007C1E27" w:rsidRDefault="002D3649" w:rsidP="002D3649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7C1E2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4999EAE" w14:textId="77777777" w:rsidR="002D3649" w:rsidRPr="007C1E27" w:rsidRDefault="002D3649" w:rsidP="002D3649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4696A20" w14:textId="74B6478B" w:rsidR="002D3649" w:rsidRPr="007C1E27" w:rsidRDefault="00E3267B" w:rsidP="002D36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E7810">
        <w:rPr>
          <w:rFonts w:ascii="Times New Roman" w:hAnsi="Times New Roman"/>
          <w:b/>
          <w:bCs/>
          <w:sz w:val="20"/>
          <w:szCs w:val="20"/>
        </w:rPr>
        <w:t>36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="005422EA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bądź inny czas określony uzgodniony przez Strony, nie krótszy niż 12 miesięcy  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2D3649" w:rsidRPr="007C1E27">
        <w:rPr>
          <w:rFonts w:ascii="Times New Roman" w:hAnsi="Times New Roman"/>
          <w:bCs/>
          <w:sz w:val="20"/>
          <w:szCs w:val="20"/>
        </w:rPr>
        <w:t xml:space="preserve">w lokalizacji </w:t>
      </w:r>
      <w:r w:rsidR="002D3649" w:rsidRPr="007C1E27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="002D3649" w:rsidRPr="007C1E27">
        <w:rPr>
          <w:rFonts w:ascii="Times New Roman" w:hAnsi="Times New Roman"/>
          <w:bCs/>
          <w:sz w:val="20"/>
          <w:szCs w:val="20"/>
        </w:rPr>
        <w:t xml:space="preserve"> w następujący</w:t>
      </w:r>
      <w:r w:rsidR="00A4130B">
        <w:rPr>
          <w:rFonts w:ascii="Times New Roman" w:hAnsi="Times New Roman"/>
          <w:bCs/>
          <w:sz w:val="20"/>
          <w:szCs w:val="20"/>
        </w:rPr>
        <w:t>m</w:t>
      </w:r>
      <w:r w:rsidR="002D3649" w:rsidRPr="007C1E27">
        <w:rPr>
          <w:rFonts w:ascii="Times New Roman" w:hAnsi="Times New Roman"/>
          <w:bCs/>
          <w:sz w:val="20"/>
          <w:szCs w:val="20"/>
        </w:rPr>
        <w:t xml:space="preserve"> zakres</w:t>
      </w:r>
      <w:r w:rsidR="00A4130B">
        <w:rPr>
          <w:rFonts w:ascii="Times New Roman" w:hAnsi="Times New Roman"/>
          <w:bCs/>
          <w:sz w:val="20"/>
          <w:szCs w:val="20"/>
        </w:rPr>
        <w:t>ie</w:t>
      </w:r>
      <w:r w:rsidR="002D3649" w:rsidRPr="007C1E27">
        <w:rPr>
          <w:rFonts w:ascii="Times New Roman" w:hAnsi="Times New Roman"/>
          <w:bCs/>
          <w:sz w:val="20"/>
          <w:szCs w:val="20"/>
        </w:rPr>
        <w:t xml:space="preserve">  świadczeń:</w:t>
      </w:r>
    </w:p>
    <w:p w14:paraId="0B194391" w14:textId="77777777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A2657FD" w14:textId="42BA2153" w:rsidR="00A4130B" w:rsidRPr="00A80133" w:rsidRDefault="00A4130B" w:rsidP="00A4130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287"/>
      <w:r w:rsidRPr="00B30B1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B30B1B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przez </w:t>
      </w:r>
      <w:r w:rsidRPr="00A80133">
        <w:rPr>
          <w:rFonts w:ascii="Times New Roman" w:hAnsi="Times New Roman"/>
          <w:b/>
          <w:sz w:val="20"/>
          <w:szCs w:val="20"/>
          <w:u w:val="single"/>
        </w:rPr>
        <w:t xml:space="preserve">technika </w:t>
      </w:r>
      <w:proofErr w:type="spellStart"/>
      <w:r w:rsidRPr="00A80133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A80133">
        <w:rPr>
          <w:rFonts w:ascii="Times New Roman" w:hAnsi="Times New Roman"/>
          <w:b/>
          <w:sz w:val="20"/>
          <w:szCs w:val="20"/>
          <w:u w:val="single"/>
        </w:rPr>
        <w:t xml:space="preserve"> w P</w:t>
      </w:r>
      <w:r w:rsidR="00A80133" w:rsidRPr="00A80133">
        <w:rPr>
          <w:rFonts w:ascii="Times New Roman" w:hAnsi="Times New Roman"/>
          <w:b/>
          <w:sz w:val="20"/>
          <w:szCs w:val="20"/>
          <w:u w:val="single"/>
        </w:rPr>
        <w:t>racowni</w:t>
      </w:r>
      <w:r w:rsidR="00A80133" w:rsidRPr="00A80133">
        <w:rPr>
          <w:rFonts w:ascii="Times New Roman" w:hAnsi="Times New Roman"/>
          <w:b/>
          <w:sz w:val="20"/>
          <w:szCs w:val="20"/>
        </w:rPr>
        <w:t xml:space="preserve"> </w:t>
      </w:r>
      <w:r w:rsidR="005F4A98" w:rsidRPr="00A80133">
        <w:rPr>
          <w:rFonts w:ascii="Times New Roman" w:hAnsi="Times New Roman"/>
          <w:b/>
          <w:sz w:val="20"/>
          <w:szCs w:val="20"/>
          <w:u w:val="single"/>
        </w:rPr>
        <w:t>Elektrofizjologii</w:t>
      </w:r>
      <w:r w:rsidR="00EA25A2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1"/>
    <w:p w14:paraId="4B3E9208" w14:textId="77777777" w:rsidR="00A4130B" w:rsidRDefault="00A4130B" w:rsidP="002D3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9372B3" w14:textId="4A3E187F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0A407F4" w14:textId="77777777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D20E0E" w14:textId="77777777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787216EF" w14:textId="4996F726" w:rsidR="002D3649" w:rsidRPr="007C1E27" w:rsidRDefault="002D3649" w:rsidP="002D3649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7C1E27">
        <w:rPr>
          <w:rFonts w:ascii="Times New Roman" w:hAnsi="Times New Roman"/>
          <w:sz w:val="20"/>
          <w:szCs w:val="20"/>
        </w:rPr>
        <w:t>t.j</w:t>
      </w:r>
      <w:proofErr w:type="spellEnd"/>
      <w:r w:rsidRPr="007C1E27">
        <w:rPr>
          <w:rFonts w:ascii="Times New Roman" w:hAnsi="Times New Roman"/>
          <w:sz w:val="20"/>
          <w:szCs w:val="20"/>
        </w:rPr>
        <w:t>. Dz.U. z 202</w:t>
      </w:r>
      <w:r w:rsidR="003C2B25">
        <w:rPr>
          <w:rFonts w:ascii="Times New Roman" w:hAnsi="Times New Roman"/>
          <w:sz w:val="20"/>
          <w:szCs w:val="20"/>
        </w:rPr>
        <w:t>3</w:t>
      </w:r>
      <w:r w:rsidRPr="007C1E27">
        <w:rPr>
          <w:rFonts w:ascii="Times New Roman" w:hAnsi="Times New Roman"/>
          <w:sz w:val="20"/>
          <w:szCs w:val="20"/>
        </w:rPr>
        <w:t xml:space="preserve"> r. poz. </w:t>
      </w:r>
      <w:r w:rsidR="003C2B25">
        <w:rPr>
          <w:rFonts w:ascii="Times New Roman" w:hAnsi="Times New Roman"/>
          <w:sz w:val="20"/>
          <w:szCs w:val="20"/>
        </w:rPr>
        <w:t>991</w:t>
      </w:r>
      <w:r w:rsidRPr="007C1E27">
        <w:rPr>
          <w:rFonts w:ascii="Times New Roman" w:hAnsi="Times New Roman"/>
          <w:sz w:val="20"/>
          <w:szCs w:val="20"/>
        </w:rPr>
        <w:t>) i pozostałych przepisach;</w:t>
      </w:r>
    </w:p>
    <w:p w14:paraId="4BE6C596" w14:textId="77777777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F36E195" w14:textId="77777777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7790605" w14:textId="77777777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68E8AF14" w14:textId="556C6B02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  <w:lang w:eastAsia="pl-PL"/>
        </w:rPr>
        <w:t>posiadające</w:t>
      </w:r>
      <w:r w:rsidRPr="007C1E2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C1E27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9C1895" w:rsidRPr="007C1E2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4191741F" w14:textId="77777777" w:rsidR="002D3649" w:rsidRPr="007C1E27" w:rsidRDefault="002D3649" w:rsidP="002D3649">
      <w:pPr>
        <w:pStyle w:val="Akapitzlist"/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E2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1BCF4F9" w14:textId="4C4BB06D" w:rsidR="006B7956" w:rsidRPr="000F2C2D" w:rsidRDefault="002D3649" w:rsidP="0081650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E27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C1E2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C1E27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7C1E27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7C1E27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7C1E2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C1E27">
        <w:rPr>
          <w:rFonts w:ascii="Times New Roman" w:hAnsi="Times New Roman"/>
          <w:sz w:val="20"/>
          <w:szCs w:val="20"/>
        </w:rPr>
        <w:t xml:space="preserve"> i posiadają tytuł zawodowy licencjata lub magistra</w:t>
      </w:r>
      <w:r w:rsidR="005C59D6">
        <w:rPr>
          <w:rFonts w:ascii="Times New Roman" w:hAnsi="Times New Roman"/>
          <w:sz w:val="20"/>
          <w:szCs w:val="20"/>
        </w:rPr>
        <w:t>.</w:t>
      </w:r>
      <w:r w:rsidR="000F2C2D">
        <w:rPr>
          <w:rFonts w:ascii="Times New Roman" w:hAnsi="Times New Roman"/>
          <w:sz w:val="20"/>
          <w:szCs w:val="20"/>
        </w:rPr>
        <w:t>,</w:t>
      </w:r>
    </w:p>
    <w:p w14:paraId="0EBC3312" w14:textId="57CF5F4D" w:rsidR="000F2C2D" w:rsidRPr="007C1E27" w:rsidRDefault="000F2C2D" w:rsidP="0081650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dod</w:t>
      </w:r>
      <w:r w:rsidR="0079663C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tkowo wymagane </w:t>
      </w:r>
      <w:r w:rsidR="006E2595">
        <w:rPr>
          <w:rFonts w:ascii="Times New Roman" w:hAnsi="Times New Roman"/>
          <w:sz w:val="20"/>
          <w:szCs w:val="20"/>
        </w:rPr>
        <w:t xml:space="preserve">są </w:t>
      </w:r>
      <w:r>
        <w:rPr>
          <w:rFonts w:ascii="Times New Roman" w:hAnsi="Times New Roman"/>
          <w:sz w:val="20"/>
          <w:szCs w:val="20"/>
        </w:rPr>
        <w:t>kursy EEG, ENG, EMG.</w:t>
      </w:r>
    </w:p>
    <w:p w14:paraId="260220D1" w14:textId="3F943A5B" w:rsidR="00401F6D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48F8ED3" w14:textId="0266FF5C" w:rsidR="003C2B25" w:rsidRDefault="003C2B25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2079537" w14:textId="45AC3464" w:rsidR="003C2B25" w:rsidRDefault="003C2B25" w:rsidP="003C2B25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1</w:t>
      </w:r>
      <w:r w:rsidR="000F2C2D">
        <w:rPr>
          <w:rFonts w:ascii="Times New Roman" w:hAnsi="Times New Roman"/>
          <w:sz w:val="20"/>
          <w:szCs w:val="20"/>
        </w:rPr>
        <w:t>71</w:t>
      </w:r>
      <w:r w:rsidRPr="00D27C5B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D27C5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37B15F03" w14:textId="77777777" w:rsidR="003C2B25" w:rsidRPr="00D27C5B" w:rsidRDefault="003C2B25" w:rsidP="003C2B25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F41227" w14:textId="4DC4D3BF" w:rsidR="003C2B25" w:rsidRDefault="003C2B25" w:rsidP="003C2B25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F2C2D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.1</w:t>
      </w:r>
      <w:r w:rsidR="005C59D6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729A7E55" w14:textId="77777777" w:rsidR="003C2B25" w:rsidRPr="00557753" w:rsidRDefault="003C2B25" w:rsidP="003C2B25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6964B1" w14:textId="4E805F98" w:rsidR="003C2B25" w:rsidRPr="00B03138" w:rsidRDefault="003C2B25" w:rsidP="003C2B2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0F2C2D">
        <w:rPr>
          <w:rFonts w:ascii="Times New Roman" w:eastAsia="Times New Roman" w:hAnsi="Times New Roman"/>
          <w:b/>
          <w:bCs/>
          <w:sz w:val="20"/>
          <w:szCs w:val="20"/>
        </w:rPr>
        <w:t>71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F2C2D">
        <w:rPr>
          <w:rFonts w:ascii="Times New Roman" w:eastAsia="Arial" w:hAnsi="Times New Roman"/>
          <w:b/>
          <w:sz w:val="20"/>
          <w:szCs w:val="20"/>
        </w:rPr>
        <w:t>02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0F2C2D">
        <w:rPr>
          <w:rFonts w:ascii="Times New Roman" w:eastAsia="Arial" w:hAnsi="Times New Roman"/>
          <w:b/>
          <w:sz w:val="20"/>
          <w:szCs w:val="20"/>
        </w:rPr>
        <w:t>01</w:t>
      </w:r>
      <w:r>
        <w:rPr>
          <w:rFonts w:ascii="Times New Roman" w:eastAsia="Arial" w:hAnsi="Times New Roman"/>
          <w:b/>
          <w:sz w:val="20"/>
          <w:szCs w:val="20"/>
        </w:rPr>
        <w:t>.202</w:t>
      </w:r>
      <w:r w:rsidR="000F2C2D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</w:t>
      </w:r>
      <w:r w:rsidR="00BE3926">
        <w:rPr>
          <w:rFonts w:ascii="Times New Roman" w:hAnsi="Times New Roman"/>
          <w:b/>
          <w:sz w:val="20"/>
          <w:szCs w:val="20"/>
        </w:rPr>
        <w:t>0.00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0F2C2D">
        <w:rPr>
          <w:rFonts w:ascii="Times New Roman" w:eastAsia="Times New Roman" w:hAnsi="Times New Roman"/>
          <w:b/>
          <w:bCs/>
          <w:sz w:val="20"/>
          <w:szCs w:val="20"/>
        </w:rPr>
        <w:t>02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0F2C2D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0F2C2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BE3926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0B48DB42" w14:textId="77777777" w:rsidR="003C2B25" w:rsidRPr="00D27C5B" w:rsidRDefault="003C2B25" w:rsidP="003C2B25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0510173F" w14:textId="77777777" w:rsidR="003C2B25" w:rsidRPr="00D27C5B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587C11" w14:textId="0E8EB954" w:rsidR="003C2B25" w:rsidRDefault="003C2B25" w:rsidP="003C2B2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5970BC">
        <w:rPr>
          <w:rFonts w:ascii="Times New Roman" w:eastAsia="Times New Roman" w:hAnsi="Times New Roman"/>
          <w:b/>
          <w:sz w:val="20"/>
          <w:szCs w:val="20"/>
        </w:rPr>
        <w:t>02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5970BC">
        <w:rPr>
          <w:rFonts w:ascii="Times New Roman" w:eastAsia="Times New Roman" w:hAnsi="Times New Roman"/>
          <w:b/>
          <w:sz w:val="20"/>
          <w:szCs w:val="20"/>
        </w:rPr>
        <w:t>01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787838">
        <w:rPr>
          <w:rFonts w:ascii="Times New Roman" w:eastAsia="Times New Roman" w:hAnsi="Times New Roman"/>
          <w:b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BE3926">
        <w:rPr>
          <w:rFonts w:ascii="Times New Roman" w:eastAsia="Times New Roman" w:hAnsi="Times New Roman"/>
          <w:b/>
          <w:sz w:val="20"/>
          <w:szCs w:val="20"/>
        </w:rPr>
        <w:t>10.00</w:t>
      </w:r>
    </w:p>
    <w:p w14:paraId="1850D1DA" w14:textId="6F8F51E3" w:rsidR="004C1852" w:rsidRDefault="004C1852" w:rsidP="003C2B2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4A5D47EC" w14:textId="6201BFC9" w:rsidR="004C1852" w:rsidRPr="00AF1529" w:rsidRDefault="004C1852" w:rsidP="004C18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Rozstrzygnięcie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konkursu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nastąpi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siedzibie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Udzielającego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siedzibie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Udzielającego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 –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AF1529">
        <w:rPr>
          <w:rFonts w:ascii="Times New Roman" w:hAnsi="Times New Roman"/>
          <w:iCs/>
          <w:sz w:val="20"/>
          <w:szCs w:val="20"/>
        </w:rPr>
        <w:t>81-519 Gdynia</w:t>
      </w:r>
      <w:r w:rsidRPr="00AF1529">
        <w:rPr>
          <w:rFonts w:ascii="Times New Roman" w:hAnsi="Times New Roman"/>
          <w:sz w:val="20"/>
          <w:szCs w:val="20"/>
        </w:rPr>
        <w:t xml:space="preserve"> w terminie </w:t>
      </w:r>
      <w:r w:rsidRPr="00AF1529">
        <w:rPr>
          <w:rFonts w:ascii="Times New Roman" w:hAnsi="Times New Roman"/>
          <w:b/>
          <w:sz w:val="20"/>
          <w:szCs w:val="20"/>
        </w:rPr>
        <w:t xml:space="preserve">do dnia 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87838">
        <w:rPr>
          <w:rFonts w:ascii="Times New Roman" w:eastAsia="Arial" w:hAnsi="Times New Roman"/>
          <w:b/>
          <w:sz w:val="20"/>
          <w:szCs w:val="20"/>
        </w:rPr>
        <w:t>02</w:t>
      </w:r>
      <w:r w:rsidRPr="00AF1529">
        <w:rPr>
          <w:rFonts w:ascii="Times New Roman" w:eastAsia="Arial" w:hAnsi="Times New Roman"/>
          <w:b/>
          <w:sz w:val="20"/>
          <w:szCs w:val="20"/>
        </w:rPr>
        <w:t>.</w:t>
      </w:r>
      <w:r w:rsidR="00787838">
        <w:rPr>
          <w:rFonts w:ascii="Times New Roman" w:eastAsia="Arial" w:hAnsi="Times New Roman"/>
          <w:b/>
          <w:sz w:val="20"/>
          <w:szCs w:val="20"/>
        </w:rPr>
        <w:t>01</w:t>
      </w:r>
      <w:r w:rsidRPr="00AF1529">
        <w:rPr>
          <w:rFonts w:ascii="Times New Roman" w:eastAsia="Arial" w:hAnsi="Times New Roman"/>
          <w:b/>
          <w:sz w:val="20"/>
          <w:szCs w:val="20"/>
        </w:rPr>
        <w:t>.202</w:t>
      </w:r>
      <w:r w:rsidR="00787838">
        <w:rPr>
          <w:rFonts w:ascii="Times New Roman" w:eastAsia="Arial" w:hAnsi="Times New Roman"/>
          <w:b/>
          <w:sz w:val="20"/>
          <w:szCs w:val="20"/>
        </w:rPr>
        <w:t>4</w:t>
      </w:r>
      <w:r w:rsidRPr="00AF15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79CF6A8" w14:textId="77777777" w:rsidR="004C1852" w:rsidRPr="00AF1529" w:rsidRDefault="004C1852" w:rsidP="004C18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O rozstrzygnięciu konkursu ofert, ogłasza się w dniu rozstrzygnięcia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5BAF87A3" w14:textId="77777777" w:rsidR="004C1852" w:rsidRPr="00AF1529" w:rsidRDefault="004C1852" w:rsidP="004C18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564E9A6B" w14:textId="77777777" w:rsidR="003C2B25" w:rsidRPr="00D27C5B" w:rsidRDefault="003C2B25" w:rsidP="003C2B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2086D6CF" w14:textId="77777777" w:rsidR="003C2B25" w:rsidRPr="00D27C5B" w:rsidRDefault="003C2B25" w:rsidP="003C2B2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FEB982A" w14:textId="6C597B6F" w:rsidR="003C2B25" w:rsidRPr="00FE4BA0" w:rsidRDefault="00FE4BA0" w:rsidP="00FE4B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E4BA0">
        <w:rPr>
          <w:rFonts w:ascii="Times New Roman" w:hAnsi="Times New Roman"/>
          <w:sz w:val="20"/>
          <w:szCs w:val="20"/>
        </w:rPr>
        <w:t>Udzielający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hAnsi="Times New Roman"/>
          <w:sz w:val="20"/>
          <w:szCs w:val="20"/>
        </w:rPr>
        <w:t>zamówienia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055858E9" w14:textId="0C076D7B" w:rsidR="003C2B25" w:rsidRPr="00D27C5B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D5F3A">
        <w:rPr>
          <w:rFonts w:ascii="Times New Roman" w:hAnsi="Times New Roman"/>
          <w:sz w:val="20"/>
          <w:szCs w:val="20"/>
        </w:rPr>
        <w:t>Oferentowi,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którego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interes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prawny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</w:t>
      </w:r>
      <w:r w:rsidR="00A258EC">
        <w:rPr>
          <w:rFonts w:ascii="Times New Roman" w:eastAsia="Arial" w:hAnsi="Times New Roman"/>
          <w:bCs/>
          <w:sz w:val="20"/>
          <w:szCs w:val="20"/>
        </w:rPr>
        <w:t>71</w:t>
      </w:r>
      <w:r w:rsidRPr="00D27C5B">
        <w:rPr>
          <w:rFonts w:ascii="Times New Roman" w:eastAsia="Arial" w:hAnsi="Times New Roman"/>
          <w:bCs/>
          <w:sz w:val="20"/>
          <w:szCs w:val="20"/>
        </w:rPr>
        <w:t>/2023.</w:t>
      </w:r>
    </w:p>
    <w:p w14:paraId="445F2392" w14:textId="77777777" w:rsidR="003C2B25" w:rsidRPr="007C1E27" w:rsidRDefault="003C2B25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FB4DBA" w14:textId="77777777" w:rsidR="00111673" w:rsidRDefault="00111673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1A476506" w:rsidR="00401F6D" w:rsidRPr="00234464" w:rsidRDefault="003E357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Zarząd</w:t>
      </w:r>
      <w:r w:rsidR="00401F6D" w:rsidRPr="007C1E27">
        <w:rPr>
          <w:rFonts w:ascii="Times New Roman" w:hAnsi="Times New Roman"/>
          <w:sz w:val="20"/>
          <w:szCs w:val="20"/>
        </w:rPr>
        <w:t xml:space="preserve"> </w:t>
      </w:r>
      <w:r w:rsidR="00272748" w:rsidRPr="007C1E27">
        <w:rPr>
          <w:rFonts w:ascii="Times New Roman" w:hAnsi="Times New Roman"/>
          <w:sz w:val="20"/>
          <w:szCs w:val="20"/>
        </w:rPr>
        <w:t>Szpitali Pomorskich Sp. z o.o.</w:t>
      </w:r>
      <w:r w:rsidR="00401F6D" w:rsidRPr="00234464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234464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234464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11EC2A" w16cex:dateUtc="2023-12-06T1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9BF4" w14:textId="77777777" w:rsidR="00AC06AA" w:rsidRDefault="00AC06AA" w:rsidP="00A8421C">
      <w:pPr>
        <w:spacing w:after="0" w:line="240" w:lineRule="auto"/>
      </w:pPr>
      <w:r>
        <w:separator/>
      </w:r>
    </w:p>
  </w:endnote>
  <w:endnote w:type="continuationSeparator" w:id="0">
    <w:p w14:paraId="2C43C954" w14:textId="77777777" w:rsidR="00AC06AA" w:rsidRDefault="00AC06A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52970679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F65C9" w:rsidRPr="00BF65C9">
      <w:rPr>
        <w:rFonts w:ascii="Century Gothic" w:hAnsi="Century Gothic"/>
        <w:color w:val="004685"/>
        <w:sz w:val="18"/>
        <w:szCs w:val="18"/>
      </w:rPr>
      <w:t>17</w:t>
    </w:r>
    <w:r w:rsidR="005C59D6">
      <w:rPr>
        <w:rFonts w:ascii="Century Gothic" w:hAnsi="Century Gothic"/>
        <w:color w:val="004685"/>
        <w:sz w:val="18"/>
        <w:szCs w:val="18"/>
      </w:rPr>
      <w:t>9</w:t>
    </w:r>
    <w:r w:rsidR="00BF65C9" w:rsidRPr="00BF65C9">
      <w:rPr>
        <w:rFonts w:ascii="Century Gothic" w:hAnsi="Century Gothic"/>
        <w:color w:val="004685"/>
        <w:sz w:val="18"/>
        <w:szCs w:val="18"/>
      </w:rPr>
      <w:t>.</w:t>
    </w:r>
    <w:r w:rsidR="005C59D6">
      <w:rPr>
        <w:rFonts w:ascii="Century Gothic" w:hAnsi="Century Gothic"/>
        <w:color w:val="004685"/>
        <w:sz w:val="18"/>
        <w:szCs w:val="18"/>
      </w:rPr>
      <w:t>314</w:t>
    </w:r>
    <w:r w:rsidR="00BF65C9" w:rsidRPr="00BF65C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06A4" w14:textId="77777777" w:rsidR="00AC06AA" w:rsidRDefault="00AC06AA" w:rsidP="00A8421C">
      <w:pPr>
        <w:spacing w:after="0" w:line="240" w:lineRule="auto"/>
      </w:pPr>
      <w:r>
        <w:separator/>
      </w:r>
    </w:p>
  </w:footnote>
  <w:footnote w:type="continuationSeparator" w:id="0">
    <w:p w14:paraId="78B9AA0F" w14:textId="77777777" w:rsidR="00AC06AA" w:rsidRDefault="00AC06A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9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7"/>
  </w:num>
  <w:num w:numId="31">
    <w:abstractNumId w:val="25"/>
  </w:num>
  <w:num w:numId="32">
    <w:abstractNumId w:val="41"/>
  </w:num>
  <w:num w:numId="33">
    <w:abstractNumId w:val="23"/>
  </w:num>
  <w:num w:numId="34">
    <w:abstractNumId w:val="19"/>
  </w:num>
  <w:num w:numId="35">
    <w:abstractNumId w:val="36"/>
  </w:num>
  <w:num w:numId="36">
    <w:abstractNumId w:val="32"/>
  </w:num>
  <w:num w:numId="37">
    <w:abstractNumId w:val="35"/>
  </w:num>
  <w:num w:numId="38">
    <w:abstractNumId w:val="33"/>
  </w:num>
  <w:num w:numId="39">
    <w:abstractNumId w:val="38"/>
  </w:num>
  <w:num w:numId="40">
    <w:abstractNumId w:val="34"/>
  </w:num>
  <w:num w:numId="41">
    <w:abstractNumId w:val="40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1649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46D5"/>
    <w:rsid w:val="000C50D6"/>
    <w:rsid w:val="000C619B"/>
    <w:rsid w:val="000C6299"/>
    <w:rsid w:val="000D52CF"/>
    <w:rsid w:val="000D5F85"/>
    <w:rsid w:val="000D7854"/>
    <w:rsid w:val="000E1033"/>
    <w:rsid w:val="000E3662"/>
    <w:rsid w:val="000E4851"/>
    <w:rsid w:val="000E6FEF"/>
    <w:rsid w:val="000E7C92"/>
    <w:rsid w:val="000F2C2D"/>
    <w:rsid w:val="00111673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1FBB"/>
    <w:rsid w:val="001854FE"/>
    <w:rsid w:val="00186C77"/>
    <w:rsid w:val="001876C6"/>
    <w:rsid w:val="00187B79"/>
    <w:rsid w:val="00192A6A"/>
    <w:rsid w:val="00197290"/>
    <w:rsid w:val="00197F57"/>
    <w:rsid w:val="001A0A57"/>
    <w:rsid w:val="001A534E"/>
    <w:rsid w:val="001B09D1"/>
    <w:rsid w:val="001B1301"/>
    <w:rsid w:val="001B35B6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4464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3649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2B25"/>
    <w:rsid w:val="003C3205"/>
    <w:rsid w:val="003D76F9"/>
    <w:rsid w:val="003E3181"/>
    <w:rsid w:val="003E3578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0C21"/>
    <w:rsid w:val="004C1852"/>
    <w:rsid w:val="004C1B0A"/>
    <w:rsid w:val="004D0F5F"/>
    <w:rsid w:val="004D14C4"/>
    <w:rsid w:val="004D2136"/>
    <w:rsid w:val="004D67F3"/>
    <w:rsid w:val="004E0B98"/>
    <w:rsid w:val="004E3855"/>
    <w:rsid w:val="004F0B47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2297C"/>
    <w:rsid w:val="00531654"/>
    <w:rsid w:val="0053647A"/>
    <w:rsid w:val="005364DB"/>
    <w:rsid w:val="005422EA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970BC"/>
    <w:rsid w:val="005A7522"/>
    <w:rsid w:val="005B4A8F"/>
    <w:rsid w:val="005C2EA7"/>
    <w:rsid w:val="005C59D6"/>
    <w:rsid w:val="005C5E5C"/>
    <w:rsid w:val="005D1EC3"/>
    <w:rsid w:val="005D6715"/>
    <w:rsid w:val="005E3980"/>
    <w:rsid w:val="005E4419"/>
    <w:rsid w:val="005E6F27"/>
    <w:rsid w:val="005E772A"/>
    <w:rsid w:val="005F2738"/>
    <w:rsid w:val="005F4A9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49FB"/>
    <w:rsid w:val="00695A79"/>
    <w:rsid w:val="006A1DD8"/>
    <w:rsid w:val="006A2CDE"/>
    <w:rsid w:val="006A35AD"/>
    <w:rsid w:val="006A41E0"/>
    <w:rsid w:val="006B052B"/>
    <w:rsid w:val="006B2699"/>
    <w:rsid w:val="006B3FF7"/>
    <w:rsid w:val="006B7956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595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0E8"/>
    <w:rsid w:val="00750442"/>
    <w:rsid w:val="00750BFE"/>
    <w:rsid w:val="00750EA5"/>
    <w:rsid w:val="007544DC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87838"/>
    <w:rsid w:val="007961E4"/>
    <w:rsid w:val="0079663C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C1E27"/>
    <w:rsid w:val="007D01ED"/>
    <w:rsid w:val="007D2E03"/>
    <w:rsid w:val="007D7599"/>
    <w:rsid w:val="007E3208"/>
    <w:rsid w:val="007E5733"/>
    <w:rsid w:val="007E6CA4"/>
    <w:rsid w:val="007E7054"/>
    <w:rsid w:val="007F1A54"/>
    <w:rsid w:val="007F28D7"/>
    <w:rsid w:val="007F4EC6"/>
    <w:rsid w:val="007F665E"/>
    <w:rsid w:val="00800D58"/>
    <w:rsid w:val="008038FA"/>
    <w:rsid w:val="00811045"/>
    <w:rsid w:val="00812675"/>
    <w:rsid w:val="0081504A"/>
    <w:rsid w:val="00816507"/>
    <w:rsid w:val="008201FB"/>
    <w:rsid w:val="00823881"/>
    <w:rsid w:val="00825CE1"/>
    <w:rsid w:val="00825F66"/>
    <w:rsid w:val="00830848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296"/>
    <w:rsid w:val="008B666D"/>
    <w:rsid w:val="008C7F98"/>
    <w:rsid w:val="008D195F"/>
    <w:rsid w:val="008E3AC4"/>
    <w:rsid w:val="008E6E46"/>
    <w:rsid w:val="008F258B"/>
    <w:rsid w:val="008F29D9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596A"/>
    <w:rsid w:val="00966A49"/>
    <w:rsid w:val="00967F92"/>
    <w:rsid w:val="00972493"/>
    <w:rsid w:val="00974D74"/>
    <w:rsid w:val="009753BA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1895"/>
    <w:rsid w:val="009C3C9D"/>
    <w:rsid w:val="009C66B4"/>
    <w:rsid w:val="009D13DA"/>
    <w:rsid w:val="009D24F4"/>
    <w:rsid w:val="009D7771"/>
    <w:rsid w:val="009E6C45"/>
    <w:rsid w:val="009E727D"/>
    <w:rsid w:val="009F0286"/>
    <w:rsid w:val="009F0438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258EC"/>
    <w:rsid w:val="00A31295"/>
    <w:rsid w:val="00A33FCC"/>
    <w:rsid w:val="00A35533"/>
    <w:rsid w:val="00A4130B"/>
    <w:rsid w:val="00A5277F"/>
    <w:rsid w:val="00A6445E"/>
    <w:rsid w:val="00A6514D"/>
    <w:rsid w:val="00A65220"/>
    <w:rsid w:val="00A73067"/>
    <w:rsid w:val="00A737E8"/>
    <w:rsid w:val="00A74DBB"/>
    <w:rsid w:val="00A74DF1"/>
    <w:rsid w:val="00A759B6"/>
    <w:rsid w:val="00A80133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6AA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0B1B"/>
    <w:rsid w:val="00B356F0"/>
    <w:rsid w:val="00B35DC2"/>
    <w:rsid w:val="00B3778D"/>
    <w:rsid w:val="00B4476C"/>
    <w:rsid w:val="00B47AA8"/>
    <w:rsid w:val="00B5086A"/>
    <w:rsid w:val="00B544E3"/>
    <w:rsid w:val="00B55A98"/>
    <w:rsid w:val="00B602E6"/>
    <w:rsid w:val="00B60CB0"/>
    <w:rsid w:val="00B62DFA"/>
    <w:rsid w:val="00B644C3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926"/>
    <w:rsid w:val="00BE3ADC"/>
    <w:rsid w:val="00BE5540"/>
    <w:rsid w:val="00BE7810"/>
    <w:rsid w:val="00BF048E"/>
    <w:rsid w:val="00BF20D2"/>
    <w:rsid w:val="00BF2766"/>
    <w:rsid w:val="00BF6351"/>
    <w:rsid w:val="00BF65C9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E3A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3B9F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2C2C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07C5"/>
    <w:rsid w:val="00E062BB"/>
    <w:rsid w:val="00E2292A"/>
    <w:rsid w:val="00E25062"/>
    <w:rsid w:val="00E3037B"/>
    <w:rsid w:val="00E326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25A2"/>
    <w:rsid w:val="00EA3129"/>
    <w:rsid w:val="00EA355F"/>
    <w:rsid w:val="00EA4518"/>
    <w:rsid w:val="00EA4EE3"/>
    <w:rsid w:val="00EA66FB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30E6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4BA0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00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00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7C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00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7C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666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22</cp:revision>
  <cp:lastPrinted>2021-11-26T10:42:00Z</cp:lastPrinted>
  <dcterms:created xsi:type="dcterms:W3CDTF">2023-12-18T07:56:00Z</dcterms:created>
  <dcterms:modified xsi:type="dcterms:W3CDTF">2023-12-18T13:45:00Z</dcterms:modified>
</cp:coreProperties>
</file>