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B72D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FD74024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FC49C97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4B81BE8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6135EF5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4815B8">
        <w:rPr>
          <w:rFonts w:ascii="Times New Roman" w:hAnsi="Times New Roman"/>
          <w:b/>
          <w:sz w:val="28"/>
          <w:szCs w:val="28"/>
        </w:rPr>
        <w:t>133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14:paraId="702EC860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DC9EFE1" w14:textId="64B5EADB"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D02C1F">
        <w:rPr>
          <w:rFonts w:ascii="Times New Roman" w:hAnsi="Times New Roman"/>
          <w:b/>
          <w:spacing w:val="20"/>
          <w:sz w:val="28"/>
          <w:szCs w:val="28"/>
        </w:rPr>
        <w:t>14</w:t>
      </w:r>
      <w:r w:rsidR="00581B93">
        <w:rPr>
          <w:rFonts w:ascii="Times New Roman" w:hAnsi="Times New Roman"/>
          <w:b/>
          <w:spacing w:val="20"/>
          <w:sz w:val="28"/>
          <w:szCs w:val="28"/>
        </w:rPr>
        <w:t>.1</w:t>
      </w:r>
      <w:r w:rsidR="00D02C1F">
        <w:rPr>
          <w:rFonts w:ascii="Times New Roman" w:hAnsi="Times New Roman"/>
          <w:b/>
          <w:spacing w:val="20"/>
          <w:sz w:val="28"/>
          <w:szCs w:val="28"/>
        </w:rPr>
        <w:t>2</w:t>
      </w:r>
      <w:r w:rsidR="00581B93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57045EE2" w14:textId="77777777" w:rsidR="00CF4123" w:rsidRPr="00FA729D" w:rsidRDefault="00CF4123" w:rsidP="00C65AE8">
      <w:pPr>
        <w:spacing w:after="0" w:line="100" w:lineRule="atLeast"/>
        <w:jc w:val="center"/>
      </w:pPr>
    </w:p>
    <w:p w14:paraId="5DB8DD44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80D5964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532B0314" w14:textId="77777777"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3422077C" w14:textId="77777777"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14:paraId="1885E522" w14:textId="77777777"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63B40EF5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0DAEC365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48AACDF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7169CCF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98A9B13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756BF4A0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49949E54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58ACE43" w14:textId="77777777" w:rsidR="00B33B2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TRYB POSTĘPOWANIA:</w:t>
      </w:r>
    </w:p>
    <w:p w14:paraId="1917C0B3" w14:textId="77777777" w:rsidR="00CF4123" w:rsidRPr="00FA729D" w:rsidRDefault="00CF4123" w:rsidP="00B33B2D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ŚWIADCZEŃ ZDROWOTNYCH</w:t>
      </w:r>
    </w:p>
    <w:p w14:paraId="3F485D22" w14:textId="77777777" w:rsidR="00CF4123" w:rsidRPr="00FA729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bCs/>
        </w:rPr>
      </w:pPr>
    </w:p>
    <w:p w14:paraId="5629AD7A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17F11024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1605015C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911D673" w14:textId="77777777"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1C5CE42E" w14:textId="77777777"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32AA697E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4E9DC3C4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156C0A80" w14:textId="55E96ADD"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umowy dla zakres III.1.</w:t>
      </w:r>
    </w:p>
    <w:p w14:paraId="6CDB913C" w14:textId="77777777"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3E5FA89A" w14:textId="77777777"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6D3F4E2" w14:textId="77777777"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3C66733E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415FF627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9730DD6" w14:textId="5AF5E9A6"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D02C1F">
        <w:rPr>
          <w:rFonts w:ascii="Times New Roman" w:hAnsi="Times New Roman"/>
          <w:b/>
        </w:rPr>
        <w:t>grudzień</w:t>
      </w:r>
      <w:r w:rsidRPr="00FA729D">
        <w:rPr>
          <w:rFonts w:ascii="Times New Roman" w:hAnsi="Times New Roman"/>
          <w:b/>
        </w:rPr>
        <w:t xml:space="preserve"> 2023 r.</w:t>
      </w:r>
    </w:p>
    <w:p w14:paraId="6DE69225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4181999D" w14:textId="77777777"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23EF05C3" w14:textId="77777777"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23BCC8A2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C69AA92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1CC173F7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48A84CD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1157D8C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007E2BDF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365AC7C" w14:textId="77777777"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6E96B370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266EC356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2488733" w14:textId="77777777"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72A247C6" w14:textId="77777777" w:rsidR="00250121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w następujący zakres</w:t>
      </w:r>
      <w:r w:rsidR="00B60801">
        <w:rPr>
          <w:rFonts w:ascii="Times New Roman" w:hAnsi="Times New Roman"/>
          <w:sz w:val="20"/>
          <w:szCs w:val="20"/>
        </w:rPr>
        <w:t>ie</w:t>
      </w:r>
      <w:r w:rsidRPr="00FA729D">
        <w:rPr>
          <w:rFonts w:ascii="Times New Roman" w:hAnsi="Times New Roman"/>
          <w:sz w:val="20"/>
          <w:szCs w:val="20"/>
        </w:rPr>
        <w:t>:</w:t>
      </w:r>
    </w:p>
    <w:p w14:paraId="6DB67344" w14:textId="77777777" w:rsidR="00250121" w:rsidRPr="00284DCA" w:rsidRDefault="00250121" w:rsidP="00250121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AB3DA1">
        <w:rPr>
          <w:b/>
          <w:bCs/>
          <w:sz w:val="20"/>
          <w:szCs w:val="20"/>
          <w:u w:val="single"/>
        </w:rPr>
        <w:t>III.</w:t>
      </w:r>
      <w:r>
        <w:rPr>
          <w:b/>
          <w:bCs/>
          <w:sz w:val="20"/>
          <w:szCs w:val="20"/>
          <w:u w:val="single"/>
        </w:rPr>
        <w:t>1</w:t>
      </w:r>
      <w:r w:rsidRPr="00AB3DA1">
        <w:rPr>
          <w:b/>
          <w:bCs/>
          <w:sz w:val="20"/>
          <w:szCs w:val="20"/>
          <w:u w:val="single"/>
        </w:rPr>
        <w:t xml:space="preserve">. </w:t>
      </w:r>
      <w:r w:rsidRPr="00DC5869">
        <w:rPr>
          <w:b/>
          <w:bCs/>
          <w:sz w:val="20"/>
          <w:szCs w:val="20"/>
          <w:u w:val="single"/>
        </w:rPr>
        <w:t xml:space="preserve">Udzielanie świadczeń zdrowotnych w ramach kontraktu lekarskiego w Pracowni Diagnostyki Obrazowej </w:t>
      </w:r>
      <w:r w:rsidRPr="00982B9C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r w:rsidRPr="00DC5869">
        <w:rPr>
          <w:b/>
          <w:bCs/>
          <w:sz w:val="20"/>
          <w:szCs w:val="20"/>
          <w:u w:val="single"/>
        </w:rPr>
        <w:t xml:space="preserve">– ordynacja i/lub dyżury i/lub </w:t>
      </w:r>
      <w:r w:rsidRPr="00DC5869">
        <w:rPr>
          <w:b/>
          <w:sz w:val="20"/>
          <w:szCs w:val="20"/>
          <w:u w:val="single"/>
        </w:rPr>
        <w:t>opisywanie badań tomografii komputerowej (TK)</w:t>
      </w:r>
      <w:r>
        <w:rPr>
          <w:b/>
          <w:sz w:val="20"/>
          <w:szCs w:val="20"/>
          <w:u w:val="single"/>
        </w:rPr>
        <w:t xml:space="preserve"> ambulatoryjne</w:t>
      </w:r>
      <w:r w:rsidRPr="00DC5869">
        <w:rPr>
          <w:b/>
          <w:sz w:val="20"/>
          <w:szCs w:val="20"/>
          <w:u w:val="single"/>
        </w:rPr>
        <w:t xml:space="preserve"> </w:t>
      </w:r>
      <w:r w:rsidRPr="0097142C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oraz DILO</w:t>
      </w:r>
      <w:r w:rsidRPr="00982B9C">
        <w:t xml:space="preserve"> </w:t>
      </w:r>
      <w:r w:rsidRPr="00982B9C">
        <w:rPr>
          <w:b/>
          <w:sz w:val="20"/>
          <w:szCs w:val="20"/>
          <w:u w:val="single"/>
        </w:rPr>
        <w:t>poza godzinami ordynacji</w:t>
      </w:r>
      <w:r>
        <w:rPr>
          <w:b/>
          <w:sz w:val="20"/>
          <w:szCs w:val="20"/>
          <w:u w:val="single"/>
        </w:rPr>
        <w:t xml:space="preserve"> lub dyżuru </w:t>
      </w:r>
      <w:r w:rsidRPr="00DC5869">
        <w:rPr>
          <w:b/>
          <w:sz w:val="20"/>
          <w:szCs w:val="20"/>
          <w:u w:val="single"/>
        </w:rPr>
        <w:t>i/lub opisywanie badań TK</w:t>
      </w:r>
      <w:r>
        <w:rPr>
          <w:b/>
          <w:sz w:val="20"/>
          <w:szCs w:val="20"/>
          <w:u w:val="single"/>
        </w:rPr>
        <w:t>:</w:t>
      </w:r>
      <w:r w:rsidRPr="00DC5869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TK twarzoczaszki</w:t>
      </w:r>
      <w:r w:rsidRPr="00DC5869">
        <w:rPr>
          <w:b/>
          <w:sz w:val="20"/>
          <w:szCs w:val="20"/>
          <w:u w:val="single"/>
        </w:rPr>
        <w:t xml:space="preserve">,  TK </w:t>
      </w:r>
      <w:r>
        <w:rPr>
          <w:b/>
          <w:sz w:val="20"/>
          <w:szCs w:val="20"/>
          <w:u w:val="single"/>
        </w:rPr>
        <w:t xml:space="preserve"> szyi</w:t>
      </w:r>
      <w:r w:rsidRPr="00DC5869">
        <w:rPr>
          <w:b/>
          <w:sz w:val="20"/>
          <w:szCs w:val="20"/>
          <w:u w:val="single"/>
        </w:rPr>
        <w:t xml:space="preserve">,  TK </w:t>
      </w:r>
      <w:r>
        <w:rPr>
          <w:b/>
          <w:sz w:val="20"/>
          <w:szCs w:val="20"/>
          <w:u w:val="single"/>
        </w:rPr>
        <w:t xml:space="preserve">zatok obocznych nosa, TK piramidy kości skroniowej, TK serca  badań  ambulatoryjnych oraz szpitalnych opisywanych  w trybie </w:t>
      </w:r>
      <w:r w:rsidRPr="00284DCA">
        <w:rPr>
          <w:b/>
          <w:sz w:val="20"/>
          <w:szCs w:val="20"/>
          <w:u w:val="single"/>
        </w:rPr>
        <w:t xml:space="preserve">zdalnym </w:t>
      </w:r>
      <w:r>
        <w:rPr>
          <w:b/>
          <w:sz w:val="20"/>
          <w:szCs w:val="20"/>
          <w:u w:val="single"/>
        </w:rPr>
        <w:t xml:space="preserve">lub </w:t>
      </w:r>
      <w:r w:rsidRPr="00284DCA">
        <w:rPr>
          <w:b/>
          <w:sz w:val="20"/>
          <w:szCs w:val="20"/>
          <w:u w:val="single"/>
        </w:rPr>
        <w:t xml:space="preserve">poza godzinami ordynacji </w:t>
      </w:r>
      <w:r>
        <w:rPr>
          <w:b/>
          <w:sz w:val="20"/>
          <w:szCs w:val="20"/>
          <w:u w:val="single"/>
        </w:rPr>
        <w:t>lub dyżuru</w:t>
      </w:r>
      <w:r w:rsidRPr="00284DCA">
        <w:rPr>
          <w:b/>
          <w:sz w:val="20"/>
          <w:szCs w:val="20"/>
          <w:u w:val="single"/>
        </w:rPr>
        <w:t xml:space="preserve">. </w:t>
      </w:r>
    </w:p>
    <w:p w14:paraId="3377518C" w14:textId="0FBF7906" w:rsidR="00CF4123" w:rsidRPr="00FA729D" w:rsidRDefault="00250121" w:rsidP="00250121">
      <w:pPr>
        <w:pStyle w:val="Standard"/>
        <w:spacing w:after="40" w:line="240" w:lineRule="auto"/>
        <w:jc w:val="both"/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2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2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45AB6BAC" w14:textId="77777777" w:rsidR="002C4057" w:rsidRPr="000D4DD2" w:rsidRDefault="002C4057" w:rsidP="002C405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41873483"/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683AB6">
        <w:rPr>
          <w:rFonts w:ascii="Times New Roman" w:hAnsi="Times New Roman"/>
          <w:sz w:val="20"/>
          <w:szCs w:val="20"/>
          <w:u w:val="single"/>
        </w:rPr>
        <w:t>80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bookmarkEnd w:id="3"/>
    <w:p w14:paraId="5C4E80F8" w14:textId="6EF93AB0" w:rsidR="002C4057" w:rsidRPr="0004115D" w:rsidRDefault="00883099" w:rsidP="0088309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115D">
        <w:rPr>
          <w:rFonts w:ascii="Times New Roman" w:hAnsi="Times New Roman"/>
          <w:b/>
          <w:sz w:val="20"/>
          <w:szCs w:val="20"/>
        </w:rPr>
        <w:t xml:space="preserve">Liczba deklarowanych godzin wykonywania świadczeń zdrowotnych w miesiącu przez jednego oferenta nie może być mniejsza niż   </w:t>
      </w:r>
      <w:r w:rsidR="0004115D" w:rsidRPr="0004115D">
        <w:rPr>
          <w:rFonts w:ascii="Times New Roman" w:hAnsi="Times New Roman"/>
          <w:b/>
          <w:sz w:val="20"/>
          <w:szCs w:val="20"/>
        </w:rPr>
        <w:t>36</w:t>
      </w:r>
      <w:r w:rsidRPr="0004115D">
        <w:rPr>
          <w:rFonts w:ascii="Times New Roman" w:hAnsi="Times New Roman"/>
          <w:b/>
          <w:sz w:val="20"/>
          <w:szCs w:val="20"/>
        </w:rPr>
        <w:t xml:space="preserve"> godzin</w:t>
      </w:r>
    </w:p>
    <w:p w14:paraId="4AB6A1FB" w14:textId="77777777" w:rsidR="002C4057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</w:t>
      </w:r>
      <w:bookmarkStart w:id="4" w:name="_GoBack"/>
      <w:bookmarkEnd w:id="4"/>
      <w:r w:rsidRPr="0021685F">
        <w:rPr>
          <w:rFonts w:ascii="Times New Roman" w:hAnsi="Times New Roman"/>
          <w:bCs/>
          <w:sz w:val="20"/>
          <w:szCs w:val="20"/>
        </w:rPr>
        <w:t>iącej Załącznik nr 3 do niniejszych Szczegółowych Warunków Konkursu Ofert.</w:t>
      </w:r>
    </w:p>
    <w:p w14:paraId="5B70E5A3" w14:textId="77777777" w:rsidR="002C4057" w:rsidRPr="0021685F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2674AF" w14:textId="77777777" w:rsidR="00447CB3" w:rsidRPr="00834112" w:rsidRDefault="002C4057" w:rsidP="0083411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7F572893" w14:textId="77777777"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4DBC88C9" w14:textId="77777777"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54D86AC0" w14:textId="77777777"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FA729D">
        <w:rPr>
          <w:rFonts w:ascii="Times New Roman" w:hAnsi="Times New Roman"/>
          <w:sz w:val="20"/>
          <w:szCs w:val="20"/>
        </w:rPr>
        <w:t>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5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a ustawy z dnia 15 kwietnia 2011 r. 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14:paraId="0D841887" w14:textId="77777777"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spełniają warunki wymagane art. 18 ust</w:t>
      </w:r>
      <w:r w:rsidRPr="00676CE7">
        <w:rPr>
          <w:rFonts w:ascii="Times New Roman" w:hAnsi="Times New Roman"/>
          <w:sz w:val="20"/>
          <w:szCs w:val="20"/>
        </w:rPr>
        <w:t xml:space="preserve">. 4 lub 6 w </w:t>
      </w:r>
      <w:r w:rsidRPr="00FA729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14:paraId="1FAD9F2E" w14:textId="77777777"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2C05AA9" w14:textId="77777777" w:rsidR="00CF4123" w:rsidRPr="000F46BA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6" w:name="_Hlk66351896"/>
      <w:bookmarkStart w:id="7" w:name="_Hlk88651036"/>
      <w:bookmarkStart w:id="8" w:name="_Hlk116034022"/>
    </w:p>
    <w:p w14:paraId="0862F305" w14:textId="77777777" w:rsidR="000F46BA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711B053" w14:textId="77777777" w:rsidR="00535726" w:rsidRPr="00E36136" w:rsidRDefault="000F46BA" w:rsidP="0053572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5CA6521E" w14:textId="77777777" w:rsidR="00535726" w:rsidRPr="00D32300" w:rsidRDefault="00535726" w:rsidP="00535726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22C1">
        <w:rPr>
          <w:rFonts w:ascii="Times New Roman" w:hAnsi="Times New Roman"/>
          <w:bCs/>
          <w:sz w:val="20"/>
          <w:szCs w:val="20"/>
        </w:rPr>
        <w:t>t</w:t>
      </w:r>
      <w:r w:rsidRPr="00152D38">
        <w:rPr>
          <w:rFonts w:ascii="Times New Roman" w:hAnsi="Times New Roman"/>
          <w:bCs/>
          <w:sz w:val="20"/>
          <w:szCs w:val="20"/>
        </w:rPr>
        <w:t>ytuł specjalisty w dziedzinie radiologii i diagnostyki obrazowej</w:t>
      </w:r>
      <w:r w:rsidR="00D32300">
        <w:rPr>
          <w:rFonts w:ascii="Times New Roman" w:hAnsi="Times New Roman"/>
          <w:bCs/>
          <w:sz w:val="20"/>
          <w:szCs w:val="20"/>
        </w:rPr>
        <w:t xml:space="preserve"> lub</w:t>
      </w:r>
    </w:p>
    <w:p w14:paraId="73A92D4D" w14:textId="77777777" w:rsidR="00D32300" w:rsidRPr="00D32300" w:rsidRDefault="00D32300" w:rsidP="00D32300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BE3568">
        <w:rPr>
          <w:rFonts w:ascii="Times New Roman" w:hAnsi="Times New Roman"/>
          <w:bCs/>
          <w:iCs/>
          <w:sz w:val="20"/>
          <w:szCs w:val="20"/>
        </w:rPr>
        <w:lastRenderedPageBreak/>
        <w:t xml:space="preserve">w trakcie specjalizacji </w:t>
      </w:r>
      <w:r w:rsidRPr="00BE3568">
        <w:rPr>
          <w:rFonts w:ascii="Times New Roman" w:hAnsi="Times New Roman"/>
          <w:bCs/>
          <w:sz w:val="20"/>
          <w:szCs w:val="20"/>
        </w:rPr>
        <w:t>w</w:t>
      </w:r>
      <w:r w:rsidRPr="00152D38">
        <w:rPr>
          <w:rFonts w:ascii="Times New Roman" w:hAnsi="Times New Roman"/>
          <w:bCs/>
          <w:sz w:val="20"/>
          <w:szCs w:val="20"/>
        </w:rPr>
        <w:t xml:space="preserve"> dziedzinie radiologii i diagnostyki obrazowej</w:t>
      </w:r>
      <w:r>
        <w:rPr>
          <w:rFonts w:ascii="Times New Roman" w:hAnsi="Times New Roman"/>
          <w:bCs/>
          <w:sz w:val="20"/>
          <w:szCs w:val="20"/>
        </w:rPr>
        <w:t xml:space="preserve"> - minimum 4 rok oraz zgoda kierownika specjalizacji na  dyżurowanie,</w:t>
      </w:r>
    </w:p>
    <w:p w14:paraId="3C3BCC19" w14:textId="77777777" w:rsidR="000F46BA" w:rsidRPr="000311BB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6"/>
    <w:bookmarkEnd w:id="7"/>
    <w:bookmarkEnd w:id="8"/>
    <w:p w14:paraId="5D11AEED" w14:textId="77777777"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A709DC2" w14:textId="77777777"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D60BEEC" w14:textId="77777777"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38913FE" w14:textId="77777777"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CD0A9D9" w14:textId="77777777" w:rsidR="00834112" w:rsidRDefault="00CF4123" w:rsidP="0004115D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4C10DAF9" w14:textId="77777777" w:rsidR="00CF4123" w:rsidRPr="00DB74D9" w:rsidRDefault="00CF4123" w:rsidP="00834112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3DAD66F0" w14:textId="77777777"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052CEEB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43D8DD05" w14:textId="77777777"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</w:t>
      </w:r>
      <w:r w:rsidR="008B06C8">
        <w:rPr>
          <w:rFonts w:ascii="Times New Roman" w:hAnsi="Times New Roman"/>
          <w:sz w:val="20"/>
          <w:szCs w:val="20"/>
          <w:u w:val="single"/>
        </w:rPr>
        <w:br/>
      </w:r>
      <w:r w:rsidRPr="00FA729D"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14:paraId="71A3E5E0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37B6B325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systemu elektronicznego.</w:t>
      </w:r>
    </w:p>
    <w:p w14:paraId="77035427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55C04178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4B9C889C" w14:textId="77777777" w:rsidR="00CF4123" w:rsidRDefault="00CF4123" w:rsidP="00DB74D9">
      <w:pPr>
        <w:spacing w:after="80" w:line="100" w:lineRule="atLeast"/>
        <w:rPr>
          <w:rFonts w:ascii="Times New Roman" w:hAnsi="Times New Roman"/>
          <w:sz w:val="16"/>
          <w:szCs w:val="16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4F31B7B7" w14:textId="77777777" w:rsidR="00834112" w:rsidRPr="00DB74D9" w:rsidRDefault="00834112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</w:p>
    <w:p w14:paraId="4161C8AA" w14:textId="77777777"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5F5BEBC9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471698A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DEAC612" w14:textId="77777777"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62BD92CE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1DB5C2D4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0FFF842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6E3F37C" w14:textId="77777777"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200D164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746D87AC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28FAC0FB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6CA328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13A9D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78325D24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F2C328D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1D9C2A75" w14:textId="0EA704BB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92A6B">
        <w:rPr>
          <w:rFonts w:ascii="Times New Roman" w:hAnsi="Times New Roman"/>
          <w:b/>
          <w:bCs/>
          <w:sz w:val="20"/>
          <w:szCs w:val="20"/>
        </w:rPr>
        <w:t>133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B41E9E">
        <w:rPr>
          <w:rFonts w:ascii="Times New Roman" w:hAnsi="Times New Roman"/>
          <w:b/>
          <w:sz w:val="20"/>
          <w:szCs w:val="20"/>
        </w:rPr>
        <w:t>2</w:t>
      </w:r>
      <w:r w:rsidR="00581B93">
        <w:rPr>
          <w:rFonts w:ascii="Times New Roman" w:hAnsi="Times New Roman"/>
          <w:b/>
          <w:sz w:val="20"/>
          <w:szCs w:val="20"/>
        </w:rPr>
        <w:t>8.12.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B41E9E">
        <w:rPr>
          <w:rFonts w:ascii="Times New Roman" w:hAnsi="Times New Roman"/>
          <w:b/>
          <w:sz w:val="20"/>
          <w:szCs w:val="20"/>
        </w:rPr>
        <w:t>3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81B93">
        <w:rPr>
          <w:rFonts w:ascii="Times New Roman" w:hAnsi="Times New Roman"/>
          <w:b/>
          <w:bCs/>
          <w:sz w:val="20"/>
          <w:szCs w:val="20"/>
        </w:rPr>
        <w:t>08.12.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14:paraId="0B159F2D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883E90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>
          <w:numberingChange w:id="9" w:author="Malgorzata Buczkowska" w:date="2023-12-13T14:50:00Z" w:original=""/>
        </w:fldChar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14:paraId="20D50384" w14:textId="77777777" w:rsidR="00CF4123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26F49354" w14:textId="77777777" w:rsidR="00834112" w:rsidRPr="00DB74D9" w:rsidRDefault="00834112" w:rsidP="008341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0FC4D616" w14:textId="77777777"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D55B1EF" w14:textId="6B5BE002"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5864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41E9E">
        <w:rPr>
          <w:rFonts w:ascii="Times New Roman" w:hAnsi="Times New Roman"/>
          <w:b/>
          <w:bCs/>
          <w:sz w:val="20"/>
          <w:szCs w:val="20"/>
        </w:rPr>
        <w:t>2</w:t>
      </w:r>
      <w:r w:rsidR="0058644B">
        <w:rPr>
          <w:rFonts w:ascii="Times New Roman" w:hAnsi="Times New Roman"/>
          <w:b/>
          <w:bCs/>
          <w:sz w:val="20"/>
          <w:szCs w:val="20"/>
        </w:rPr>
        <w:t>8.12.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14:paraId="2B97CA2F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93434ED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62DF6FB7" w14:textId="264EC98A" w:rsidR="00CF4123" w:rsidRPr="00834112" w:rsidRDefault="00CF4123" w:rsidP="007F5076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B41E9E">
        <w:rPr>
          <w:rFonts w:ascii="Times New Roman" w:hAnsi="Times New Roman"/>
          <w:b/>
          <w:sz w:val="20"/>
          <w:szCs w:val="20"/>
        </w:rPr>
        <w:t>2</w:t>
      </w:r>
      <w:r w:rsidR="0058644B">
        <w:rPr>
          <w:rFonts w:ascii="Times New Roman" w:hAnsi="Times New Roman"/>
          <w:b/>
          <w:sz w:val="20"/>
          <w:szCs w:val="20"/>
        </w:rPr>
        <w:t>8.12.</w:t>
      </w:r>
      <w:r w:rsidRPr="00DB74D9">
        <w:rPr>
          <w:rFonts w:ascii="Times New Roman" w:hAnsi="Times New Roman"/>
          <w:b/>
          <w:sz w:val="20"/>
          <w:szCs w:val="20"/>
        </w:rPr>
        <w:t>2023 r. o godz. 1</w:t>
      </w:r>
      <w:r w:rsidR="00B41E9E">
        <w:rPr>
          <w:rFonts w:ascii="Times New Roman" w:hAnsi="Times New Roman"/>
          <w:b/>
          <w:sz w:val="20"/>
          <w:szCs w:val="20"/>
        </w:rPr>
        <w:t>3</w:t>
      </w:r>
      <w:r w:rsidRPr="00DB74D9">
        <w:rPr>
          <w:rFonts w:ascii="Times New Roman" w:hAnsi="Times New Roman"/>
          <w:b/>
          <w:sz w:val="20"/>
          <w:szCs w:val="20"/>
        </w:rPr>
        <w:t>:00.</w:t>
      </w:r>
    </w:p>
    <w:p w14:paraId="30CDB6FE" w14:textId="77777777" w:rsidR="00834112" w:rsidRPr="00834112" w:rsidRDefault="00834112" w:rsidP="00834112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EF1FD3F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48D44F7" w14:textId="77777777"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A9B5A7F" w14:textId="77777777" w:rsidR="00CF4123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74EB9EC3" w14:textId="77777777" w:rsidR="00834112" w:rsidRPr="00DB74D9" w:rsidRDefault="00834112" w:rsidP="00834112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0E369CDF" w14:textId="77777777"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602CDE91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34634C6C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6077ACB7" w14:textId="77777777" w:rsidR="00CF4123" w:rsidRPr="00FA729D" w:rsidRDefault="00CF4123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A29CE61" w14:textId="77777777"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60DF60A3" w14:textId="77777777"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48B41A7" w14:textId="77777777"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D6287D9" w14:textId="77777777"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68026420" w14:textId="77777777"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EC806BA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B6E504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57C7CF4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3D286D0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7E8AC23C" w14:textId="77777777"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4A6E7C" w14:textId="77777777"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7D5A19" w14:textId="77777777"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69F63CC2" w14:textId="77777777"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685C9DA" w14:textId="77777777"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59D6ED5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B1DBE3" w14:textId="77777777" w:rsidR="00CF4123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94D6CB4" w14:textId="77777777" w:rsidR="00834112" w:rsidRPr="000311BB" w:rsidRDefault="00834112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501C0B" w14:textId="77777777"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2E50A5FE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6FCCC8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B3E326E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C2156F6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o działalności leczniczej (</w:t>
      </w:r>
      <w:r w:rsidR="001A095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7E3852">
        <w:rPr>
          <w:rFonts w:ascii="Times New Roman" w:hAnsi="Times New Roman"/>
          <w:sz w:val="20"/>
          <w:szCs w:val="20"/>
        </w:rPr>
        <w:t xml:space="preserve">Dz.U. </w:t>
      </w:r>
      <w:r w:rsidR="00D04FA4">
        <w:rPr>
          <w:rFonts w:ascii="Times New Roman" w:hAnsi="Times New Roman"/>
          <w:sz w:val="20"/>
          <w:szCs w:val="20"/>
        </w:rPr>
        <w:br/>
      </w:r>
      <w:r w:rsidRPr="007E3852">
        <w:rPr>
          <w:rFonts w:ascii="Times New Roman" w:hAnsi="Times New Roman"/>
          <w:sz w:val="20"/>
          <w:szCs w:val="20"/>
        </w:rPr>
        <w:t>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14:paraId="561213A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E87CF7F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0B3003F8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4C1509D9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5E27B1FB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33E3D675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6A70C0A" w14:textId="77777777"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185A4B1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F0BD199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FA729D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1374B65F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F85218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164B2D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F2D470E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0BCE57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6AF78298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3459FAC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7AF5899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38AB5625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0149499" w14:textId="77777777" w:rsidR="00CF4123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0956C2D" w14:textId="77777777" w:rsidR="00834112" w:rsidRPr="00521088" w:rsidRDefault="00834112" w:rsidP="008341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0F63D5D7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40F4445" w14:textId="77777777" w:rsidR="00CF4123" w:rsidRPr="00FA729D" w:rsidRDefault="00CF4123" w:rsidP="008B06C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8BAB028" w14:textId="77777777"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0D04C500" w14:textId="77777777"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0B065C02" w14:textId="77777777"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0E046563" w14:textId="77777777"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9B24454" w14:textId="77777777"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F441A7" w14:textId="77777777"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387762B" w14:textId="77777777"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ECD0292" w14:textId="77777777"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19E888A9" w14:textId="23FEDB80" w:rsidR="00CF4123" w:rsidRPr="00DB74D9" w:rsidRDefault="00CF4123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B41E9E">
        <w:rPr>
          <w:rFonts w:ascii="Times New Roman" w:hAnsi="Times New Roman"/>
          <w:b/>
          <w:sz w:val="20"/>
          <w:szCs w:val="20"/>
        </w:rPr>
        <w:t>29</w:t>
      </w:r>
      <w:r w:rsidR="001D1B19">
        <w:rPr>
          <w:rFonts w:ascii="Times New Roman" w:hAnsi="Times New Roman"/>
          <w:b/>
          <w:sz w:val="20"/>
          <w:szCs w:val="20"/>
        </w:rPr>
        <w:t>.01.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1D1B19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8CF8B59" w14:textId="4BA08528" w:rsidR="00CF4123" w:rsidRPr="00DB74D9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9F692E">
        <w:rPr>
          <w:rFonts w:ascii="Times New Roman" w:hAnsi="Times New Roman"/>
          <w:b/>
          <w:sz w:val="20"/>
          <w:szCs w:val="20"/>
        </w:rPr>
        <w:t xml:space="preserve"> </w:t>
      </w:r>
      <w:r w:rsidR="00B41E9E">
        <w:rPr>
          <w:rFonts w:ascii="Times New Roman" w:hAnsi="Times New Roman"/>
          <w:b/>
          <w:sz w:val="20"/>
          <w:szCs w:val="20"/>
        </w:rPr>
        <w:t>04</w:t>
      </w:r>
      <w:r w:rsidR="00CE792F">
        <w:rPr>
          <w:rFonts w:ascii="Times New Roman" w:hAnsi="Times New Roman"/>
          <w:b/>
          <w:sz w:val="20"/>
          <w:szCs w:val="20"/>
        </w:rPr>
        <w:t>.</w:t>
      </w:r>
      <w:r w:rsidR="00B41E9E">
        <w:rPr>
          <w:rFonts w:ascii="Times New Roman" w:hAnsi="Times New Roman"/>
          <w:b/>
          <w:sz w:val="20"/>
          <w:szCs w:val="20"/>
        </w:rPr>
        <w:t>01</w:t>
      </w:r>
      <w:r w:rsidR="00CE792F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B41E9E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 xml:space="preserve"> r.</w:t>
      </w:r>
    </w:p>
    <w:p w14:paraId="1D21818B" w14:textId="4B39042B" w:rsidR="00CF4123" w:rsidRPr="00FA729D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="00F51CDD">
        <w:rPr>
          <w:rFonts w:ascii="Times New Roman" w:hAnsi="Times New Roman"/>
          <w:b/>
          <w:sz w:val="20"/>
          <w:szCs w:val="20"/>
        </w:rPr>
        <w:t xml:space="preserve"> </w:t>
      </w:r>
      <w:r w:rsidR="00B41E9E">
        <w:rPr>
          <w:rFonts w:ascii="Times New Roman" w:hAnsi="Times New Roman"/>
          <w:b/>
          <w:sz w:val="20"/>
          <w:szCs w:val="20"/>
        </w:rPr>
        <w:t>29</w:t>
      </w:r>
      <w:r w:rsidR="001D1B19">
        <w:rPr>
          <w:rFonts w:ascii="Times New Roman" w:hAnsi="Times New Roman"/>
          <w:b/>
          <w:sz w:val="20"/>
          <w:szCs w:val="20"/>
        </w:rPr>
        <w:t>.01.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1D1B19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>r.</w:t>
      </w:r>
    </w:p>
    <w:p w14:paraId="29736B6B" w14:textId="77777777" w:rsidR="00CF4123" w:rsidRPr="00FA729D" w:rsidRDefault="00CF4123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BECAB02" w14:textId="77777777" w:rsidR="00CF4123" w:rsidRPr="008A0F66" w:rsidRDefault="00CF4123" w:rsidP="00C5192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7</w:t>
      </w:r>
      <w:r w:rsidR="00C5192A" w:rsidRPr="008A0F66">
        <w:rPr>
          <w:rFonts w:ascii="Times New Roman" w:hAnsi="Times New Roman"/>
          <w:sz w:val="20"/>
          <w:szCs w:val="20"/>
        </w:rPr>
        <w:t xml:space="preserve">.  Udzielający zamówienia zastrzega sobie w każdym czasie w całości lub w części w poszczególnych zakresach prawo do odwołania konkursu lub prawo do przesunięcia terminu składania lub otwarcia ofert, lub  terminu rozstrzygnięcia konkursu - bez   podawania przyczyny. </w:t>
      </w:r>
      <w:r w:rsidRPr="008A0F66">
        <w:rPr>
          <w:rFonts w:ascii="Times New Roman" w:hAnsi="Times New Roman"/>
          <w:sz w:val="20"/>
          <w:szCs w:val="20"/>
        </w:rPr>
        <w:t xml:space="preserve"> </w:t>
      </w:r>
    </w:p>
    <w:p w14:paraId="51693BF9" w14:textId="77777777" w:rsidR="00CF4123" w:rsidRPr="00834112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D2EADE7" w14:textId="77777777" w:rsidR="00834112" w:rsidRDefault="00834112" w:rsidP="0083411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12D246B8" w14:textId="77777777" w:rsidR="00834112" w:rsidRPr="00DB74D9" w:rsidRDefault="00834112" w:rsidP="0083411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27EFC57B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477C1D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71546437" w14:textId="247146D5"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6B0240">
        <w:rPr>
          <w:rFonts w:ascii="Times New Roman" w:hAnsi="Times New Roman"/>
          <w:b/>
          <w:sz w:val="20"/>
          <w:szCs w:val="20"/>
        </w:rPr>
        <w:t>1</w:t>
      </w:r>
      <w:r w:rsidR="006C1E9E">
        <w:rPr>
          <w:rFonts w:ascii="Times New Roman" w:hAnsi="Times New Roman"/>
          <w:b/>
          <w:sz w:val="20"/>
          <w:szCs w:val="20"/>
        </w:rPr>
        <w:t>9</w:t>
      </w:r>
      <w:r w:rsidR="00C36251">
        <w:rPr>
          <w:rFonts w:ascii="Times New Roman" w:hAnsi="Times New Roman"/>
          <w:b/>
          <w:sz w:val="20"/>
          <w:szCs w:val="20"/>
        </w:rPr>
        <w:t>.1</w:t>
      </w:r>
      <w:r w:rsidR="006B0240">
        <w:rPr>
          <w:rFonts w:ascii="Times New Roman" w:hAnsi="Times New Roman"/>
          <w:b/>
          <w:sz w:val="20"/>
          <w:szCs w:val="20"/>
        </w:rPr>
        <w:t>2</w:t>
      </w:r>
      <w:r w:rsidR="00C36251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14:paraId="4D958FA2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DB42B37" w14:textId="77777777"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03EAD65E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32E9183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C9145BB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3C2CC311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C443C7E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00D1750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E8383C7" w14:textId="77777777" w:rsidR="00CF4123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6635B43" w14:textId="77777777" w:rsidR="00834112" w:rsidRPr="00222DAD" w:rsidRDefault="00834112" w:rsidP="0083411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CB0E2FE" w14:textId="77777777"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901195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2A3519C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5229FF71" w14:textId="77777777"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14:paraId="30397555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7570B35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5155B51D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011F09A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2B482055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90D354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lastRenderedPageBreak/>
        <w:t>Protest złożony po terminie nie podlega rozpatrzeniu.</w:t>
      </w:r>
    </w:p>
    <w:p w14:paraId="5AC264F9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6EA87F6B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512D1957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4A3206FB" w14:textId="77777777"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42A5FE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3E7072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710AED3C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4B3C1739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5B53CC6F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38D6994A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1BC372FE" w14:textId="77777777"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341F3C36" w14:textId="2571C61A"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="001823C8">
        <w:rPr>
          <w:rFonts w:ascii="Times New Roman" w:hAnsi="Times New Roman"/>
          <w:sz w:val="20"/>
          <w:szCs w:val="20"/>
        </w:rPr>
        <w:t>14 grudnia</w:t>
      </w:r>
      <w:r w:rsidR="009719C8">
        <w:rPr>
          <w:rFonts w:ascii="Times New Roman" w:hAnsi="Times New Roman"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5DCF" w14:textId="77777777" w:rsidR="003F7835" w:rsidRDefault="003F7835" w:rsidP="00A8421C">
      <w:pPr>
        <w:spacing w:after="0" w:line="240" w:lineRule="auto"/>
      </w:pPr>
      <w:r>
        <w:separator/>
      </w:r>
    </w:p>
  </w:endnote>
  <w:endnote w:type="continuationSeparator" w:id="0">
    <w:p w14:paraId="0A0F88E6" w14:textId="77777777" w:rsidR="003F7835" w:rsidRDefault="003F783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FE6B" w14:textId="77777777"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E6562CB" wp14:editId="128C0E58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14:paraId="5986ED4A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84A2659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ADECDD" w14:textId="535A1D77"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D02C1F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D02C1F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E64AD89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47620CAD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78D33A0" w14:textId="77777777"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0D85" w14:textId="77777777" w:rsidR="003F7835" w:rsidRDefault="003F7835" w:rsidP="00A8421C">
      <w:pPr>
        <w:spacing w:after="0" w:line="240" w:lineRule="auto"/>
      </w:pPr>
      <w:r>
        <w:separator/>
      </w:r>
    </w:p>
  </w:footnote>
  <w:footnote w:type="continuationSeparator" w:id="0">
    <w:p w14:paraId="507346AA" w14:textId="77777777" w:rsidR="003F7835" w:rsidRDefault="003F783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C8EB" w14:textId="77777777"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1DEC0DB" w14:textId="77777777" w:rsidR="00CF4123" w:rsidRDefault="00CF4123" w:rsidP="00B90AE7">
    <w:pPr>
      <w:pStyle w:val="Nagwek"/>
    </w:pPr>
    <w:r>
      <w:tab/>
    </w:r>
  </w:p>
  <w:p w14:paraId="79995118" w14:textId="77777777"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4F7736DD" wp14:editId="2B8091C8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E9784D6A"/>
    <w:name w:val="WW8Num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5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6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8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49"/>
  </w:num>
  <w:num w:numId="35">
    <w:abstractNumId w:val="37"/>
  </w:num>
  <w:num w:numId="36">
    <w:abstractNumId w:val="15"/>
  </w:num>
  <w:num w:numId="37">
    <w:abstractNumId w:val="47"/>
  </w:num>
  <w:num w:numId="38">
    <w:abstractNumId w:val="1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4EE0"/>
    <w:rsid w:val="0002695D"/>
    <w:rsid w:val="0003008E"/>
    <w:rsid w:val="00030D44"/>
    <w:rsid w:val="000311BB"/>
    <w:rsid w:val="00032260"/>
    <w:rsid w:val="00032DDC"/>
    <w:rsid w:val="00035B1E"/>
    <w:rsid w:val="0004115D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477"/>
    <w:rsid w:val="00135E9D"/>
    <w:rsid w:val="001362DA"/>
    <w:rsid w:val="00136746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3C8"/>
    <w:rsid w:val="00182A72"/>
    <w:rsid w:val="00182D1E"/>
    <w:rsid w:val="00184304"/>
    <w:rsid w:val="00184712"/>
    <w:rsid w:val="001873C5"/>
    <w:rsid w:val="00190F65"/>
    <w:rsid w:val="00191CA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0950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B19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323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0121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20C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5592"/>
    <w:rsid w:val="0031769A"/>
    <w:rsid w:val="00321708"/>
    <w:rsid w:val="003218D9"/>
    <w:rsid w:val="00321E5C"/>
    <w:rsid w:val="00322247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0EB9"/>
    <w:rsid w:val="00332675"/>
    <w:rsid w:val="00333521"/>
    <w:rsid w:val="00333D9B"/>
    <w:rsid w:val="003354E4"/>
    <w:rsid w:val="003372E0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13D"/>
    <w:rsid w:val="003F06A9"/>
    <w:rsid w:val="003F0C2C"/>
    <w:rsid w:val="003F0DCB"/>
    <w:rsid w:val="003F141F"/>
    <w:rsid w:val="003F4168"/>
    <w:rsid w:val="003F4527"/>
    <w:rsid w:val="003F4895"/>
    <w:rsid w:val="003F6E35"/>
    <w:rsid w:val="003F78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729F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47CB3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15B8"/>
    <w:rsid w:val="00485A56"/>
    <w:rsid w:val="00485BAD"/>
    <w:rsid w:val="00486EEF"/>
    <w:rsid w:val="00487FAE"/>
    <w:rsid w:val="0049000D"/>
    <w:rsid w:val="00491641"/>
    <w:rsid w:val="00494C3C"/>
    <w:rsid w:val="004965CE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5726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52D1"/>
    <w:rsid w:val="005665A8"/>
    <w:rsid w:val="005672E8"/>
    <w:rsid w:val="00572B58"/>
    <w:rsid w:val="00573576"/>
    <w:rsid w:val="00576DFA"/>
    <w:rsid w:val="00580A9B"/>
    <w:rsid w:val="00580D2C"/>
    <w:rsid w:val="00581B93"/>
    <w:rsid w:val="00584189"/>
    <w:rsid w:val="00584AEB"/>
    <w:rsid w:val="0058644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6CE7"/>
    <w:rsid w:val="00677C9F"/>
    <w:rsid w:val="0068006D"/>
    <w:rsid w:val="0068013D"/>
    <w:rsid w:val="006807D3"/>
    <w:rsid w:val="00680E41"/>
    <w:rsid w:val="00682EC8"/>
    <w:rsid w:val="00683208"/>
    <w:rsid w:val="0068368F"/>
    <w:rsid w:val="00683AB6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240"/>
    <w:rsid w:val="006B0E88"/>
    <w:rsid w:val="006B3FD3"/>
    <w:rsid w:val="006B3FF7"/>
    <w:rsid w:val="006B60A0"/>
    <w:rsid w:val="006C140A"/>
    <w:rsid w:val="006C1E9E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2FBB"/>
    <w:rsid w:val="007D437F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34112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5715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3099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0F66"/>
    <w:rsid w:val="008A2B67"/>
    <w:rsid w:val="008A313E"/>
    <w:rsid w:val="008A5BCF"/>
    <w:rsid w:val="008A5F53"/>
    <w:rsid w:val="008A65C8"/>
    <w:rsid w:val="008A6A5A"/>
    <w:rsid w:val="008A7F5B"/>
    <w:rsid w:val="008B06C8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D13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02D6"/>
    <w:rsid w:val="009410BC"/>
    <w:rsid w:val="00941C35"/>
    <w:rsid w:val="009432DE"/>
    <w:rsid w:val="0094458D"/>
    <w:rsid w:val="00945EB3"/>
    <w:rsid w:val="00946966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19C8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A6B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9F692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3B2D"/>
    <w:rsid w:val="00B3464D"/>
    <w:rsid w:val="00B354FD"/>
    <w:rsid w:val="00B36C1E"/>
    <w:rsid w:val="00B376CB"/>
    <w:rsid w:val="00B41E9E"/>
    <w:rsid w:val="00B4484F"/>
    <w:rsid w:val="00B52D4A"/>
    <w:rsid w:val="00B53E29"/>
    <w:rsid w:val="00B56069"/>
    <w:rsid w:val="00B56B92"/>
    <w:rsid w:val="00B57041"/>
    <w:rsid w:val="00B6080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21F"/>
    <w:rsid w:val="00C348BD"/>
    <w:rsid w:val="00C36167"/>
    <w:rsid w:val="00C36251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92A"/>
    <w:rsid w:val="00C51B48"/>
    <w:rsid w:val="00C52741"/>
    <w:rsid w:val="00C52E8B"/>
    <w:rsid w:val="00C54255"/>
    <w:rsid w:val="00C56AE2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92F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04F4"/>
    <w:rsid w:val="00D020B5"/>
    <w:rsid w:val="00D02C1F"/>
    <w:rsid w:val="00D034E8"/>
    <w:rsid w:val="00D03DB4"/>
    <w:rsid w:val="00D04FA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2300"/>
    <w:rsid w:val="00D33F7A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14E"/>
    <w:rsid w:val="00D7448A"/>
    <w:rsid w:val="00D74805"/>
    <w:rsid w:val="00D76E91"/>
    <w:rsid w:val="00D770C2"/>
    <w:rsid w:val="00D82D1D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4EDE"/>
    <w:rsid w:val="00DF65C2"/>
    <w:rsid w:val="00DF6C7C"/>
    <w:rsid w:val="00DF78FA"/>
    <w:rsid w:val="00E0011D"/>
    <w:rsid w:val="00E00A04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47D34B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3360</Words>
  <Characters>21792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Malgorzata Buczkowska</cp:lastModifiedBy>
  <cp:revision>22</cp:revision>
  <cp:lastPrinted>2020-12-07T11:10:00Z</cp:lastPrinted>
  <dcterms:created xsi:type="dcterms:W3CDTF">2023-11-22T10:12:00Z</dcterms:created>
  <dcterms:modified xsi:type="dcterms:W3CDTF">2023-12-14T07:40:00Z</dcterms:modified>
</cp:coreProperties>
</file>