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77E21" w14:textId="77777777" w:rsidR="00D8569F" w:rsidRPr="00CF2BA5" w:rsidRDefault="00D8569F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756E66E4" w14:textId="77777777" w:rsidR="003F324B" w:rsidRPr="00CF2BA5" w:rsidRDefault="003F324B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276E2DCB" w14:textId="77777777" w:rsidR="003F324B" w:rsidRPr="00CF2BA5" w:rsidRDefault="003F324B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48DF8D0D" w14:textId="77777777" w:rsidR="00D8569F" w:rsidRPr="007E7F23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7E7F23">
        <w:rPr>
          <w:rFonts w:ascii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7E7F23">
        <w:rPr>
          <w:rFonts w:ascii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14:paraId="4333106D" w14:textId="0F77F3BF" w:rsidR="00D8569F" w:rsidRPr="007E7F23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7E7F23">
        <w:rPr>
          <w:rFonts w:ascii="Times New Roman" w:hAnsi="Times New Roman"/>
          <w:b/>
          <w:sz w:val="24"/>
          <w:szCs w:val="24"/>
        </w:rPr>
        <w:t xml:space="preserve">NR </w:t>
      </w:r>
      <w:r w:rsidR="00D5642A">
        <w:rPr>
          <w:rFonts w:ascii="Times New Roman" w:hAnsi="Times New Roman"/>
          <w:b/>
          <w:sz w:val="24"/>
          <w:szCs w:val="24"/>
        </w:rPr>
        <w:t>1</w:t>
      </w:r>
      <w:r w:rsidR="00573667">
        <w:rPr>
          <w:rFonts w:ascii="Times New Roman" w:hAnsi="Times New Roman"/>
          <w:b/>
          <w:sz w:val="24"/>
          <w:szCs w:val="24"/>
        </w:rPr>
        <w:t>71</w:t>
      </w:r>
      <w:r w:rsidR="00FC47BF" w:rsidRPr="007E7F23">
        <w:rPr>
          <w:rFonts w:ascii="Times New Roman" w:hAnsi="Times New Roman"/>
          <w:b/>
          <w:sz w:val="24"/>
          <w:szCs w:val="24"/>
        </w:rPr>
        <w:t>/2023</w:t>
      </w:r>
    </w:p>
    <w:p w14:paraId="190A043C" w14:textId="77777777" w:rsidR="00D8569F" w:rsidRPr="007E7F23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30513515" w14:textId="07CEACC0" w:rsidR="00D8569F" w:rsidRPr="007E7F23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7E7F23">
        <w:rPr>
          <w:rFonts w:ascii="Times New Roman" w:hAnsi="Times New Roman"/>
          <w:b/>
          <w:spacing w:val="20"/>
          <w:sz w:val="24"/>
          <w:szCs w:val="24"/>
        </w:rPr>
        <w:br/>
        <w:t xml:space="preserve">Ogłoszenie z dnia </w:t>
      </w:r>
      <w:r w:rsidR="007927E5">
        <w:rPr>
          <w:rFonts w:ascii="Times New Roman" w:hAnsi="Times New Roman"/>
          <w:b/>
          <w:spacing w:val="20"/>
          <w:sz w:val="24"/>
          <w:szCs w:val="24"/>
        </w:rPr>
        <w:t>1</w:t>
      </w:r>
      <w:r w:rsidR="00573667">
        <w:rPr>
          <w:rFonts w:ascii="Times New Roman" w:hAnsi="Times New Roman"/>
          <w:b/>
          <w:spacing w:val="20"/>
          <w:sz w:val="24"/>
          <w:szCs w:val="24"/>
        </w:rPr>
        <w:t>8</w:t>
      </w:r>
      <w:r w:rsidR="00D5642A">
        <w:rPr>
          <w:rFonts w:ascii="Times New Roman" w:hAnsi="Times New Roman"/>
          <w:b/>
          <w:spacing w:val="20"/>
          <w:sz w:val="24"/>
          <w:szCs w:val="24"/>
        </w:rPr>
        <w:t>.1</w:t>
      </w:r>
      <w:r w:rsidR="00213255">
        <w:rPr>
          <w:rFonts w:ascii="Times New Roman" w:hAnsi="Times New Roman"/>
          <w:b/>
          <w:spacing w:val="20"/>
          <w:sz w:val="24"/>
          <w:szCs w:val="24"/>
        </w:rPr>
        <w:t>2</w:t>
      </w:r>
      <w:r w:rsidR="00FC47BF" w:rsidRPr="007E7F23">
        <w:rPr>
          <w:rFonts w:ascii="Times New Roman" w:hAnsi="Times New Roman"/>
          <w:b/>
          <w:spacing w:val="20"/>
          <w:sz w:val="24"/>
          <w:szCs w:val="24"/>
        </w:rPr>
        <w:t>.2023</w:t>
      </w:r>
      <w:r w:rsidRPr="007E7F23">
        <w:rPr>
          <w:rFonts w:ascii="Times New Roman" w:hAnsi="Times New Roman"/>
          <w:b/>
          <w:spacing w:val="20"/>
          <w:sz w:val="24"/>
          <w:szCs w:val="24"/>
        </w:rPr>
        <w:t xml:space="preserve"> r. </w:t>
      </w:r>
    </w:p>
    <w:p w14:paraId="366E44D1" w14:textId="77777777" w:rsidR="00D8569F" w:rsidRPr="007E7F23" w:rsidRDefault="00D8569F" w:rsidP="0053647A">
      <w:pPr>
        <w:spacing w:after="0" w:line="100" w:lineRule="atLeast"/>
        <w:jc w:val="center"/>
        <w:rPr>
          <w:sz w:val="24"/>
          <w:szCs w:val="24"/>
        </w:rPr>
      </w:pPr>
    </w:p>
    <w:p w14:paraId="3F52C5C4" w14:textId="77777777" w:rsidR="00D8569F" w:rsidRPr="007E7F23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6579C0C0" w14:textId="77777777" w:rsidR="00D8569F" w:rsidRPr="007E7F23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7E7F23">
        <w:rPr>
          <w:rFonts w:ascii="Times New Roman" w:hAnsi="Times New Roman"/>
          <w:b/>
          <w:sz w:val="24"/>
          <w:szCs w:val="24"/>
        </w:rPr>
        <w:t>DOTYCZĄCE PRZEDMIOTU ZAMÓWIENIA:</w:t>
      </w:r>
    </w:p>
    <w:p w14:paraId="0AE469B5" w14:textId="77777777" w:rsidR="00D8569F" w:rsidRPr="007E7F23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7E7F23">
        <w:rPr>
          <w:rFonts w:ascii="Times New Roman" w:hAnsi="Times New Roman"/>
          <w:b/>
          <w:sz w:val="24"/>
          <w:szCs w:val="24"/>
        </w:rPr>
        <w:t xml:space="preserve">ŚWIADCZENIA ZDROWOTNE - ZAKRES CZYNNOŚCI: </w:t>
      </w:r>
    </w:p>
    <w:p w14:paraId="77B80411" w14:textId="77777777" w:rsidR="00426271" w:rsidRPr="007E7F23" w:rsidRDefault="00426271" w:rsidP="0053647A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E7F23">
        <w:rPr>
          <w:rFonts w:ascii="Times New Roman" w:hAnsi="Times New Roman"/>
          <w:b/>
          <w:sz w:val="24"/>
          <w:szCs w:val="24"/>
        </w:rPr>
        <w:t xml:space="preserve">TECHNIK ELEKTRORADIOLOGII </w:t>
      </w:r>
    </w:p>
    <w:p w14:paraId="6980ECAB" w14:textId="77777777" w:rsidR="00D8569F" w:rsidRPr="007E7F23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7E7F23"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 w14:paraId="12045CED" w14:textId="77777777" w:rsidR="00D8569F" w:rsidRPr="007E7F23" w:rsidRDefault="00D8569F" w:rsidP="005364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7F23">
        <w:rPr>
          <w:rFonts w:ascii="Times New Roman" w:hAnsi="Times New Roman"/>
          <w:b/>
          <w:sz w:val="24"/>
          <w:szCs w:val="24"/>
        </w:rPr>
        <w:t xml:space="preserve">UL. </w:t>
      </w:r>
      <w:r w:rsidR="002977C1" w:rsidRPr="007E7F23">
        <w:rPr>
          <w:rFonts w:ascii="Times New Roman" w:hAnsi="Times New Roman"/>
          <w:b/>
          <w:sz w:val="24"/>
          <w:szCs w:val="24"/>
        </w:rPr>
        <w:t>WÓJTA RADTKEGO</w:t>
      </w:r>
      <w:r w:rsidRPr="007E7F23">
        <w:rPr>
          <w:rFonts w:ascii="Times New Roman" w:hAnsi="Times New Roman"/>
          <w:b/>
          <w:sz w:val="24"/>
          <w:szCs w:val="24"/>
        </w:rPr>
        <w:t xml:space="preserve"> 1, GDYNIA</w:t>
      </w:r>
    </w:p>
    <w:p w14:paraId="4C6DACCA" w14:textId="77777777" w:rsidR="00D8569F" w:rsidRPr="007E7F23" w:rsidRDefault="00D8569F" w:rsidP="005364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7F23">
        <w:rPr>
          <w:rFonts w:ascii="Times New Roman" w:hAnsi="Times New Roman"/>
          <w:b/>
          <w:sz w:val="24"/>
          <w:szCs w:val="24"/>
        </w:rPr>
        <w:t xml:space="preserve">SZPITAL </w:t>
      </w:r>
      <w:r w:rsidR="002977C1" w:rsidRPr="007E7F23">
        <w:rPr>
          <w:rFonts w:ascii="Times New Roman" w:hAnsi="Times New Roman"/>
          <w:b/>
          <w:sz w:val="24"/>
          <w:szCs w:val="24"/>
        </w:rPr>
        <w:t>ŚW. WINCENTEGO A PAULO</w:t>
      </w:r>
    </w:p>
    <w:p w14:paraId="268AA02B" w14:textId="77777777" w:rsidR="00D8569F" w:rsidRPr="007E7F23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2F2F62D8" w14:textId="77777777" w:rsidR="00D8569F" w:rsidRPr="007E7F23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47EFCE69" w14:textId="77777777" w:rsidR="00D8569F" w:rsidRPr="007E7F23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7E7F23">
        <w:rPr>
          <w:rFonts w:ascii="Times New Roman" w:hAnsi="Times New Roman"/>
          <w:b/>
          <w:sz w:val="24"/>
          <w:szCs w:val="24"/>
        </w:rPr>
        <w:t>UDZIELAJĄCY ZAMÓWIENIA:</w:t>
      </w:r>
    </w:p>
    <w:p w14:paraId="55CE7918" w14:textId="77777777" w:rsidR="00D8569F" w:rsidRPr="007E7F23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7E7F23">
        <w:rPr>
          <w:rFonts w:ascii="Times New Roman" w:hAnsi="Times New Roman"/>
          <w:b/>
          <w:sz w:val="24"/>
          <w:szCs w:val="24"/>
        </w:rPr>
        <w:t>SZPITALE POMORSKIE SPÓŁKA Z O.O. W GDYNI</w:t>
      </w:r>
      <w:r w:rsidRPr="007E7F23">
        <w:rPr>
          <w:rFonts w:ascii="Times New Roman" w:hAnsi="Times New Roman"/>
          <w:b/>
          <w:sz w:val="24"/>
          <w:szCs w:val="24"/>
        </w:rPr>
        <w:br/>
        <w:t>ul. Powstania Styczniowego 1, 81-519 Gdynia</w:t>
      </w:r>
      <w:r w:rsidRPr="007E7F23">
        <w:rPr>
          <w:rFonts w:ascii="Times New Roman" w:hAnsi="Times New Roman"/>
          <w:b/>
          <w:sz w:val="24"/>
          <w:szCs w:val="24"/>
        </w:rPr>
        <w:br/>
        <w:t>NIP: 586-22-86-770; REGON 190141612</w:t>
      </w:r>
    </w:p>
    <w:p w14:paraId="6D087D96" w14:textId="77777777" w:rsidR="00D8569F" w:rsidRPr="007E7F23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79C6C499" w14:textId="77777777" w:rsidR="00D8569F" w:rsidRPr="007E7F23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59710B01" w14:textId="77777777" w:rsidR="00D8569F" w:rsidRPr="007E7F23" w:rsidRDefault="00D8569F" w:rsidP="0053647A">
      <w:pPr>
        <w:spacing w:after="0" w:line="100" w:lineRule="atLeast"/>
        <w:ind w:left="708"/>
        <w:rPr>
          <w:rFonts w:ascii="Times New Roman" w:hAnsi="Times New Roman"/>
          <w:b/>
          <w:sz w:val="24"/>
          <w:szCs w:val="24"/>
        </w:rPr>
      </w:pPr>
      <w:r w:rsidRPr="007E7F23">
        <w:rPr>
          <w:rFonts w:ascii="Times New Roman" w:hAnsi="Times New Roman"/>
          <w:b/>
          <w:sz w:val="24"/>
          <w:szCs w:val="24"/>
        </w:rPr>
        <w:t>TRYB POSTĘPOWANIA: KONKURS OFERT NA UDZIELANIE ŚWIADCZEŃ ZDROWOTNYCH</w:t>
      </w:r>
    </w:p>
    <w:p w14:paraId="60C01514" w14:textId="77777777" w:rsidR="00D8569F" w:rsidRPr="007E7F23" w:rsidRDefault="00D8569F" w:rsidP="00C65AE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3F599CD" w14:textId="77777777" w:rsidR="00D8569F" w:rsidRPr="007E7F23" w:rsidRDefault="00D8569F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401A18C7" w14:textId="77777777" w:rsidR="00D8569F" w:rsidRPr="007E7F23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14:paraId="443552D3" w14:textId="77777777" w:rsidR="00D8569F" w:rsidRPr="007E7F23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14:paraId="4CB73BE6" w14:textId="77777777" w:rsidR="00D8569F" w:rsidRPr="007E7F23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14:paraId="2C81B8D4" w14:textId="77777777" w:rsidR="00911A61" w:rsidRPr="007E7F23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079C616E" w14:textId="77777777" w:rsidR="00EE3FDA" w:rsidRPr="007E7F23" w:rsidRDefault="00EE3FDA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15526638" w14:textId="77777777" w:rsidR="00EE3FDA" w:rsidRPr="007E7F23" w:rsidRDefault="00EE3FDA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15284119" w14:textId="77777777" w:rsidR="00EE3FDA" w:rsidRPr="007E7F23" w:rsidRDefault="00EE3FDA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44560BE3" w14:textId="77777777" w:rsidR="00911A61" w:rsidRPr="007E7F23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3412D8F6" w14:textId="77777777" w:rsidR="00911A61" w:rsidRPr="007E7F23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521A1282" w14:textId="77777777" w:rsidR="00D8569F" w:rsidRPr="007E7F23" w:rsidRDefault="00D8569F" w:rsidP="00C65AE8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b/>
          <w:bCs/>
          <w:sz w:val="20"/>
          <w:szCs w:val="20"/>
        </w:rPr>
        <w:t>Załączniki:</w:t>
      </w:r>
    </w:p>
    <w:p w14:paraId="4D44E775" w14:textId="77777777" w:rsidR="00D8569F" w:rsidRPr="007E7F23" w:rsidRDefault="00D8569F" w:rsidP="008E4627">
      <w:pPr>
        <w:numPr>
          <w:ilvl w:val="1"/>
          <w:numId w:val="4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14:paraId="6770525C" w14:textId="77777777" w:rsidR="00F4407F" w:rsidRPr="007E7F23" w:rsidRDefault="00D8569F" w:rsidP="008E4627">
      <w:pPr>
        <w:numPr>
          <w:ilvl w:val="1"/>
          <w:numId w:val="4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14:paraId="5B1491F9" w14:textId="200E97FC" w:rsidR="00D8569F" w:rsidRPr="007E7F23" w:rsidRDefault="00D8569F" w:rsidP="008E4627">
      <w:pPr>
        <w:numPr>
          <w:ilvl w:val="1"/>
          <w:numId w:val="4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>Załącznik nr 3 - Wzór umowy</w:t>
      </w:r>
      <w:r w:rsidR="00C85CE9" w:rsidRPr="007E7F23">
        <w:rPr>
          <w:rFonts w:ascii="Times New Roman" w:hAnsi="Times New Roman"/>
          <w:sz w:val="20"/>
          <w:szCs w:val="20"/>
        </w:rPr>
        <w:t xml:space="preserve"> </w:t>
      </w:r>
    </w:p>
    <w:p w14:paraId="544C7BE7" w14:textId="77777777" w:rsidR="00D8569F" w:rsidRPr="007E7F23" w:rsidRDefault="00D8569F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ab/>
      </w:r>
    </w:p>
    <w:p w14:paraId="153A3944" w14:textId="77777777" w:rsidR="00D8569F" w:rsidRPr="007E7F23" w:rsidRDefault="00D8569F" w:rsidP="00031BF4">
      <w:pPr>
        <w:tabs>
          <w:tab w:val="left" w:pos="3675"/>
        </w:tabs>
        <w:spacing w:after="0" w:line="100" w:lineRule="atLeast"/>
        <w:rPr>
          <w:rFonts w:ascii="Times New Roman" w:hAnsi="Times New Roman"/>
          <w:b/>
          <w:sz w:val="20"/>
          <w:szCs w:val="20"/>
        </w:rPr>
      </w:pPr>
    </w:p>
    <w:p w14:paraId="75B3B234" w14:textId="1F33B389" w:rsidR="00D8569F" w:rsidRPr="007E7F23" w:rsidRDefault="00D8569F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7E7F23">
        <w:rPr>
          <w:rFonts w:ascii="Times New Roman" w:hAnsi="Times New Roman"/>
          <w:b/>
          <w:sz w:val="20"/>
          <w:szCs w:val="20"/>
        </w:rPr>
        <w:t xml:space="preserve">Gdynia, </w:t>
      </w:r>
      <w:r w:rsidR="00213255">
        <w:rPr>
          <w:rFonts w:ascii="Times New Roman" w:hAnsi="Times New Roman"/>
          <w:b/>
          <w:sz w:val="20"/>
          <w:szCs w:val="20"/>
        </w:rPr>
        <w:t>grudzień</w:t>
      </w:r>
      <w:r w:rsidR="00FC47BF" w:rsidRPr="007E7F23">
        <w:rPr>
          <w:rFonts w:ascii="Times New Roman" w:hAnsi="Times New Roman"/>
          <w:b/>
          <w:sz w:val="20"/>
          <w:szCs w:val="20"/>
        </w:rPr>
        <w:t xml:space="preserve"> 2023</w:t>
      </w:r>
      <w:r w:rsidRPr="007E7F23">
        <w:rPr>
          <w:rFonts w:ascii="Times New Roman" w:hAnsi="Times New Roman"/>
          <w:b/>
          <w:sz w:val="20"/>
          <w:szCs w:val="20"/>
        </w:rPr>
        <w:t xml:space="preserve"> r. </w:t>
      </w:r>
    </w:p>
    <w:p w14:paraId="09C86031" w14:textId="77777777" w:rsidR="003F324B" w:rsidRPr="007E7F23" w:rsidRDefault="00911A61" w:rsidP="009A0D92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7E7F23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</w:p>
    <w:p w14:paraId="671EEF78" w14:textId="77777777" w:rsidR="00D8569F" w:rsidRPr="007E7F23" w:rsidRDefault="00D8569F" w:rsidP="009A0D92">
      <w:pPr>
        <w:spacing w:after="0" w:line="240" w:lineRule="auto"/>
        <w:rPr>
          <w:sz w:val="20"/>
          <w:szCs w:val="20"/>
        </w:rPr>
      </w:pPr>
      <w:r w:rsidRPr="007E7F23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</w:p>
    <w:p w14:paraId="28D5CD39" w14:textId="77777777" w:rsidR="00D8569F" w:rsidRPr="007E7F23" w:rsidRDefault="00D8569F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E7F23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7E7F23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2D2EDC80" w14:textId="77777777" w:rsidR="00D8569F" w:rsidRPr="007E7F23" w:rsidRDefault="00D8569F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E7F23">
        <w:rPr>
          <w:rFonts w:ascii="Times New Roman" w:hAnsi="Times New Roman"/>
          <w:b/>
          <w:sz w:val="20"/>
          <w:szCs w:val="20"/>
        </w:rPr>
        <w:t>81-519 Gdynia</w:t>
      </w:r>
    </w:p>
    <w:p w14:paraId="79CDD757" w14:textId="77777777" w:rsidR="00D8569F" w:rsidRPr="007E7F23" w:rsidRDefault="00D8569F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7E7F23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68CB1153" w14:textId="77777777" w:rsidR="00D8569F" w:rsidRPr="007E7F23" w:rsidRDefault="00D8569F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51648C92" w14:textId="77777777" w:rsidR="00D8569F" w:rsidRPr="007E7F23" w:rsidRDefault="00D8569F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7E7F23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19719AB4" w14:textId="701B5778" w:rsidR="00D8569F" w:rsidRPr="007E7F23" w:rsidRDefault="00D8569F" w:rsidP="005364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 xml:space="preserve">Art. 26 ust. 1 i 3 ustawy z dnia 15 kwietnia 2011 r. o działalności leczniczej </w:t>
      </w:r>
      <w:r w:rsidR="00581FA1" w:rsidRPr="007E7F23">
        <w:rPr>
          <w:rFonts w:ascii="Times New Roman" w:hAnsi="Times New Roman"/>
          <w:sz w:val="20"/>
          <w:szCs w:val="20"/>
        </w:rPr>
        <w:t>(</w:t>
      </w:r>
      <w:proofErr w:type="spellStart"/>
      <w:r w:rsidR="00581FA1" w:rsidRPr="007E7F23">
        <w:rPr>
          <w:rFonts w:ascii="Times New Roman" w:hAnsi="Times New Roman"/>
          <w:sz w:val="20"/>
          <w:szCs w:val="20"/>
        </w:rPr>
        <w:t>t.j</w:t>
      </w:r>
      <w:proofErr w:type="spellEnd"/>
      <w:r w:rsidR="00581FA1" w:rsidRPr="007E7F23">
        <w:rPr>
          <w:rFonts w:ascii="Times New Roman" w:hAnsi="Times New Roman"/>
          <w:sz w:val="20"/>
          <w:szCs w:val="20"/>
        </w:rPr>
        <w:t>. Dz.U. z 202</w:t>
      </w:r>
      <w:r w:rsidR="00D5642A">
        <w:rPr>
          <w:rFonts w:ascii="Times New Roman" w:hAnsi="Times New Roman"/>
          <w:sz w:val="20"/>
          <w:szCs w:val="20"/>
        </w:rPr>
        <w:t>3</w:t>
      </w:r>
      <w:r w:rsidR="00581FA1" w:rsidRPr="007E7F23">
        <w:rPr>
          <w:rFonts w:ascii="Times New Roman" w:hAnsi="Times New Roman"/>
          <w:sz w:val="20"/>
          <w:szCs w:val="20"/>
        </w:rPr>
        <w:t xml:space="preserve"> r. poz. </w:t>
      </w:r>
      <w:r w:rsidR="00D5642A">
        <w:rPr>
          <w:rFonts w:ascii="Times New Roman" w:hAnsi="Times New Roman"/>
          <w:sz w:val="20"/>
          <w:szCs w:val="20"/>
        </w:rPr>
        <w:t>991</w:t>
      </w:r>
      <w:r w:rsidR="00581FA1" w:rsidRPr="007E7F23">
        <w:rPr>
          <w:rFonts w:ascii="Times New Roman" w:hAnsi="Times New Roman"/>
          <w:sz w:val="20"/>
          <w:szCs w:val="20"/>
        </w:rPr>
        <w:t>).</w:t>
      </w:r>
    </w:p>
    <w:p w14:paraId="3648A0D1" w14:textId="77777777" w:rsidR="00D8569F" w:rsidRPr="007E7F23" w:rsidRDefault="00D8569F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B4E38F6" w14:textId="77777777" w:rsidR="00D8569F" w:rsidRPr="007E7F23" w:rsidRDefault="00D8569F" w:rsidP="009A0D92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7E7F23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22EBF056" w14:textId="7461DE91" w:rsidR="00426271" w:rsidRDefault="00426271" w:rsidP="00426271">
      <w:pPr>
        <w:spacing w:after="0" w:line="100" w:lineRule="atLeast"/>
        <w:jc w:val="both"/>
        <w:rPr>
          <w:rFonts w:ascii="Times New Roman" w:hAnsi="Times New Roman"/>
          <w:bCs/>
          <w:i/>
          <w:sz w:val="20"/>
          <w:szCs w:val="20"/>
        </w:rPr>
      </w:pPr>
      <w:bookmarkStart w:id="0" w:name="_Hlk85021753"/>
      <w:r w:rsidRPr="007E7F23">
        <w:rPr>
          <w:rFonts w:ascii="Times New Roman" w:eastAsia="Times New Roman" w:hAnsi="Times New Roman"/>
          <w:sz w:val="20"/>
          <w:szCs w:val="20"/>
        </w:rPr>
        <w:t xml:space="preserve">Przedmiotem konkursu jest udzielanie świadczeń zdrowotnych przez technika </w:t>
      </w:r>
      <w:proofErr w:type="spellStart"/>
      <w:r w:rsidRPr="007E7F23">
        <w:rPr>
          <w:rFonts w:ascii="Times New Roman" w:eastAsia="Times New Roman" w:hAnsi="Times New Roman"/>
          <w:sz w:val="20"/>
          <w:szCs w:val="20"/>
        </w:rPr>
        <w:t>elektroradiologii</w:t>
      </w:r>
      <w:proofErr w:type="spellEnd"/>
      <w:r w:rsidRPr="007E7F23">
        <w:rPr>
          <w:rFonts w:ascii="Times New Roman" w:eastAsia="Times New Roman" w:hAnsi="Times New Roman"/>
          <w:sz w:val="20"/>
          <w:szCs w:val="20"/>
        </w:rPr>
        <w:t xml:space="preserve"> dla </w:t>
      </w:r>
      <w:r w:rsidRPr="007E7F23">
        <w:rPr>
          <w:rFonts w:ascii="Times New Roman" w:hAnsi="Times New Roman"/>
          <w:sz w:val="20"/>
          <w:szCs w:val="20"/>
        </w:rPr>
        <w:t xml:space="preserve">Spółki </w:t>
      </w:r>
      <w:r w:rsidRPr="007E7F23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7E7F23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7E7F23">
        <w:rPr>
          <w:rFonts w:ascii="Times New Roman" w:hAnsi="Times New Roman"/>
          <w:sz w:val="20"/>
          <w:szCs w:val="20"/>
        </w:rPr>
        <w:t>w lokalizacji ul. Wójta Radtkego1, Gdynia – Szpital Św. Wincentego a Paulo</w:t>
      </w:r>
      <w:r w:rsidRPr="007E7F23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 (</w:t>
      </w:r>
      <w:r w:rsidRPr="007E7F23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7E7F23">
        <w:rPr>
          <w:rFonts w:ascii="Times New Roman" w:eastAsia="Tahoma" w:hAnsi="Times New Roman"/>
          <w:i/>
          <w:iCs/>
          <w:sz w:val="20"/>
          <w:szCs w:val="20"/>
          <w:shd w:val="clear" w:color="auto" w:fill="FFFFFF"/>
          <w:lang w:eastAsia="pl-PL"/>
        </w:rPr>
        <w:t>85140000-2 Różne usługi ochrony zdrowia, 85</w:t>
      </w:r>
      <w:r w:rsidRPr="007E7F23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141000-9 Usługi świadczone przez personel medyczny</w:t>
      </w:r>
      <w:r w:rsidRPr="007E7F23">
        <w:rPr>
          <w:rFonts w:ascii="Times New Roman" w:hAnsi="Times New Roman"/>
          <w:bCs/>
          <w:i/>
          <w:sz w:val="20"/>
          <w:szCs w:val="20"/>
        </w:rPr>
        <w:t xml:space="preserve">) </w:t>
      </w:r>
      <w:r w:rsidRPr="007E7F23">
        <w:rPr>
          <w:rFonts w:ascii="Times New Roman" w:hAnsi="Times New Roman"/>
          <w:bCs/>
          <w:sz w:val="20"/>
          <w:szCs w:val="20"/>
        </w:rPr>
        <w:t>w następującym zakresie</w:t>
      </w:r>
      <w:r w:rsidRPr="007E7F23">
        <w:rPr>
          <w:rFonts w:ascii="Times New Roman" w:hAnsi="Times New Roman"/>
          <w:bCs/>
          <w:i/>
          <w:sz w:val="20"/>
          <w:szCs w:val="20"/>
        </w:rPr>
        <w:t>:</w:t>
      </w:r>
    </w:p>
    <w:p w14:paraId="69A4502B" w14:textId="77777777" w:rsidR="0057493B" w:rsidRPr="007E7F23" w:rsidRDefault="0057493B" w:rsidP="00426271">
      <w:pPr>
        <w:spacing w:after="0" w:line="100" w:lineRule="atLeast"/>
        <w:jc w:val="both"/>
        <w:rPr>
          <w:rFonts w:ascii="Times New Roman" w:eastAsia="Times New Roman" w:hAnsi="Times New Roman"/>
          <w:sz w:val="20"/>
          <w:szCs w:val="20"/>
        </w:rPr>
      </w:pPr>
    </w:p>
    <w:p w14:paraId="31BF42C8" w14:textId="6699A0F1" w:rsidR="00573667" w:rsidRPr="00A80133" w:rsidRDefault="00573667" w:rsidP="00573667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102650287"/>
      <w:r w:rsidRPr="00B30B1B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1</w:t>
      </w:r>
      <w:r w:rsidRPr="00B30B1B">
        <w:rPr>
          <w:rFonts w:ascii="Times New Roman" w:hAnsi="Times New Roman"/>
          <w:b/>
          <w:sz w:val="20"/>
          <w:szCs w:val="20"/>
          <w:u w:val="single"/>
        </w:rPr>
        <w:t xml:space="preserve">. Udzielanie świadczeń zdrowotnych w ramach kontraktu przez </w:t>
      </w:r>
      <w:r w:rsidRPr="00A80133">
        <w:rPr>
          <w:rFonts w:ascii="Times New Roman" w:hAnsi="Times New Roman"/>
          <w:b/>
          <w:sz w:val="20"/>
          <w:szCs w:val="20"/>
          <w:u w:val="single"/>
        </w:rPr>
        <w:t xml:space="preserve">technika </w:t>
      </w:r>
      <w:proofErr w:type="spellStart"/>
      <w:r w:rsidRPr="00A80133">
        <w:rPr>
          <w:rFonts w:ascii="Times New Roman" w:hAnsi="Times New Roman"/>
          <w:b/>
          <w:sz w:val="20"/>
          <w:szCs w:val="20"/>
          <w:u w:val="single"/>
        </w:rPr>
        <w:t>elektroradiologii</w:t>
      </w:r>
      <w:proofErr w:type="spellEnd"/>
      <w:r w:rsidRPr="00A80133">
        <w:rPr>
          <w:rFonts w:ascii="Times New Roman" w:hAnsi="Times New Roman"/>
          <w:b/>
          <w:sz w:val="20"/>
          <w:szCs w:val="20"/>
          <w:u w:val="single"/>
        </w:rPr>
        <w:t xml:space="preserve"> w </w:t>
      </w:r>
      <w:bookmarkStart w:id="2" w:name="_Hlk153784564"/>
      <w:r w:rsidRPr="00A80133">
        <w:rPr>
          <w:rFonts w:ascii="Times New Roman" w:hAnsi="Times New Roman"/>
          <w:b/>
          <w:sz w:val="20"/>
          <w:szCs w:val="20"/>
          <w:u w:val="single"/>
        </w:rPr>
        <w:t>Pracowni</w:t>
      </w:r>
      <w:r w:rsidRPr="00A80133">
        <w:rPr>
          <w:rFonts w:ascii="Times New Roman" w:hAnsi="Times New Roman"/>
          <w:b/>
          <w:sz w:val="20"/>
          <w:szCs w:val="20"/>
        </w:rPr>
        <w:t xml:space="preserve"> </w:t>
      </w:r>
      <w:r w:rsidRPr="00A80133">
        <w:rPr>
          <w:rFonts w:ascii="Times New Roman" w:hAnsi="Times New Roman"/>
          <w:b/>
          <w:sz w:val="20"/>
          <w:szCs w:val="20"/>
          <w:u w:val="single"/>
        </w:rPr>
        <w:t>Elektrofizjologii;</w:t>
      </w:r>
      <w:bookmarkEnd w:id="2"/>
    </w:p>
    <w:bookmarkEnd w:id="1"/>
    <w:p w14:paraId="506FEB35" w14:textId="77777777" w:rsidR="00767EDE" w:rsidRPr="007E7F23" w:rsidRDefault="00767EDE" w:rsidP="00767ED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B706FF0" w14:textId="502D1223" w:rsidR="00426271" w:rsidRPr="007E7F23" w:rsidRDefault="00426271" w:rsidP="00426271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E7F23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technik</w:t>
      </w:r>
      <w:r w:rsidR="0057493B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7E7F23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E7F23">
        <w:rPr>
          <w:rFonts w:ascii="Times New Roman" w:hAnsi="Times New Roman"/>
          <w:sz w:val="20"/>
          <w:szCs w:val="20"/>
          <w:shd w:val="clear" w:color="auto" w:fill="FFFFFF"/>
        </w:rPr>
        <w:t>elektroradiologii</w:t>
      </w:r>
      <w:proofErr w:type="spellEnd"/>
      <w:r w:rsidRPr="007E7F23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573667">
        <w:rPr>
          <w:rFonts w:ascii="Times New Roman" w:hAnsi="Times New Roman"/>
          <w:sz w:val="18"/>
          <w:szCs w:val="18"/>
          <w:shd w:val="clear" w:color="auto" w:fill="FFFFFF"/>
        </w:rPr>
        <w:t xml:space="preserve">w </w:t>
      </w:r>
      <w:r w:rsidR="00573667" w:rsidRPr="00573667">
        <w:rPr>
          <w:rFonts w:ascii="Times New Roman" w:hAnsi="Times New Roman"/>
          <w:sz w:val="18"/>
          <w:szCs w:val="18"/>
        </w:rPr>
        <w:t>Pracowni Elektrofizjologii</w:t>
      </w:r>
      <w:r w:rsidR="00573667">
        <w:rPr>
          <w:rFonts w:ascii="Times New Roman" w:hAnsi="Times New Roman"/>
          <w:sz w:val="18"/>
          <w:szCs w:val="18"/>
        </w:rPr>
        <w:t xml:space="preserve"> </w:t>
      </w:r>
      <w:bookmarkStart w:id="3" w:name="_GoBack"/>
      <w:bookmarkEnd w:id="3"/>
      <w:r w:rsidRPr="00573667">
        <w:rPr>
          <w:rFonts w:ascii="Times New Roman" w:hAnsi="Times New Roman"/>
          <w:sz w:val="18"/>
          <w:szCs w:val="18"/>
          <w:shd w:val="clear" w:color="auto" w:fill="FFFFFF"/>
        </w:rPr>
        <w:t>w lokalizacji w Gdyni przy ul. Wójta Radtkego 1,</w:t>
      </w:r>
      <w:r w:rsidRPr="007E7F23">
        <w:rPr>
          <w:rFonts w:ascii="Times New Roman" w:hAnsi="Times New Roman"/>
          <w:sz w:val="20"/>
          <w:szCs w:val="20"/>
          <w:shd w:val="clear" w:color="auto" w:fill="FFFFFF"/>
        </w:rPr>
        <w:t xml:space="preserve"> zgodnie z harmonogramem ustalonym przez Udzielającego zamówienia.</w:t>
      </w:r>
    </w:p>
    <w:p w14:paraId="5383479E" w14:textId="77777777" w:rsidR="00426271" w:rsidRPr="007E7F23" w:rsidRDefault="00426271" w:rsidP="0042627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E5F54EF" w14:textId="08233F1F" w:rsidR="00426271" w:rsidRPr="007E7F23" w:rsidRDefault="00426271" w:rsidP="0042627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 xml:space="preserve">Udzielający zamówienia dysponuje do wypracowania przez technika </w:t>
      </w:r>
      <w:proofErr w:type="spellStart"/>
      <w:r w:rsidRPr="007E7F23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7E7F23">
        <w:rPr>
          <w:rFonts w:ascii="Times New Roman" w:hAnsi="Times New Roman"/>
          <w:sz w:val="20"/>
          <w:szCs w:val="20"/>
        </w:rPr>
        <w:t xml:space="preserve"> łączną pulą godzin wynoszącą średniomiesięcznie </w:t>
      </w:r>
      <w:r w:rsidR="00573667">
        <w:rPr>
          <w:rFonts w:ascii="Times New Roman" w:hAnsi="Times New Roman"/>
          <w:sz w:val="20"/>
          <w:szCs w:val="20"/>
        </w:rPr>
        <w:t>64</w:t>
      </w:r>
      <w:r w:rsidRPr="007E7F23">
        <w:rPr>
          <w:rFonts w:ascii="Times New Roman" w:hAnsi="Times New Roman"/>
          <w:sz w:val="20"/>
          <w:szCs w:val="20"/>
        </w:rPr>
        <w:t xml:space="preserve"> h.  </w:t>
      </w:r>
    </w:p>
    <w:p w14:paraId="5A4A3B2D" w14:textId="77777777" w:rsidR="00426271" w:rsidRPr="007E7F23" w:rsidRDefault="00426271" w:rsidP="0042627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CCD0BFB" w14:textId="77777777" w:rsidR="00426271" w:rsidRPr="007E7F23" w:rsidRDefault="00426271" w:rsidP="0042627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7F23">
        <w:rPr>
          <w:rFonts w:ascii="Times New Roman" w:hAnsi="Times New Roman"/>
          <w:bCs/>
          <w:sz w:val="20"/>
          <w:szCs w:val="20"/>
        </w:rPr>
        <w:t xml:space="preserve">Szczegółowy zakres obowiązków technika </w:t>
      </w:r>
      <w:proofErr w:type="spellStart"/>
      <w:r w:rsidRPr="007E7F23">
        <w:rPr>
          <w:rFonts w:ascii="Times New Roman" w:hAnsi="Times New Roman"/>
          <w:bCs/>
          <w:sz w:val="20"/>
          <w:szCs w:val="20"/>
        </w:rPr>
        <w:t>elektroradiologii</w:t>
      </w:r>
      <w:proofErr w:type="spellEnd"/>
      <w:r w:rsidRPr="007E7F23">
        <w:rPr>
          <w:rFonts w:ascii="Times New Roman" w:hAnsi="Times New Roman"/>
          <w:bCs/>
          <w:sz w:val="20"/>
          <w:szCs w:val="20"/>
        </w:rPr>
        <w:t xml:space="preserve"> wskazany jest w projekcie umowy, stanowiącej Załącznik nr </w:t>
      </w:r>
      <w:r w:rsidRPr="007E7F23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7E7F23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115185D6" w14:textId="77777777" w:rsidR="00426271" w:rsidRPr="007E7F23" w:rsidRDefault="00426271" w:rsidP="0042627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F881AB6" w14:textId="3CD45918" w:rsidR="00426271" w:rsidRPr="007E7F23" w:rsidRDefault="00426271" w:rsidP="0042627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7F23">
        <w:rPr>
          <w:rFonts w:ascii="Times New Roman" w:hAnsi="Times New Roman"/>
          <w:bCs/>
          <w:sz w:val="20"/>
          <w:szCs w:val="20"/>
        </w:rPr>
        <w:t xml:space="preserve">Umowa zostanie zawarta na okres: </w:t>
      </w:r>
      <w:r w:rsidR="008218DC">
        <w:rPr>
          <w:rFonts w:ascii="Times New Roman" w:hAnsi="Times New Roman"/>
          <w:bCs/>
          <w:sz w:val="20"/>
          <w:szCs w:val="20"/>
        </w:rPr>
        <w:t>36</w:t>
      </w:r>
      <w:r w:rsidRPr="007E7F23">
        <w:rPr>
          <w:rFonts w:ascii="Times New Roman" w:hAnsi="Times New Roman"/>
          <w:bCs/>
          <w:sz w:val="20"/>
          <w:szCs w:val="20"/>
        </w:rPr>
        <w:t xml:space="preserve"> miesięcy, bądź inny czas określony uzgodniony przez Strony, nie krótszy niż </w:t>
      </w:r>
      <w:r w:rsidR="00FC47BF" w:rsidRPr="007E7F23">
        <w:rPr>
          <w:rFonts w:ascii="Times New Roman" w:hAnsi="Times New Roman"/>
          <w:bCs/>
          <w:sz w:val="20"/>
          <w:szCs w:val="20"/>
        </w:rPr>
        <w:t>12 miesięcy</w:t>
      </w:r>
      <w:r w:rsidRPr="007E7F23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2375AC42" w14:textId="77777777" w:rsidR="00426271" w:rsidRPr="007E7F23" w:rsidRDefault="00426271" w:rsidP="0042627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45E286E" w14:textId="77777777" w:rsidR="00426271" w:rsidRPr="007E7F23" w:rsidRDefault="00426271" w:rsidP="0042627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7F23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0"/>
    <w:p w14:paraId="43ED3002" w14:textId="77777777" w:rsidR="004E367F" w:rsidRPr="007E7F23" w:rsidRDefault="004E367F" w:rsidP="00DC09BF">
      <w:pPr>
        <w:spacing w:after="0" w:line="240" w:lineRule="auto"/>
        <w:jc w:val="both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14:paraId="7D579A89" w14:textId="77777777" w:rsidR="00D8569F" w:rsidRPr="007E7F23" w:rsidRDefault="00D8569F" w:rsidP="00DC09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7E7F23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7E7F23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OFERENTÓW.</w:t>
      </w:r>
    </w:p>
    <w:p w14:paraId="24D0637F" w14:textId="77777777" w:rsidR="00426271" w:rsidRPr="007E7F23" w:rsidRDefault="00426271" w:rsidP="00426271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>1. Do konkursu mogą przystąpić oferenci/oferentki, którzy:</w:t>
      </w:r>
    </w:p>
    <w:p w14:paraId="6985BE00" w14:textId="43548B6E" w:rsidR="00426271" w:rsidRPr="007E7F23" w:rsidRDefault="00426271" w:rsidP="008E4627">
      <w:pPr>
        <w:pStyle w:val="Akapitzlist"/>
        <w:numPr>
          <w:ilvl w:val="0"/>
          <w:numId w:val="7"/>
        </w:numPr>
        <w:suppressAutoHyphens/>
        <w:jc w:val="both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 xml:space="preserve">są uprawnieni do udzielania świadczeń zdrowotnych zgodnie z przedmiotem konkursu zgodnie z art. 26 ust. 1 ustawy z dnia 15 kwietnia 2011 r. działalności leczniczej </w:t>
      </w:r>
      <w:bookmarkStart w:id="4" w:name="_Hlk102650074"/>
      <w:r w:rsidRPr="007E7F23">
        <w:rPr>
          <w:rFonts w:ascii="Times New Roman" w:hAnsi="Times New Roman"/>
          <w:sz w:val="20"/>
          <w:szCs w:val="20"/>
        </w:rPr>
        <w:t>(</w:t>
      </w:r>
      <w:proofErr w:type="spellStart"/>
      <w:r w:rsidRPr="007E7F23">
        <w:rPr>
          <w:rFonts w:ascii="Times New Roman" w:hAnsi="Times New Roman"/>
          <w:sz w:val="20"/>
          <w:szCs w:val="20"/>
        </w:rPr>
        <w:t>t.j</w:t>
      </w:r>
      <w:proofErr w:type="spellEnd"/>
      <w:r w:rsidRPr="007E7F23">
        <w:rPr>
          <w:rFonts w:ascii="Times New Roman" w:hAnsi="Times New Roman"/>
          <w:sz w:val="20"/>
          <w:szCs w:val="20"/>
        </w:rPr>
        <w:t>. Dz.U. z 202</w:t>
      </w:r>
      <w:r w:rsidR="00D5642A">
        <w:rPr>
          <w:rFonts w:ascii="Times New Roman" w:hAnsi="Times New Roman"/>
          <w:sz w:val="20"/>
          <w:szCs w:val="20"/>
        </w:rPr>
        <w:t>3</w:t>
      </w:r>
      <w:r w:rsidRPr="007E7F23">
        <w:rPr>
          <w:rFonts w:ascii="Times New Roman" w:hAnsi="Times New Roman"/>
          <w:sz w:val="20"/>
          <w:szCs w:val="20"/>
        </w:rPr>
        <w:t xml:space="preserve"> r. poz. </w:t>
      </w:r>
      <w:r w:rsidR="00D5642A">
        <w:rPr>
          <w:rFonts w:ascii="Times New Roman" w:hAnsi="Times New Roman"/>
          <w:sz w:val="20"/>
          <w:szCs w:val="20"/>
        </w:rPr>
        <w:t>991</w:t>
      </w:r>
      <w:r w:rsidRPr="007E7F23">
        <w:rPr>
          <w:rFonts w:ascii="Times New Roman" w:hAnsi="Times New Roman"/>
          <w:sz w:val="20"/>
          <w:szCs w:val="20"/>
        </w:rPr>
        <w:t>)</w:t>
      </w:r>
      <w:bookmarkEnd w:id="4"/>
      <w:r w:rsidRPr="007E7F23">
        <w:rPr>
          <w:rFonts w:ascii="Times New Roman" w:hAnsi="Times New Roman"/>
          <w:sz w:val="20"/>
          <w:szCs w:val="20"/>
        </w:rPr>
        <w:t xml:space="preserve"> i pozostałych przepisach;</w:t>
      </w:r>
    </w:p>
    <w:p w14:paraId="4AD6EF0D" w14:textId="77777777" w:rsidR="00426271" w:rsidRPr="007E7F23" w:rsidRDefault="00426271" w:rsidP="008E462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329D9286" w14:textId="77777777" w:rsidR="00426271" w:rsidRPr="007E7F23" w:rsidRDefault="00426271" w:rsidP="008E4627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620AFF7C" w14:textId="77777777" w:rsidR="00426271" w:rsidRPr="007E7F23" w:rsidRDefault="00426271" w:rsidP="008E462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oferty,</w:t>
      </w:r>
    </w:p>
    <w:p w14:paraId="5AF82BF6" w14:textId="77777777" w:rsidR="00426271" w:rsidRPr="007E7F23" w:rsidRDefault="00426271" w:rsidP="008E462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  <w:lang w:eastAsia="pl-PL"/>
        </w:rPr>
        <w:t>posiadające</w:t>
      </w:r>
      <w:r w:rsidRPr="007E7F23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E7F23">
        <w:rPr>
          <w:rFonts w:ascii="Times New Roman" w:hAnsi="Times New Roman"/>
          <w:sz w:val="20"/>
          <w:szCs w:val="20"/>
          <w:shd w:val="clear" w:color="auto" w:fill="FFFFFF"/>
        </w:rPr>
        <w:t>Certyfikat Ochrony Radiologicznej Pacjenta.</w:t>
      </w:r>
    </w:p>
    <w:p w14:paraId="7DBB5621" w14:textId="77777777" w:rsidR="00426271" w:rsidRPr="007E7F23" w:rsidRDefault="00426271" w:rsidP="008E4627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E7F23">
        <w:rPr>
          <w:rFonts w:ascii="Times New Roman" w:hAnsi="Times New Roman"/>
          <w:sz w:val="20"/>
          <w:szCs w:val="20"/>
        </w:rPr>
        <w:t>posiadają uprawnienia do występowania w obrocie prawnym, zgodnie z wymogami ustawowymi.</w:t>
      </w:r>
    </w:p>
    <w:p w14:paraId="4A8BA35B" w14:textId="77777777" w:rsidR="00C95530" w:rsidRPr="00C95530" w:rsidRDefault="00FC47BF" w:rsidP="004B22B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E7F23">
        <w:rPr>
          <w:rFonts w:ascii="Times New Roman" w:hAnsi="Times New Roman"/>
          <w:sz w:val="20"/>
          <w:szCs w:val="20"/>
        </w:rPr>
        <w:t xml:space="preserve">ukończyły szkołę policealną publiczną lub niepubliczną o uprawnieniach szkoły publicznej i uzyskały tytuł zawodowy technika </w:t>
      </w:r>
      <w:proofErr w:type="spellStart"/>
      <w:r w:rsidRPr="007E7F23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7E7F23">
        <w:rPr>
          <w:rFonts w:ascii="Times New Roman" w:hAnsi="Times New Roman"/>
          <w:sz w:val="20"/>
          <w:szCs w:val="20"/>
        </w:rPr>
        <w:t xml:space="preserve"> lub dyplom potwierdzający kwalifikacje w zawodzie technik </w:t>
      </w:r>
      <w:proofErr w:type="spellStart"/>
      <w:r w:rsidRPr="007E7F23">
        <w:rPr>
          <w:rFonts w:ascii="Times New Roman" w:hAnsi="Times New Roman"/>
          <w:sz w:val="20"/>
          <w:szCs w:val="20"/>
        </w:rPr>
        <w:t>elektroradiolog</w:t>
      </w:r>
      <w:proofErr w:type="spellEnd"/>
      <w:r w:rsidRPr="007E7F23">
        <w:rPr>
          <w:rFonts w:ascii="Times New Roman" w:hAnsi="Times New Roman"/>
          <w:sz w:val="20"/>
          <w:szCs w:val="20"/>
        </w:rPr>
        <w:t xml:space="preserve"> lub ukończyły studia wyższe na kierunku lub specjalności </w:t>
      </w:r>
      <w:proofErr w:type="spellStart"/>
      <w:r w:rsidRPr="007E7F23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7E7F23">
        <w:rPr>
          <w:rFonts w:ascii="Times New Roman" w:hAnsi="Times New Roman"/>
          <w:sz w:val="20"/>
          <w:szCs w:val="20"/>
        </w:rPr>
        <w:t xml:space="preserve"> i posiadają tytuł zawodowy licencjata lub magistra</w:t>
      </w:r>
      <w:r w:rsidR="00C95530">
        <w:rPr>
          <w:rFonts w:ascii="Times New Roman" w:hAnsi="Times New Roman"/>
          <w:sz w:val="20"/>
          <w:szCs w:val="20"/>
        </w:rPr>
        <w:t>,</w:t>
      </w:r>
    </w:p>
    <w:p w14:paraId="50DE0B61" w14:textId="77777777" w:rsidR="00C95530" w:rsidRPr="007C1E27" w:rsidRDefault="00C95530" w:rsidP="00C9553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>dodatkowo wymagane są kursy EEG, ENG, EMG.</w:t>
      </w:r>
    </w:p>
    <w:p w14:paraId="7167606D" w14:textId="77777777" w:rsidR="00C95530" w:rsidRDefault="00C95530" w:rsidP="00C95530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3CBFDCD6" w14:textId="25EB2DC9" w:rsidR="00FC47BF" w:rsidRPr="00C95530" w:rsidRDefault="00FC47BF" w:rsidP="00C95530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2C94E24E" w14:textId="77777777" w:rsidR="00426271" w:rsidRPr="007E7F23" w:rsidRDefault="00426271" w:rsidP="00426271">
      <w:pPr>
        <w:pStyle w:val="NormalnyWeb"/>
        <w:spacing w:before="0" w:beforeAutospacing="0" w:after="0" w:afterAutospacing="0"/>
        <w:ind w:left="142" w:hanging="142"/>
        <w:jc w:val="both"/>
        <w:rPr>
          <w:sz w:val="20"/>
          <w:szCs w:val="20"/>
        </w:rPr>
      </w:pPr>
      <w:r w:rsidRPr="007E7F23">
        <w:rPr>
          <w:sz w:val="20"/>
          <w:szCs w:val="20"/>
        </w:rPr>
        <w:lastRenderedPageBreak/>
        <w:t>2. 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</w:t>
      </w:r>
    </w:p>
    <w:p w14:paraId="0F9F7303" w14:textId="513B5B9F" w:rsidR="00FC47BF" w:rsidRPr="007E7F23" w:rsidRDefault="00426271" w:rsidP="00FC47BF">
      <w:pPr>
        <w:pStyle w:val="NormalnyWeb"/>
        <w:spacing w:before="0" w:beforeAutospacing="0" w:after="0" w:afterAutospacing="0"/>
        <w:ind w:left="142" w:hanging="142"/>
        <w:jc w:val="both"/>
        <w:rPr>
          <w:sz w:val="20"/>
          <w:szCs w:val="20"/>
        </w:rPr>
      </w:pPr>
      <w:r w:rsidRPr="007E7F23">
        <w:rPr>
          <w:sz w:val="20"/>
          <w:szCs w:val="20"/>
        </w:rPr>
        <w:t xml:space="preserve">3. Oferent po podpisaniu umowy na wykonywanie świadczeń zdrowotnych nie powinien w spółce Szpitale Pomorskie sp. z o.o. w Gdyni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 w zakresie pokrywającym się z przedmiotem niniejszego konkursu, z chwilą podpisania umowy o świadczenie usług zdrowotnych Oferent winien złożyć </w:t>
      </w:r>
      <w:r w:rsidR="00BF69BD" w:rsidRPr="007E7F23">
        <w:rPr>
          <w:sz w:val="20"/>
          <w:szCs w:val="20"/>
        </w:rPr>
        <w:t xml:space="preserve">pismo </w:t>
      </w:r>
      <w:r w:rsidRPr="007E7F23">
        <w:rPr>
          <w:sz w:val="20"/>
          <w:szCs w:val="20"/>
        </w:rPr>
        <w:t xml:space="preserve"> o rozwiązanie łączącej go ze Spółką Szpitale Pomorskie Sp. z o.o. w Gdyni </w:t>
      </w:r>
      <w:r w:rsidR="00FC47BF" w:rsidRPr="007E7F23">
        <w:rPr>
          <w:sz w:val="20"/>
          <w:szCs w:val="20"/>
        </w:rPr>
        <w:t xml:space="preserve">1. umowy zgodnie z okresem wypowiedzenia wynikającym z tej  umowy. </w:t>
      </w:r>
    </w:p>
    <w:p w14:paraId="29F9589E" w14:textId="77777777" w:rsidR="00FC47BF" w:rsidRPr="007E7F23" w:rsidRDefault="00FC47BF" w:rsidP="00FC47BF">
      <w:pPr>
        <w:pStyle w:val="NormalnyWeb"/>
        <w:spacing w:before="0" w:beforeAutospacing="0" w:after="0" w:afterAutospacing="0"/>
        <w:ind w:left="142" w:hanging="142"/>
        <w:jc w:val="both"/>
        <w:rPr>
          <w:b/>
          <w:bCs/>
          <w:sz w:val="20"/>
          <w:szCs w:val="20"/>
          <w:u w:val="single"/>
        </w:rPr>
      </w:pPr>
    </w:p>
    <w:p w14:paraId="3A3E9AA3" w14:textId="730BE266" w:rsidR="00426271" w:rsidRPr="007E7F23" w:rsidRDefault="00426271" w:rsidP="00FC47BF">
      <w:pPr>
        <w:pStyle w:val="NormalnyWeb"/>
        <w:spacing w:before="0" w:beforeAutospacing="0" w:after="0" w:afterAutospacing="0"/>
        <w:ind w:left="142" w:hanging="142"/>
        <w:jc w:val="both"/>
        <w:rPr>
          <w:sz w:val="20"/>
          <w:szCs w:val="20"/>
        </w:rPr>
      </w:pPr>
      <w:r w:rsidRPr="007E7F23">
        <w:rPr>
          <w:b/>
          <w:bCs/>
          <w:sz w:val="20"/>
          <w:szCs w:val="20"/>
          <w:u w:val="single"/>
        </w:rPr>
        <w:t xml:space="preserve">V. WYMAGANIA DOTYCZĄCE OFERTY – WYKAZ WYMAGANYCH DOKUMENTÓW: </w:t>
      </w:r>
    </w:p>
    <w:p w14:paraId="57BD8E1D" w14:textId="4B3E27D8" w:rsidR="00426271" w:rsidRPr="00C95530" w:rsidRDefault="00426271" w:rsidP="00C95530">
      <w:pPr>
        <w:pStyle w:val="western"/>
        <w:numPr>
          <w:ilvl w:val="0"/>
          <w:numId w:val="8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</w:t>
      </w:r>
      <w:r w:rsidR="00C95530">
        <w:rPr>
          <w:color w:val="auto"/>
          <w:sz w:val="20"/>
          <w:szCs w:val="20"/>
        </w:rPr>
        <w:t xml:space="preserve"> </w:t>
      </w:r>
      <w:r w:rsidRPr="00C95530">
        <w:rPr>
          <w:color w:val="auto"/>
          <w:sz w:val="20"/>
          <w:szCs w:val="20"/>
        </w:rPr>
        <w:t xml:space="preserve">Informacje o kwalifikacjach zawodowych osób przeznaczonych do udzielania świadczeń objętych ofertą – według wzoru stanowiącego Załącznik nr 2 wraz z załączonymi dokumentami potwierdzającymi wykształcenie (dyplom), </w:t>
      </w:r>
      <w:r w:rsidRPr="00C95530">
        <w:rPr>
          <w:color w:val="auto"/>
          <w:sz w:val="20"/>
          <w:szCs w:val="20"/>
          <w:shd w:val="clear" w:color="auto" w:fill="FFFFFF"/>
        </w:rPr>
        <w:t>Certyfikat Ochrony Radiologicznej Pacjenta</w:t>
      </w:r>
      <w:r w:rsidR="00C95530" w:rsidRPr="00C95530">
        <w:rPr>
          <w:color w:val="auto"/>
          <w:sz w:val="20"/>
          <w:szCs w:val="20"/>
        </w:rPr>
        <w:t xml:space="preserve"> oraz</w:t>
      </w:r>
      <w:r w:rsidR="00C95530" w:rsidRPr="00C95530">
        <w:rPr>
          <w:sz w:val="20"/>
          <w:szCs w:val="20"/>
        </w:rPr>
        <w:t xml:space="preserve"> dodatkowo wymagane są kursy EEG, ENG, EMG.</w:t>
      </w:r>
      <w:r w:rsidRPr="00C95530">
        <w:rPr>
          <w:color w:val="auto"/>
          <w:sz w:val="20"/>
          <w:szCs w:val="20"/>
        </w:rPr>
        <w:t xml:space="preserve"> a do uzyskania dodatkowej punktacji - opinia przełożonego o nienagannej pracy za podany okres – zgodnie z danymi zaoferowanymi na formularzu ofertowym – kryteria oceny punktowej.</w:t>
      </w:r>
    </w:p>
    <w:p w14:paraId="1E01C501" w14:textId="77777777" w:rsidR="00426271" w:rsidRPr="007E7F23" w:rsidRDefault="00426271" w:rsidP="008E4627">
      <w:pPr>
        <w:pStyle w:val="western"/>
        <w:numPr>
          <w:ilvl w:val="0"/>
          <w:numId w:val="8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44EF825E" w14:textId="77777777" w:rsidR="00426271" w:rsidRPr="007E7F23" w:rsidRDefault="00426271" w:rsidP="008E4627">
      <w:pPr>
        <w:pStyle w:val="western"/>
        <w:numPr>
          <w:ilvl w:val="0"/>
          <w:numId w:val="8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14:paraId="3369232C" w14:textId="77777777" w:rsidR="00426271" w:rsidRPr="007E7F23" w:rsidRDefault="00426271" w:rsidP="008E4627">
      <w:pPr>
        <w:pStyle w:val="western"/>
        <w:numPr>
          <w:ilvl w:val="0"/>
          <w:numId w:val="8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Pełnomocnictwo dla osoby podpisującej ofertę, o ile jej uprawnienia nie wynikają z dokumentu określonego w punkcie 3.</w:t>
      </w:r>
    </w:p>
    <w:p w14:paraId="63770C59" w14:textId="77777777" w:rsidR="00426271" w:rsidRPr="007E7F23" w:rsidRDefault="00426271" w:rsidP="00426271">
      <w:pPr>
        <w:pStyle w:val="western"/>
        <w:spacing w:after="0" w:line="102" w:lineRule="atLeast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*Przedstawiciel Oferenta załącza stosowne pełnomocnictwo</w:t>
      </w:r>
    </w:p>
    <w:p w14:paraId="6921A977" w14:textId="77777777" w:rsidR="00426271" w:rsidRPr="007E7F23" w:rsidRDefault="00426271" w:rsidP="00426271">
      <w:pPr>
        <w:pStyle w:val="western"/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7E7F23">
        <w:rPr>
          <w:b/>
          <w:bCs/>
          <w:color w:val="auto"/>
          <w:sz w:val="20"/>
          <w:szCs w:val="20"/>
          <w:u w:val="single"/>
        </w:rPr>
        <w:t xml:space="preserve">VI. WYMAGANIA DOTYCZĄCE OFERTY - OPIS SPOSOBU PRZYGOTOWANIA OFERTY: </w:t>
      </w:r>
    </w:p>
    <w:p w14:paraId="4B6F3317" w14:textId="77777777" w:rsidR="00426271" w:rsidRPr="007E7F23" w:rsidRDefault="00426271" w:rsidP="008E4627">
      <w:pPr>
        <w:pStyle w:val="western"/>
        <w:numPr>
          <w:ilvl w:val="0"/>
          <w:numId w:val="9"/>
        </w:numPr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0407D2AD" w14:textId="77777777" w:rsidR="00426271" w:rsidRPr="007E7F23" w:rsidRDefault="00426271" w:rsidP="008E4627">
      <w:pPr>
        <w:pStyle w:val="western"/>
        <w:numPr>
          <w:ilvl w:val="0"/>
          <w:numId w:val="9"/>
        </w:numPr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4F4663E5" w14:textId="77777777" w:rsidR="00426271" w:rsidRPr="007E7F23" w:rsidRDefault="00426271" w:rsidP="008E4627">
      <w:pPr>
        <w:pStyle w:val="western"/>
        <w:numPr>
          <w:ilvl w:val="0"/>
          <w:numId w:val="9"/>
        </w:numPr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5A733A28" w14:textId="77777777" w:rsidR="00426271" w:rsidRPr="007E7F23" w:rsidRDefault="00426271" w:rsidP="008E4627">
      <w:pPr>
        <w:pStyle w:val="western"/>
        <w:numPr>
          <w:ilvl w:val="0"/>
          <w:numId w:val="9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118AF4F0" w14:textId="77777777" w:rsidR="00426271" w:rsidRPr="007E7F23" w:rsidRDefault="00426271" w:rsidP="008E4627">
      <w:pPr>
        <w:pStyle w:val="western"/>
        <w:numPr>
          <w:ilvl w:val="0"/>
          <w:numId w:val="9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1AE35DF4" w14:textId="77777777" w:rsidR="00426271" w:rsidRPr="007E7F23" w:rsidRDefault="00426271" w:rsidP="008E4627">
      <w:pPr>
        <w:pStyle w:val="western"/>
        <w:numPr>
          <w:ilvl w:val="0"/>
          <w:numId w:val="9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7E7F23">
        <w:rPr>
          <w:color w:val="auto"/>
          <w:sz w:val="20"/>
          <w:szCs w:val="20"/>
          <w:u w:val="single"/>
        </w:rPr>
        <w:t>należy dołączyć oryginał pełnomocnictwa lub kopię,</w:t>
      </w:r>
      <w:r w:rsidRPr="007E7F23">
        <w:rPr>
          <w:color w:val="auto"/>
          <w:sz w:val="20"/>
          <w:szCs w:val="20"/>
        </w:rPr>
        <w:t xml:space="preserve"> podpisaną przez mocodawcę upoważnionego do reprezentowania Oferenta lub uwierzytelniona przez notariusza.</w:t>
      </w:r>
    </w:p>
    <w:p w14:paraId="1F98070D" w14:textId="77777777" w:rsidR="00426271" w:rsidRPr="007E7F23" w:rsidRDefault="00426271" w:rsidP="008E4627">
      <w:pPr>
        <w:pStyle w:val="western"/>
        <w:numPr>
          <w:ilvl w:val="0"/>
          <w:numId w:val="9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 xml:space="preserve">Ofertę oraz pozostałe oświadczenia Oferenta należy złożyć w oryginale. </w:t>
      </w:r>
    </w:p>
    <w:p w14:paraId="2653340C" w14:textId="77777777" w:rsidR="00426271" w:rsidRPr="007E7F23" w:rsidRDefault="00426271" w:rsidP="008E4627">
      <w:pPr>
        <w:pStyle w:val="western"/>
        <w:numPr>
          <w:ilvl w:val="0"/>
          <w:numId w:val="9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Do oferty należy dołączyć wszystkie wymagane dokumenty i oświadczenia wymienione SWKO.</w:t>
      </w:r>
    </w:p>
    <w:p w14:paraId="61007E48" w14:textId="77777777" w:rsidR="00426271" w:rsidRPr="007E7F23" w:rsidRDefault="00426271" w:rsidP="008E4627">
      <w:pPr>
        <w:pStyle w:val="western"/>
        <w:numPr>
          <w:ilvl w:val="0"/>
          <w:numId w:val="9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b/>
          <w:bCs/>
          <w:color w:val="auto"/>
          <w:sz w:val="20"/>
          <w:szCs w:val="20"/>
        </w:rPr>
        <w:t xml:space="preserve">W charakterze załączników do oferty Oferent przedkłada </w:t>
      </w:r>
      <w:r w:rsidRPr="007E7F23">
        <w:rPr>
          <w:b/>
          <w:bCs/>
          <w:color w:val="auto"/>
          <w:sz w:val="20"/>
          <w:szCs w:val="20"/>
          <w:u w:val="single"/>
        </w:rPr>
        <w:t>oryginały lub potwierdzone za zgodność z oryginałem kserokopie odpowiednich dokumentów</w:t>
      </w:r>
      <w:r w:rsidRPr="007E7F23">
        <w:rPr>
          <w:color w:val="auto"/>
          <w:sz w:val="20"/>
          <w:szCs w:val="20"/>
          <w:u w:val="single"/>
        </w:rPr>
        <w:t>.</w:t>
      </w:r>
    </w:p>
    <w:p w14:paraId="6AF98CC2" w14:textId="77777777" w:rsidR="00426271" w:rsidRPr="007E7F23" w:rsidRDefault="00426271" w:rsidP="008E4627">
      <w:pPr>
        <w:pStyle w:val="western"/>
        <w:numPr>
          <w:ilvl w:val="0"/>
          <w:numId w:val="9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0299F14E" w14:textId="77777777" w:rsidR="00426271" w:rsidRPr="007E7F23" w:rsidRDefault="00426271" w:rsidP="008E4627">
      <w:pPr>
        <w:pStyle w:val="western"/>
        <w:numPr>
          <w:ilvl w:val="0"/>
          <w:numId w:val="9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lastRenderedPageBreak/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66CAF681" w14:textId="77777777" w:rsidR="00426271" w:rsidRPr="007E7F23" w:rsidRDefault="00426271" w:rsidP="008E4627">
      <w:pPr>
        <w:pStyle w:val="western"/>
        <w:numPr>
          <w:ilvl w:val="0"/>
          <w:numId w:val="9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Oferenci ponoszą wszystkie koszty związane z przygotowaniem i złożeniem oferty.</w:t>
      </w:r>
    </w:p>
    <w:p w14:paraId="135FA369" w14:textId="77777777" w:rsidR="00426271" w:rsidRPr="007E7F23" w:rsidRDefault="00426271" w:rsidP="008E4627">
      <w:pPr>
        <w:pStyle w:val="western"/>
        <w:numPr>
          <w:ilvl w:val="0"/>
          <w:numId w:val="9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Oferta powinna być trwale zabezpieczona uniemożliwiając zmianę jej zawartości.</w:t>
      </w:r>
    </w:p>
    <w:p w14:paraId="570CB6E1" w14:textId="70A8CCDA" w:rsidR="00426271" w:rsidRPr="007E7F23" w:rsidRDefault="00426271" w:rsidP="008E4627">
      <w:pPr>
        <w:pStyle w:val="western"/>
        <w:numPr>
          <w:ilvl w:val="0"/>
          <w:numId w:val="9"/>
        </w:numPr>
        <w:spacing w:after="0" w:line="240" w:lineRule="auto"/>
        <w:jc w:val="both"/>
        <w:rPr>
          <w:b/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7E7F23">
        <w:rPr>
          <w:b/>
          <w:bCs/>
          <w:color w:val="auto"/>
          <w:sz w:val="20"/>
          <w:szCs w:val="20"/>
        </w:rPr>
        <w:t xml:space="preserve">„Szpitale Pomorskie w Gdyni Sp. z o.o., ul. Powstania Styczniowego 1, 81-519 Gdynia - Konkurs ofert nr </w:t>
      </w:r>
      <w:r w:rsidR="00D5642A">
        <w:rPr>
          <w:b/>
          <w:bCs/>
          <w:color w:val="auto"/>
          <w:sz w:val="20"/>
          <w:szCs w:val="20"/>
        </w:rPr>
        <w:t>1</w:t>
      </w:r>
      <w:r w:rsidR="00C95530">
        <w:rPr>
          <w:b/>
          <w:bCs/>
          <w:color w:val="auto"/>
          <w:sz w:val="20"/>
          <w:szCs w:val="20"/>
        </w:rPr>
        <w:t>71</w:t>
      </w:r>
      <w:r w:rsidR="00FC47BF" w:rsidRPr="007E7F23">
        <w:rPr>
          <w:b/>
          <w:bCs/>
          <w:color w:val="auto"/>
          <w:sz w:val="20"/>
          <w:szCs w:val="20"/>
        </w:rPr>
        <w:t>/2023</w:t>
      </w:r>
      <w:r w:rsidRPr="007E7F23">
        <w:rPr>
          <w:b/>
          <w:bCs/>
          <w:color w:val="auto"/>
          <w:sz w:val="20"/>
          <w:szCs w:val="20"/>
        </w:rPr>
        <w:t xml:space="preserve"> </w:t>
      </w:r>
      <w:r w:rsidRPr="007E7F23">
        <w:rPr>
          <w:b/>
          <w:color w:val="auto"/>
          <w:sz w:val="20"/>
          <w:szCs w:val="20"/>
        </w:rPr>
        <w:t>– (zakres oferty).</w:t>
      </w:r>
      <w:r w:rsidRPr="007E7F23">
        <w:rPr>
          <w:b/>
          <w:bCs/>
          <w:color w:val="auto"/>
          <w:sz w:val="20"/>
          <w:szCs w:val="20"/>
        </w:rPr>
        <w:t xml:space="preserve"> Nie otwierać przed </w:t>
      </w:r>
      <w:r w:rsidR="00C95530">
        <w:rPr>
          <w:b/>
          <w:bCs/>
          <w:color w:val="auto"/>
          <w:sz w:val="20"/>
          <w:szCs w:val="20"/>
        </w:rPr>
        <w:t>02</w:t>
      </w:r>
      <w:r w:rsidR="00D5642A">
        <w:rPr>
          <w:b/>
          <w:bCs/>
          <w:color w:val="auto"/>
          <w:sz w:val="20"/>
          <w:szCs w:val="20"/>
        </w:rPr>
        <w:t>.</w:t>
      </w:r>
      <w:r w:rsidR="00C95530">
        <w:rPr>
          <w:b/>
          <w:bCs/>
          <w:color w:val="auto"/>
          <w:sz w:val="20"/>
          <w:szCs w:val="20"/>
        </w:rPr>
        <w:t>01</w:t>
      </w:r>
      <w:r w:rsidR="00FC47BF" w:rsidRPr="007E7F23">
        <w:rPr>
          <w:b/>
          <w:bCs/>
          <w:color w:val="auto"/>
          <w:sz w:val="20"/>
          <w:szCs w:val="20"/>
        </w:rPr>
        <w:t>.202</w:t>
      </w:r>
      <w:r w:rsidR="00C95530">
        <w:rPr>
          <w:b/>
          <w:bCs/>
          <w:color w:val="auto"/>
          <w:sz w:val="20"/>
          <w:szCs w:val="20"/>
        </w:rPr>
        <w:t>4</w:t>
      </w:r>
      <w:r w:rsidRPr="007E7F23">
        <w:rPr>
          <w:b/>
          <w:bCs/>
          <w:color w:val="auto"/>
          <w:sz w:val="20"/>
          <w:szCs w:val="20"/>
        </w:rPr>
        <w:t xml:space="preserve"> r. o godz. </w:t>
      </w:r>
      <w:r w:rsidR="00FC47BF" w:rsidRPr="007E7F23">
        <w:rPr>
          <w:b/>
          <w:bCs/>
          <w:color w:val="auto"/>
          <w:sz w:val="20"/>
          <w:szCs w:val="20"/>
        </w:rPr>
        <w:t>10</w:t>
      </w:r>
      <w:r w:rsidRPr="007E7F23">
        <w:rPr>
          <w:b/>
          <w:bCs/>
          <w:color w:val="auto"/>
          <w:sz w:val="20"/>
          <w:szCs w:val="20"/>
        </w:rPr>
        <w:t>.00”</w:t>
      </w:r>
      <w:r w:rsidRPr="007E7F23">
        <w:rPr>
          <w:color w:val="auto"/>
          <w:sz w:val="20"/>
          <w:szCs w:val="20"/>
        </w:rPr>
        <w:t xml:space="preserve"> – składać w Kancelarii Spółki, budynek nr 6/ parter, tel. (58) 72 60 115 lub 334 </w:t>
      </w:r>
      <w:r w:rsidRPr="007E7F23">
        <w:rPr>
          <w:b/>
          <w:color w:val="auto"/>
          <w:sz w:val="20"/>
          <w:szCs w:val="20"/>
        </w:rPr>
        <w:t xml:space="preserve">do dnia </w:t>
      </w:r>
      <w:r w:rsidR="00C95530">
        <w:rPr>
          <w:b/>
          <w:color w:val="auto"/>
          <w:sz w:val="20"/>
          <w:szCs w:val="20"/>
        </w:rPr>
        <w:t>02</w:t>
      </w:r>
      <w:r w:rsidR="00D5642A">
        <w:rPr>
          <w:b/>
          <w:color w:val="auto"/>
          <w:sz w:val="20"/>
          <w:szCs w:val="20"/>
        </w:rPr>
        <w:t>.</w:t>
      </w:r>
      <w:r w:rsidR="00C95530">
        <w:rPr>
          <w:b/>
          <w:color w:val="auto"/>
          <w:sz w:val="20"/>
          <w:szCs w:val="20"/>
        </w:rPr>
        <w:t>01</w:t>
      </w:r>
      <w:r w:rsidR="00FC47BF" w:rsidRPr="007E7F23">
        <w:rPr>
          <w:b/>
          <w:color w:val="auto"/>
          <w:sz w:val="20"/>
          <w:szCs w:val="20"/>
        </w:rPr>
        <w:t>.202</w:t>
      </w:r>
      <w:r w:rsidR="00C95530">
        <w:rPr>
          <w:b/>
          <w:color w:val="auto"/>
          <w:sz w:val="20"/>
          <w:szCs w:val="20"/>
        </w:rPr>
        <w:t>4</w:t>
      </w:r>
      <w:r w:rsidRPr="007E7F23">
        <w:rPr>
          <w:b/>
          <w:color w:val="auto"/>
          <w:sz w:val="20"/>
          <w:szCs w:val="20"/>
        </w:rPr>
        <w:t xml:space="preserve"> r. do godz. 8.30.</w:t>
      </w:r>
    </w:p>
    <w:p w14:paraId="1DD0B75F" w14:textId="77777777" w:rsidR="00426271" w:rsidRPr="007E7F23" w:rsidRDefault="00426271" w:rsidP="008E4627">
      <w:pPr>
        <w:pStyle w:val="western"/>
        <w:numPr>
          <w:ilvl w:val="0"/>
          <w:numId w:val="9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Zamknięcie koperty powinno wykluczać możliwość jej przypadkowego otwarcia. Koperta nie może być przezroczysta.</w:t>
      </w:r>
    </w:p>
    <w:p w14:paraId="6B1784FC" w14:textId="719D5621" w:rsidR="00426271" w:rsidRPr="007E7F23" w:rsidRDefault="00426271" w:rsidP="008E4627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7E7F23">
        <w:rPr>
          <w:rFonts w:ascii="Times New Roman" w:hAnsi="Times New Roman"/>
          <w:sz w:val="20"/>
          <w:szCs w:val="20"/>
        </w:rPr>
        <w:t xml:space="preserve">Informacji w sprawach formalnych konkursu ofert udziela – Dział </w:t>
      </w:r>
      <w:r w:rsidR="00FC47BF" w:rsidRPr="007E7F23">
        <w:rPr>
          <w:rFonts w:ascii="Times New Roman" w:hAnsi="Times New Roman"/>
          <w:sz w:val="20"/>
          <w:szCs w:val="20"/>
        </w:rPr>
        <w:t>Kontraktów</w:t>
      </w:r>
      <w:r w:rsidRPr="007E7F23">
        <w:rPr>
          <w:rFonts w:ascii="Times New Roman" w:hAnsi="Times New Roman"/>
          <w:sz w:val="20"/>
          <w:szCs w:val="20"/>
        </w:rPr>
        <w:t xml:space="preserve"> – budynek nr 6, I p. - pok. nr 111 w dniach od poniedziałku do piątku w godz. 7:30 – 14:30, tel. (58) 72 60 425 zaś w sprawach merytorycznych – Dyrektor ds. </w:t>
      </w:r>
      <w:r w:rsidR="00032B9A" w:rsidRPr="007E7F23">
        <w:rPr>
          <w:rFonts w:ascii="Times New Roman" w:hAnsi="Times New Roman"/>
          <w:sz w:val="20"/>
          <w:szCs w:val="20"/>
        </w:rPr>
        <w:t>Medycznych</w:t>
      </w:r>
      <w:r w:rsidRPr="007E7F23">
        <w:rPr>
          <w:rFonts w:ascii="Times New Roman" w:hAnsi="Times New Roman"/>
          <w:sz w:val="20"/>
          <w:szCs w:val="20"/>
        </w:rPr>
        <w:t xml:space="preserve"> - tel. (58) 72 60 </w:t>
      </w:r>
      <w:r w:rsidR="00032B9A" w:rsidRPr="007E7F23">
        <w:rPr>
          <w:rFonts w:ascii="Times New Roman" w:hAnsi="Times New Roman"/>
          <w:sz w:val="20"/>
          <w:szCs w:val="20"/>
        </w:rPr>
        <w:t>119</w:t>
      </w:r>
      <w:r w:rsidRPr="007E7F23">
        <w:rPr>
          <w:rFonts w:ascii="Times New Roman" w:hAnsi="Times New Roman"/>
          <w:sz w:val="20"/>
          <w:szCs w:val="20"/>
        </w:rPr>
        <w:t>.</w:t>
      </w:r>
    </w:p>
    <w:p w14:paraId="0055B0B6" w14:textId="0ED991CE" w:rsidR="00426271" w:rsidRPr="007E7F23" w:rsidRDefault="00426271" w:rsidP="008E4627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w Dziale </w:t>
      </w:r>
      <w:r w:rsidR="00FC47BF" w:rsidRPr="007E7F23">
        <w:rPr>
          <w:rFonts w:ascii="Times New Roman" w:hAnsi="Times New Roman"/>
          <w:sz w:val="20"/>
          <w:szCs w:val="20"/>
        </w:rPr>
        <w:t xml:space="preserve">Kontraktów </w:t>
      </w:r>
      <w:r w:rsidRPr="007E7F23">
        <w:rPr>
          <w:rFonts w:ascii="Times New Roman" w:hAnsi="Times New Roman"/>
          <w:sz w:val="20"/>
          <w:szCs w:val="20"/>
        </w:rPr>
        <w:t xml:space="preserve">– budynek nr 6, I p. - pok. nr 111 w dniach od poniedziałku do piątku w godz. 7:30 – 14:30, tel. (58) 72 60 425 </w:t>
      </w:r>
      <w:r w:rsidRPr="007E7F23">
        <w:rPr>
          <w:rFonts w:ascii="Times New Roman" w:hAnsi="Times New Roman"/>
          <w:b/>
          <w:bCs/>
          <w:sz w:val="20"/>
          <w:szCs w:val="20"/>
        </w:rPr>
        <w:t xml:space="preserve">- formularze ofert udostępni oferentom w/w Dział. </w:t>
      </w:r>
      <w:r w:rsidRPr="007E7F23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</w:t>
      </w:r>
      <w:r w:rsidR="008D59A5" w:rsidRPr="007E7F23">
        <w:rPr>
          <w:rFonts w:ascii="Times New Roman" w:hAnsi="Times New Roman"/>
          <w:sz w:val="20"/>
          <w:szCs w:val="20"/>
        </w:rPr>
        <w:t>pomorskie</w:t>
      </w:r>
      <w:r w:rsidRPr="007E7F23">
        <w:rPr>
          <w:rFonts w:ascii="Times New Roman" w:hAnsi="Times New Roman"/>
          <w:sz w:val="20"/>
          <w:szCs w:val="20"/>
        </w:rPr>
        <w:t>.eu.</w:t>
      </w:r>
      <w:r w:rsidR="00FC47BF" w:rsidRPr="007E7F23">
        <w:rPr>
          <w:rFonts w:ascii="Times New Roman" w:hAnsi="Times New Roman"/>
          <w:sz w:val="20"/>
          <w:szCs w:val="20"/>
        </w:rPr>
        <w:t xml:space="preserve"> </w:t>
      </w:r>
      <w:r w:rsidRPr="007E7F23">
        <w:rPr>
          <w:rFonts w:ascii="Times New Roman" w:hAnsi="Times New Roman"/>
          <w:sz w:val="20"/>
          <w:szCs w:val="20"/>
        </w:rPr>
        <w:t>Dokumenty dostępne od dnia ogłoszenia o konkursie.</w:t>
      </w:r>
    </w:p>
    <w:p w14:paraId="7268DEA7" w14:textId="77777777" w:rsidR="00426271" w:rsidRPr="007E7F23" w:rsidRDefault="00426271" w:rsidP="00426271">
      <w:pPr>
        <w:pStyle w:val="western"/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7E7F23">
        <w:rPr>
          <w:b/>
          <w:bCs/>
          <w:color w:val="auto"/>
          <w:sz w:val="20"/>
          <w:szCs w:val="20"/>
          <w:u w:val="single"/>
        </w:rPr>
        <w:t xml:space="preserve">VII. MIEJSCE I TERMIN SKŁADANIA I OTWARCIA OFERT </w:t>
      </w:r>
    </w:p>
    <w:p w14:paraId="3C3290C6" w14:textId="00BBEDA0" w:rsidR="00426271" w:rsidRPr="007E7F23" w:rsidRDefault="00426271" w:rsidP="008E4627">
      <w:pPr>
        <w:pStyle w:val="western"/>
        <w:numPr>
          <w:ilvl w:val="0"/>
          <w:numId w:val="10"/>
        </w:numPr>
        <w:spacing w:after="100" w:afterAutospacing="1" w:line="240" w:lineRule="auto"/>
        <w:jc w:val="both"/>
        <w:rPr>
          <w:b/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 xml:space="preserve">Oferty należy składać osobiście lub pocztą w siedzibie Udzielającego zamówienia – Szpitale Pomorskie Sp. z o.o., ul. Powstania Styczniowego 1, 81- 519 Gdynia </w:t>
      </w:r>
      <w:r w:rsidRPr="007E7F23">
        <w:rPr>
          <w:b/>
          <w:bCs/>
          <w:color w:val="auto"/>
          <w:sz w:val="20"/>
          <w:szCs w:val="20"/>
        </w:rPr>
        <w:t xml:space="preserve">w Kancelarii Spółki, </w:t>
      </w:r>
      <w:r w:rsidRPr="007E7F23">
        <w:rPr>
          <w:color w:val="auto"/>
          <w:sz w:val="20"/>
          <w:szCs w:val="20"/>
        </w:rPr>
        <w:t>budynek nr 6/parter, tel. (58) 72 60 115 lub 334</w:t>
      </w:r>
      <w:r w:rsidR="00FC47BF" w:rsidRPr="007E7F23">
        <w:rPr>
          <w:color w:val="auto"/>
          <w:sz w:val="20"/>
          <w:szCs w:val="20"/>
        </w:rPr>
        <w:t xml:space="preserve"> </w:t>
      </w:r>
      <w:r w:rsidR="00FC47BF" w:rsidRPr="007E7F23">
        <w:rPr>
          <w:sz w:val="20"/>
          <w:szCs w:val="20"/>
        </w:rPr>
        <w:t xml:space="preserve">lub w Kancelarii HR, budynek nr 6/I p., tel. (58) 72 60 470 </w:t>
      </w:r>
      <w:r w:rsidRPr="007E7F23">
        <w:rPr>
          <w:color w:val="auto"/>
          <w:sz w:val="20"/>
          <w:szCs w:val="20"/>
        </w:rPr>
        <w:t xml:space="preserve"> - </w:t>
      </w:r>
      <w:r w:rsidRPr="007E7F23">
        <w:rPr>
          <w:b/>
          <w:color w:val="auto"/>
          <w:sz w:val="20"/>
          <w:szCs w:val="20"/>
        </w:rPr>
        <w:t>do</w:t>
      </w:r>
      <w:r w:rsidRPr="007E7F23">
        <w:rPr>
          <w:b/>
          <w:bCs/>
          <w:color w:val="auto"/>
          <w:sz w:val="20"/>
          <w:szCs w:val="20"/>
        </w:rPr>
        <w:t xml:space="preserve"> dnia </w:t>
      </w:r>
      <w:r w:rsidR="00C95530">
        <w:rPr>
          <w:b/>
          <w:bCs/>
          <w:color w:val="auto"/>
          <w:sz w:val="20"/>
          <w:szCs w:val="20"/>
        </w:rPr>
        <w:t>02</w:t>
      </w:r>
      <w:r w:rsidR="00D5642A">
        <w:rPr>
          <w:b/>
          <w:bCs/>
          <w:color w:val="auto"/>
          <w:sz w:val="20"/>
          <w:szCs w:val="20"/>
        </w:rPr>
        <w:t>.</w:t>
      </w:r>
      <w:r w:rsidR="00C95530">
        <w:rPr>
          <w:b/>
          <w:bCs/>
          <w:color w:val="auto"/>
          <w:sz w:val="20"/>
          <w:szCs w:val="20"/>
        </w:rPr>
        <w:t>01</w:t>
      </w:r>
      <w:r w:rsidR="00FC47BF" w:rsidRPr="007E7F23">
        <w:rPr>
          <w:b/>
          <w:bCs/>
          <w:color w:val="auto"/>
          <w:sz w:val="20"/>
          <w:szCs w:val="20"/>
        </w:rPr>
        <w:t>.202</w:t>
      </w:r>
      <w:r w:rsidR="00C95530">
        <w:rPr>
          <w:b/>
          <w:bCs/>
          <w:color w:val="auto"/>
          <w:sz w:val="20"/>
          <w:szCs w:val="20"/>
        </w:rPr>
        <w:t>4</w:t>
      </w:r>
      <w:r w:rsidRPr="007E7F23">
        <w:rPr>
          <w:b/>
          <w:bCs/>
          <w:color w:val="auto"/>
          <w:sz w:val="20"/>
          <w:szCs w:val="20"/>
        </w:rPr>
        <w:t xml:space="preserve"> r. do godz. 8.30.</w:t>
      </w:r>
    </w:p>
    <w:p w14:paraId="7AE8D790" w14:textId="77777777" w:rsidR="00426271" w:rsidRPr="007E7F23" w:rsidRDefault="00426271" w:rsidP="008E4627">
      <w:pPr>
        <w:pStyle w:val="western"/>
        <w:numPr>
          <w:ilvl w:val="0"/>
          <w:numId w:val="10"/>
        </w:numPr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51A2B522" w14:textId="77777777" w:rsidR="00426271" w:rsidRPr="007E7F23" w:rsidRDefault="00426271" w:rsidP="008E4627">
      <w:pPr>
        <w:pStyle w:val="western"/>
        <w:numPr>
          <w:ilvl w:val="0"/>
          <w:numId w:val="10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Oferta, która wpłynie do Udzielającego zamówienia po upływie terminu składania ofert, będzie odesłana bez otwierania.</w:t>
      </w:r>
    </w:p>
    <w:p w14:paraId="6A0BC313" w14:textId="01FCA174" w:rsidR="00426271" w:rsidRPr="007E7F23" w:rsidRDefault="00426271" w:rsidP="008E4627">
      <w:pPr>
        <w:pStyle w:val="western"/>
        <w:numPr>
          <w:ilvl w:val="0"/>
          <w:numId w:val="10"/>
        </w:numPr>
        <w:spacing w:after="0" w:line="240" w:lineRule="auto"/>
        <w:jc w:val="both"/>
        <w:rPr>
          <w:b/>
          <w:color w:val="auto"/>
          <w:sz w:val="20"/>
          <w:szCs w:val="20"/>
        </w:rPr>
      </w:pPr>
      <w:r w:rsidRPr="007E7F23">
        <w:rPr>
          <w:b/>
          <w:bCs/>
          <w:color w:val="auto"/>
          <w:sz w:val="20"/>
          <w:szCs w:val="20"/>
        </w:rPr>
        <w:t xml:space="preserve">Otwarcie ofert na w/w świadczenia nastąpi w Sali Konferencyjnej Spółki przy ul. Powstania Styczniowego 1, 81-519 Gdynia </w:t>
      </w:r>
      <w:r w:rsidRPr="007E7F23">
        <w:rPr>
          <w:b/>
          <w:color w:val="auto"/>
          <w:sz w:val="20"/>
          <w:szCs w:val="20"/>
        </w:rPr>
        <w:t xml:space="preserve">budynek nr 6, II p. </w:t>
      </w:r>
      <w:r w:rsidRPr="007E7F23">
        <w:rPr>
          <w:b/>
          <w:bCs/>
          <w:color w:val="auto"/>
          <w:sz w:val="20"/>
          <w:szCs w:val="20"/>
        </w:rPr>
        <w:t xml:space="preserve">w dniu </w:t>
      </w:r>
      <w:r w:rsidR="00C95530">
        <w:rPr>
          <w:b/>
          <w:bCs/>
          <w:color w:val="auto"/>
          <w:sz w:val="20"/>
          <w:szCs w:val="20"/>
        </w:rPr>
        <w:t>02</w:t>
      </w:r>
      <w:r w:rsidR="00D5642A">
        <w:rPr>
          <w:b/>
          <w:bCs/>
          <w:color w:val="auto"/>
          <w:sz w:val="20"/>
          <w:szCs w:val="20"/>
        </w:rPr>
        <w:t>.</w:t>
      </w:r>
      <w:r w:rsidR="00C95530">
        <w:rPr>
          <w:b/>
          <w:bCs/>
          <w:color w:val="auto"/>
          <w:sz w:val="20"/>
          <w:szCs w:val="20"/>
        </w:rPr>
        <w:t>01</w:t>
      </w:r>
      <w:r w:rsidR="00FC47BF" w:rsidRPr="007E7F23">
        <w:rPr>
          <w:b/>
          <w:bCs/>
          <w:color w:val="auto"/>
          <w:sz w:val="20"/>
          <w:szCs w:val="20"/>
        </w:rPr>
        <w:t>.202</w:t>
      </w:r>
      <w:r w:rsidR="00C95530">
        <w:rPr>
          <w:b/>
          <w:bCs/>
          <w:color w:val="auto"/>
          <w:sz w:val="20"/>
          <w:szCs w:val="20"/>
        </w:rPr>
        <w:t>4</w:t>
      </w:r>
      <w:r w:rsidRPr="007E7F23">
        <w:rPr>
          <w:b/>
          <w:bCs/>
          <w:color w:val="auto"/>
          <w:sz w:val="20"/>
          <w:szCs w:val="20"/>
        </w:rPr>
        <w:t xml:space="preserve"> r. o godz. </w:t>
      </w:r>
      <w:r w:rsidR="00FC47BF" w:rsidRPr="007E7F23">
        <w:rPr>
          <w:b/>
          <w:bCs/>
          <w:color w:val="auto"/>
          <w:sz w:val="20"/>
          <w:szCs w:val="20"/>
        </w:rPr>
        <w:t>10</w:t>
      </w:r>
      <w:r w:rsidRPr="007E7F23">
        <w:rPr>
          <w:b/>
          <w:bCs/>
          <w:color w:val="auto"/>
          <w:sz w:val="20"/>
          <w:szCs w:val="20"/>
        </w:rPr>
        <w:t xml:space="preserve">.00. </w:t>
      </w:r>
    </w:p>
    <w:p w14:paraId="6047950E" w14:textId="77777777" w:rsidR="00426271" w:rsidRPr="007E7F23" w:rsidRDefault="00426271" w:rsidP="00426271">
      <w:pPr>
        <w:pStyle w:val="western"/>
        <w:spacing w:before="119" w:beforeAutospacing="0" w:after="198" w:line="276" w:lineRule="auto"/>
        <w:jc w:val="both"/>
        <w:rPr>
          <w:color w:val="auto"/>
          <w:sz w:val="20"/>
          <w:szCs w:val="20"/>
        </w:rPr>
      </w:pPr>
      <w:r w:rsidRPr="007E7F23">
        <w:rPr>
          <w:b/>
          <w:bCs/>
          <w:color w:val="auto"/>
          <w:sz w:val="20"/>
          <w:szCs w:val="20"/>
          <w:u w:val="single"/>
        </w:rPr>
        <w:t>VIII. TERMIN ZWIĄZANIA OFERTĄ</w:t>
      </w:r>
    </w:p>
    <w:p w14:paraId="352E1C2B" w14:textId="77777777" w:rsidR="00426271" w:rsidRPr="007E7F23" w:rsidRDefault="00426271" w:rsidP="008E4627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Oferent jest związany ofertą przez okres 30 dni licząc od dnia, w którym upływa termin składania ofert.</w:t>
      </w:r>
    </w:p>
    <w:p w14:paraId="44FB6E8B" w14:textId="77777777" w:rsidR="00426271" w:rsidRPr="007E7F23" w:rsidRDefault="00426271" w:rsidP="008E4627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7CCCAAED" w14:textId="77777777" w:rsidR="00426271" w:rsidRPr="007E7F23" w:rsidRDefault="00426271" w:rsidP="00426271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b/>
          <w:bCs/>
          <w:color w:val="auto"/>
          <w:sz w:val="20"/>
          <w:szCs w:val="20"/>
          <w:u w:val="single"/>
        </w:rPr>
        <w:t xml:space="preserve">IX. KRYTERIA OCENY OFERT </w:t>
      </w:r>
    </w:p>
    <w:p w14:paraId="52C63D88" w14:textId="77777777" w:rsidR="00426271" w:rsidRPr="007E7F23" w:rsidRDefault="00426271" w:rsidP="00426271">
      <w:pPr>
        <w:pStyle w:val="western"/>
        <w:spacing w:after="0" w:line="240" w:lineRule="auto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 xml:space="preserve">Przy wyborze oferty Oferentów spełniających wymagania konieczne Komisja Konkursowa będzie się kierowała następującymi kryteriami: </w:t>
      </w:r>
      <w:r w:rsidRPr="007E7F23">
        <w:rPr>
          <w:b/>
          <w:bCs/>
          <w:color w:val="auto"/>
          <w:sz w:val="20"/>
          <w:szCs w:val="20"/>
        </w:rPr>
        <w:br/>
        <w:t>C - cena (80%)</w:t>
      </w:r>
    </w:p>
    <w:p w14:paraId="1A3378EE" w14:textId="77777777" w:rsidR="00426271" w:rsidRPr="007E7F23" w:rsidRDefault="00426271" w:rsidP="00426271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E7F23">
        <w:rPr>
          <w:b/>
          <w:bCs/>
          <w:color w:val="auto"/>
          <w:sz w:val="20"/>
          <w:szCs w:val="20"/>
        </w:rPr>
        <w:t>O - suma punktów za kryteria oceny punktowanej – zakres medyczny (20%)</w:t>
      </w:r>
    </w:p>
    <w:p w14:paraId="43B2F2DD" w14:textId="77777777" w:rsidR="00426271" w:rsidRPr="007E7F23" w:rsidRDefault="00426271" w:rsidP="00426271">
      <w:pPr>
        <w:spacing w:before="40" w:after="40" w:line="240" w:lineRule="auto"/>
        <w:rPr>
          <w:sz w:val="20"/>
          <w:szCs w:val="20"/>
        </w:rPr>
      </w:pPr>
      <w:r w:rsidRPr="007E7F23">
        <w:rPr>
          <w:b/>
          <w:bCs/>
          <w:sz w:val="20"/>
          <w:szCs w:val="20"/>
        </w:rPr>
        <w:t xml:space="preserve">Cena </w:t>
      </w:r>
      <w:r w:rsidRPr="007E7F23">
        <w:rPr>
          <w:sz w:val="20"/>
          <w:szCs w:val="20"/>
        </w:rPr>
        <w:t xml:space="preserve">proponowanych usług medycznych – waga </w:t>
      </w:r>
      <w:r w:rsidRPr="007E7F23">
        <w:rPr>
          <w:b/>
          <w:bCs/>
          <w:sz w:val="20"/>
          <w:szCs w:val="20"/>
        </w:rPr>
        <w:t>80%</w:t>
      </w:r>
    </w:p>
    <w:p w14:paraId="431BEF29" w14:textId="77777777" w:rsidR="00426271" w:rsidRPr="007E7F23" w:rsidRDefault="00426271" w:rsidP="00426271">
      <w:pPr>
        <w:pStyle w:val="western"/>
        <w:spacing w:before="0" w:beforeAutospacing="0" w:after="0" w:line="240" w:lineRule="auto"/>
        <w:ind w:left="2126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najniższa cena oferty dla danej pozycji</w:t>
      </w:r>
    </w:p>
    <w:p w14:paraId="21B2E0CC" w14:textId="77777777" w:rsidR="00426271" w:rsidRPr="007E7F23" w:rsidRDefault="00426271" w:rsidP="00426271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Wg wzoru: x = ................................................................. x 80% x 100</w:t>
      </w:r>
    </w:p>
    <w:p w14:paraId="6666B0F9" w14:textId="77777777" w:rsidR="00426271" w:rsidRPr="007E7F23" w:rsidRDefault="00426271" w:rsidP="00426271">
      <w:pPr>
        <w:pStyle w:val="western"/>
        <w:spacing w:before="0" w:beforeAutospacing="0" w:after="0" w:line="240" w:lineRule="auto"/>
        <w:ind w:left="2124" w:firstLine="708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 xml:space="preserve">cena badanej oferty </w:t>
      </w:r>
    </w:p>
    <w:p w14:paraId="0CA02983" w14:textId="77777777" w:rsidR="00426271" w:rsidRPr="007E7F23" w:rsidRDefault="00426271" w:rsidP="00EA032A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E7F23">
        <w:rPr>
          <w:b/>
          <w:bCs/>
          <w:color w:val="auto"/>
          <w:sz w:val="20"/>
          <w:szCs w:val="20"/>
        </w:rPr>
        <w:t>Ocenie podlegać będzie cena oferty wyliczona według kalkulacji wskazanej w Załączniku nr 1. Do oceny kryterium CENA brana będzie pod uwagę cena (Cena ofertowa) wskazanego zakresu.</w:t>
      </w:r>
    </w:p>
    <w:p w14:paraId="77652D06" w14:textId="77777777" w:rsidR="00426271" w:rsidRPr="007E7F23" w:rsidRDefault="00426271" w:rsidP="00EA032A">
      <w:pPr>
        <w:pStyle w:val="western"/>
        <w:spacing w:before="0" w:beforeAutospacing="0" w:after="0" w:line="249" w:lineRule="atLeast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lastRenderedPageBreak/>
        <w:t xml:space="preserve">Cena ofertowa powinna być wyrażona w walucie polskiej oraz powinna zawierać wszystkie koszty związane z realizacją zamówienia – w tym ewentualne rabaty. </w:t>
      </w:r>
    </w:p>
    <w:p w14:paraId="38AF219A" w14:textId="268CE5F8" w:rsidR="00EA032A" w:rsidRDefault="00426271" w:rsidP="00EA032A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</w:rPr>
      </w:pPr>
      <w:r w:rsidRPr="007E7F23">
        <w:rPr>
          <w:b/>
          <w:bCs/>
          <w:color w:val="auto"/>
          <w:sz w:val="20"/>
          <w:szCs w:val="20"/>
        </w:rPr>
        <w:t xml:space="preserve">O - suma punktów za kryteria oceny punktowanej – zakres medyczny </w:t>
      </w:r>
      <w:r w:rsidRPr="007E7F23">
        <w:rPr>
          <w:color w:val="auto"/>
          <w:sz w:val="20"/>
          <w:szCs w:val="20"/>
        </w:rPr>
        <w:t xml:space="preserve">– suma ilości punktów wynikających z Formularza ofertowego – Kryteria oceny punktowej oferty – waga </w:t>
      </w:r>
      <w:r w:rsidRPr="007E7F23">
        <w:rPr>
          <w:b/>
          <w:bCs/>
          <w:color w:val="auto"/>
          <w:sz w:val="20"/>
          <w:szCs w:val="20"/>
        </w:rPr>
        <w:t>20%</w:t>
      </w:r>
    </w:p>
    <w:p w14:paraId="065F1EC2" w14:textId="77777777" w:rsidR="00EA032A" w:rsidRPr="00EA032A" w:rsidRDefault="00EA032A" w:rsidP="00EA032A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</w:rPr>
      </w:pPr>
    </w:p>
    <w:p w14:paraId="0400B840" w14:textId="77777777" w:rsidR="00426271" w:rsidRPr="007E7F23" w:rsidRDefault="00426271" w:rsidP="00426271">
      <w:pPr>
        <w:pStyle w:val="western"/>
        <w:spacing w:before="0" w:beforeAutospacing="0" w:after="0" w:line="240" w:lineRule="auto"/>
        <w:ind w:left="2499" w:firstLine="333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 xml:space="preserve">liczba pkt w badanej ofercie </w:t>
      </w:r>
    </w:p>
    <w:p w14:paraId="2AA922BA" w14:textId="77777777" w:rsidR="00426271" w:rsidRPr="007E7F23" w:rsidRDefault="00426271" w:rsidP="00426271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Wg wzoru: o = ...................................................................................... x 20% x 100</w:t>
      </w:r>
    </w:p>
    <w:p w14:paraId="35A60B3E" w14:textId="77777777" w:rsidR="00426271" w:rsidRPr="007E7F23" w:rsidRDefault="00426271" w:rsidP="00426271">
      <w:pPr>
        <w:pStyle w:val="western"/>
        <w:spacing w:before="0" w:beforeAutospacing="0" w:after="0" w:line="240" w:lineRule="auto"/>
        <w:ind w:left="1791" w:firstLine="333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najwyższa liczba pkt wykazana w złożonych ofertach</w:t>
      </w:r>
    </w:p>
    <w:p w14:paraId="25EA393C" w14:textId="0A2BACC8" w:rsidR="00426271" w:rsidRPr="00EA032A" w:rsidRDefault="00426271" w:rsidP="00EA032A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25A27E8D" w14:textId="77777777" w:rsidR="00426271" w:rsidRPr="007E7F23" w:rsidRDefault="00426271" w:rsidP="00426271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</w:rPr>
      </w:pPr>
    </w:p>
    <w:p w14:paraId="7CD76AB9" w14:textId="77777777" w:rsidR="00F84BBF" w:rsidRPr="00A037E5" w:rsidRDefault="00F84BBF" w:rsidP="00F84BBF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6F26259A" w14:textId="77777777" w:rsidR="00F84BBF" w:rsidRPr="00991614" w:rsidRDefault="00F84BBF" w:rsidP="00F84BBF">
      <w:pPr>
        <w:numPr>
          <w:ilvl w:val="1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257D8274" w14:textId="77777777" w:rsidR="00F84BBF" w:rsidRPr="00991614" w:rsidRDefault="00F84BBF" w:rsidP="00F84BBF">
      <w:pPr>
        <w:numPr>
          <w:ilvl w:val="1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B025935" w14:textId="77777777" w:rsidR="00F84BBF" w:rsidRDefault="00F84BBF" w:rsidP="00F84BBF">
      <w:pPr>
        <w:numPr>
          <w:ilvl w:val="1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04252185" w14:textId="77777777" w:rsidR="00F84BBF" w:rsidRPr="00EA6EEC" w:rsidRDefault="00F84BBF" w:rsidP="00F84BBF">
      <w:pPr>
        <w:numPr>
          <w:ilvl w:val="1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3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991.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>
        <w:rPr>
          <w:rFonts w:ascii="Times New Roman" w:hAnsi="Times New Roman"/>
          <w:sz w:val="20"/>
          <w:szCs w:val="20"/>
        </w:rPr>
        <w:t>22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2561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1F83A7F0" w14:textId="77777777" w:rsidR="00F84BBF" w:rsidRPr="00991614" w:rsidRDefault="00F84BBF" w:rsidP="00F84BBF">
      <w:pPr>
        <w:numPr>
          <w:ilvl w:val="1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8CE53A5" w14:textId="77777777" w:rsidR="00F84BBF" w:rsidRPr="00991614" w:rsidRDefault="00F84BBF" w:rsidP="00F84BB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3E6B8FEC" w14:textId="77777777" w:rsidR="00F84BBF" w:rsidRPr="00991614" w:rsidRDefault="00F84BBF" w:rsidP="00F84BB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3F7D264E" w14:textId="77777777" w:rsidR="00F84BBF" w:rsidRPr="00991614" w:rsidRDefault="00F84BBF" w:rsidP="00F84BB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F334272" w14:textId="77777777" w:rsidR="00F84BBF" w:rsidRPr="00991614" w:rsidRDefault="00F84BBF" w:rsidP="00F84BB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C88ED87" w14:textId="77777777" w:rsidR="00F84BBF" w:rsidRPr="00991614" w:rsidRDefault="00F84BBF" w:rsidP="00F84BB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1C0D0CEB" w14:textId="77777777" w:rsidR="00F84BBF" w:rsidRPr="00991614" w:rsidRDefault="00F84BBF" w:rsidP="00F84BB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3BB541AD" w14:textId="77777777" w:rsidR="00F84BBF" w:rsidRPr="00991614" w:rsidRDefault="00F84BBF" w:rsidP="00F84BB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3A56D6E" w14:textId="77777777" w:rsidR="00F84BBF" w:rsidRPr="00991614" w:rsidRDefault="00F84BBF" w:rsidP="00F84BB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6C63D7CB" w14:textId="77777777" w:rsidR="00F84BBF" w:rsidRPr="00991614" w:rsidRDefault="00F84BBF" w:rsidP="00F84BBF">
      <w:pPr>
        <w:numPr>
          <w:ilvl w:val="1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4D5A87D9" w14:textId="77777777" w:rsidR="00F84BBF" w:rsidRPr="00991614" w:rsidRDefault="00F84BBF" w:rsidP="00F84BBF">
      <w:pPr>
        <w:numPr>
          <w:ilvl w:val="1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251A6879" w14:textId="77777777" w:rsidR="00F84BBF" w:rsidRPr="00991614" w:rsidRDefault="00F84BBF" w:rsidP="00F84BBF">
      <w:pPr>
        <w:numPr>
          <w:ilvl w:val="1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126BF3B" w14:textId="77777777" w:rsidR="00F84BBF" w:rsidRPr="00991614" w:rsidRDefault="00F84BBF" w:rsidP="00F84BBF">
      <w:pPr>
        <w:numPr>
          <w:ilvl w:val="1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4682E2AC" w14:textId="77777777" w:rsidR="00F84BBF" w:rsidRPr="00991614" w:rsidRDefault="00F84BBF" w:rsidP="00F84BBF">
      <w:pPr>
        <w:numPr>
          <w:ilvl w:val="1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263EA8B8" w14:textId="77777777" w:rsidR="00F84BBF" w:rsidRPr="00991614" w:rsidRDefault="00F84BBF" w:rsidP="00F84BBF">
      <w:pPr>
        <w:numPr>
          <w:ilvl w:val="1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4CDB5DAE" w14:textId="77777777" w:rsidR="00F84BBF" w:rsidRPr="00991614" w:rsidRDefault="00F84BBF" w:rsidP="00F84BBF">
      <w:pPr>
        <w:numPr>
          <w:ilvl w:val="1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16A5B6F4" w14:textId="77777777" w:rsidR="00F84BBF" w:rsidRPr="00991614" w:rsidRDefault="00F84BBF" w:rsidP="00F84BBF">
      <w:pPr>
        <w:numPr>
          <w:ilvl w:val="1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E6860D7" w14:textId="77777777" w:rsidR="00F84BBF" w:rsidRPr="00991614" w:rsidRDefault="00F84BBF" w:rsidP="00F84BBF">
      <w:pPr>
        <w:numPr>
          <w:ilvl w:val="1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35580CC5" w14:textId="77777777" w:rsidR="00F84BBF" w:rsidRPr="00655208" w:rsidRDefault="00F84BBF" w:rsidP="00F84BBF">
      <w:pPr>
        <w:numPr>
          <w:ilvl w:val="1"/>
          <w:numId w:val="16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>Ustalenie w procesie negocjacji ceny nie oznacza dokonania wyboru Oferenta i przyrzeczenia zawarcia umowy.</w:t>
      </w:r>
    </w:p>
    <w:p w14:paraId="0DEEB45E" w14:textId="77777777" w:rsidR="00F84BBF" w:rsidRDefault="00F84BBF" w:rsidP="00F84BBF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98A229D" w14:textId="77777777" w:rsidR="00F84BBF" w:rsidRPr="00353D18" w:rsidRDefault="00F84BBF" w:rsidP="00F84BBF">
      <w:pPr>
        <w:pStyle w:val="Akapitzlist"/>
        <w:numPr>
          <w:ilvl w:val="0"/>
          <w:numId w:val="18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635E97CE" w14:textId="77777777" w:rsidR="00F84BBF" w:rsidRPr="00353D18" w:rsidRDefault="00F84BBF" w:rsidP="00F84BBF">
      <w:pPr>
        <w:pStyle w:val="Akapitzlist"/>
        <w:numPr>
          <w:ilvl w:val="1"/>
          <w:numId w:val="18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3EF2B192" w14:textId="77777777" w:rsidR="00F84BBF" w:rsidRPr="00353D18" w:rsidRDefault="00F84BBF" w:rsidP="00F84BBF">
      <w:pPr>
        <w:pStyle w:val="Akapitzlist"/>
        <w:numPr>
          <w:ilvl w:val="1"/>
          <w:numId w:val="18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7F9311EA" w14:textId="77777777" w:rsidR="00F84BBF" w:rsidRPr="00353D18" w:rsidRDefault="00F84BBF" w:rsidP="00F84BBF">
      <w:pPr>
        <w:pStyle w:val="Akapitzlist"/>
        <w:numPr>
          <w:ilvl w:val="1"/>
          <w:numId w:val="18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48234315" w14:textId="77777777" w:rsidR="00F84BBF" w:rsidRPr="00353D18" w:rsidRDefault="00F84BBF" w:rsidP="00F84BBF">
      <w:pPr>
        <w:pStyle w:val="Akapitzlist"/>
        <w:numPr>
          <w:ilvl w:val="1"/>
          <w:numId w:val="18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0BD146E3" w14:textId="77777777" w:rsidR="00F84BBF" w:rsidRPr="002F6AA3" w:rsidRDefault="00F84BBF" w:rsidP="00F84BBF">
      <w:pPr>
        <w:pStyle w:val="Akapitzlist"/>
        <w:numPr>
          <w:ilvl w:val="1"/>
          <w:numId w:val="18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7699262A" w14:textId="77777777" w:rsidR="00F84BBF" w:rsidRDefault="00F84BBF" w:rsidP="00F84BBF">
      <w:pPr>
        <w:pStyle w:val="Akapitzlist"/>
        <w:numPr>
          <w:ilvl w:val="0"/>
          <w:numId w:val="19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6C59FFD5" w14:textId="77777777" w:rsidR="00F84BBF" w:rsidRDefault="00F84BBF" w:rsidP="00F84BBF">
      <w:pPr>
        <w:pStyle w:val="Akapitzlist"/>
        <w:numPr>
          <w:ilvl w:val="0"/>
          <w:numId w:val="19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53B881D8" w14:textId="77777777" w:rsidR="00F84BBF" w:rsidRDefault="00F84BBF" w:rsidP="00F84BBF">
      <w:pPr>
        <w:pStyle w:val="Akapitzlist"/>
        <w:numPr>
          <w:ilvl w:val="0"/>
          <w:numId w:val="19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20236B01" w14:textId="77777777" w:rsidR="00C32C1A" w:rsidRPr="00C32C1A" w:rsidRDefault="00F84BBF" w:rsidP="00C32C1A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="00C32C1A" w:rsidRPr="00C32C1A">
        <w:rPr>
          <w:rFonts w:ascii="Times New Roman" w:hAnsi="Times New Roman"/>
          <w:sz w:val="20"/>
          <w:szCs w:val="20"/>
        </w:rPr>
        <w:t>Rozstrzygnięcie</w:t>
      </w:r>
      <w:r w:rsidR="00C32C1A" w:rsidRPr="00C32C1A">
        <w:rPr>
          <w:rFonts w:ascii="Times New Roman" w:eastAsia="Arial" w:hAnsi="Times New Roman"/>
          <w:sz w:val="20"/>
          <w:szCs w:val="20"/>
        </w:rPr>
        <w:t xml:space="preserve"> </w:t>
      </w:r>
      <w:r w:rsidR="00C32C1A" w:rsidRPr="00C32C1A">
        <w:rPr>
          <w:rFonts w:ascii="Times New Roman" w:hAnsi="Times New Roman"/>
          <w:sz w:val="20"/>
          <w:szCs w:val="20"/>
        </w:rPr>
        <w:t>konkursu</w:t>
      </w:r>
      <w:r w:rsidR="00C32C1A" w:rsidRPr="00C32C1A">
        <w:rPr>
          <w:rFonts w:ascii="Times New Roman" w:eastAsia="Arial" w:hAnsi="Times New Roman"/>
          <w:sz w:val="20"/>
          <w:szCs w:val="20"/>
        </w:rPr>
        <w:t xml:space="preserve"> </w:t>
      </w:r>
      <w:r w:rsidR="00C32C1A" w:rsidRPr="00C32C1A">
        <w:rPr>
          <w:rFonts w:ascii="Times New Roman" w:hAnsi="Times New Roman"/>
          <w:sz w:val="20"/>
          <w:szCs w:val="20"/>
        </w:rPr>
        <w:t>nastąpi</w:t>
      </w:r>
      <w:r w:rsidR="00C32C1A" w:rsidRPr="00C32C1A">
        <w:rPr>
          <w:rFonts w:ascii="Times New Roman" w:eastAsia="Arial" w:hAnsi="Times New Roman"/>
          <w:sz w:val="20"/>
          <w:szCs w:val="20"/>
        </w:rPr>
        <w:t xml:space="preserve"> </w:t>
      </w:r>
      <w:r w:rsidR="00C32C1A" w:rsidRPr="00C32C1A">
        <w:rPr>
          <w:rFonts w:ascii="Times New Roman" w:hAnsi="Times New Roman"/>
          <w:sz w:val="20"/>
          <w:szCs w:val="20"/>
        </w:rPr>
        <w:t>w</w:t>
      </w:r>
      <w:r w:rsidR="00C32C1A" w:rsidRPr="00C32C1A">
        <w:rPr>
          <w:rFonts w:ascii="Times New Roman" w:eastAsia="Arial" w:hAnsi="Times New Roman"/>
          <w:sz w:val="20"/>
          <w:szCs w:val="20"/>
        </w:rPr>
        <w:t xml:space="preserve"> </w:t>
      </w:r>
      <w:r w:rsidR="00C32C1A" w:rsidRPr="00C32C1A">
        <w:rPr>
          <w:rFonts w:ascii="Times New Roman" w:hAnsi="Times New Roman"/>
          <w:sz w:val="20"/>
          <w:szCs w:val="20"/>
        </w:rPr>
        <w:t>siedzibie</w:t>
      </w:r>
      <w:r w:rsidR="00C32C1A" w:rsidRPr="00C32C1A">
        <w:rPr>
          <w:rFonts w:ascii="Times New Roman" w:eastAsia="Arial" w:hAnsi="Times New Roman"/>
          <w:sz w:val="20"/>
          <w:szCs w:val="20"/>
        </w:rPr>
        <w:t xml:space="preserve"> </w:t>
      </w:r>
      <w:r w:rsidR="00C32C1A" w:rsidRPr="00C32C1A">
        <w:rPr>
          <w:rFonts w:ascii="Times New Roman" w:hAnsi="Times New Roman"/>
          <w:sz w:val="20"/>
          <w:szCs w:val="20"/>
        </w:rPr>
        <w:t>Udzielającego</w:t>
      </w:r>
      <w:r w:rsidR="00C32C1A" w:rsidRPr="00C32C1A">
        <w:rPr>
          <w:rFonts w:ascii="Times New Roman" w:eastAsia="Arial" w:hAnsi="Times New Roman"/>
          <w:sz w:val="20"/>
          <w:szCs w:val="20"/>
        </w:rPr>
        <w:t xml:space="preserve"> </w:t>
      </w:r>
      <w:r w:rsidR="00C32C1A" w:rsidRPr="00C32C1A">
        <w:rPr>
          <w:rFonts w:ascii="Times New Roman" w:hAnsi="Times New Roman"/>
          <w:sz w:val="20"/>
          <w:szCs w:val="20"/>
        </w:rPr>
        <w:t>zamówienia</w:t>
      </w:r>
      <w:r w:rsidR="00C32C1A" w:rsidRPr="00C32C1A">
        <w:rPr>
          <w:rFonts w:ascii="Times New Roman" w:eastAsia="Arial" w:hAnsi="Times New Roman"/>
          <w:sz w:val="20"/>
          <w:szCs w:val="20"/>
        </w:rPr>
        <w:t xml:space="preserve"> </w:t>
      </w:r>
      <w:r w:rsidR="00C32C1A" w:rsidRPr="00C32C1A">
        <w:rPr>
          <w:rFonts w:ascii="Times New Roman" w:hAnsi="Times New Roman"/>
          <w:sz w:val="20"/>
          <w:szCs w:val="20"/>
        </w:rPr>
        <w:t>w</w:t>
      </w:r>
      <w:r w:rsidR="00C32C1A" w:rsidRPr="00C32C1A">
        <w:rPr>
          <w:rFonts w:ascii="Times New Roman" w:eastAsia="Arial" w:hAnsi="Times New Roman"/>
          <w:sz w:val="20"/>
          <w:szCs w:val="20"/>
        </w:rPr>
        <w:t xml:space="preserve"> </w:t>
      </w:r>
      <w:r w:rsidR="00C32C1A" w:rsidRPr="00C32C1A">
        <w:rPr>
          <w:rFonts w:ascii="Times New Roman" w:hAnsi="Times New Roman"/>
          <w:sz w:val="20"/>
          <w:szCs w:val="20"/>
        </w:rPr>
        <w:t>siedzibie</w:t>
      </w:r>
      <w:r w:rsidR="00C32C1A" w:rsidRPr="00C32C1A">
        <w:rPr>
          <w:rFonts w:ascii="Times New Roman" w:eastAsia="Arial" w:hAnsi="Times New Roman"/>
          <w:sz w:val="20"/>
          <w:szCs w:val="20"/>
        </w:rPr>
        <w:t xml:space="preserve"> </w:t>
      </w:r>
      <w:r w:rsidR="00C32C1A" w:rsidRPr="00C32C1A">
        <w:rPr>
          <w:rFonts w:ascii="Times New Roman" w:hAnsi="Times New Roman"/>
          <w:sz w:val="20"/>
          <w:szCs w:val="20"/>
        </w:rPr>
        <w:t>Udzielającego</w:t>
      </w:r>
      <w:r w:rsidR="00C32C1A" w:rsidRPr="00C32C1A">
        <w:rPr>
          <w:rFonts w:ascii="Times New Roman" w:eastAsia="Arial" w:hAnsi="Times New Roman"/>
          <w:sz w:val="20"/>
          <w:szCs w:val="20"/>
        </w:rPr>
        <w:t xml:space="preserve"> </w:t>
      </w:r>
      <w:r w:rsidR="00C32C1A" w:rsidRPr="00C32C1A">
        <w:rPr>
          <w:rFonts w:ascii="Times New Roman" w:hAnsi="Times New Roman"/>
          <w:sz w:val="20"/>
          <w:szCs w:val="20"/>
        </w:rPr>
        <w:t>zamówienia –</w:t>
      </w:r>
      <w:r w:rsidR="00C32C1A" w:rsidRPr="00C32C1A">
        <w:rPr>
          <w:rFonts w:ascii="Times New Roman" w:eastAsia="Arial" w:hAnsi="Times New Roman"/>
          <w:sz w:val="20"/>
          <w:szCs w:val="20"/>
        </w:rPr>
        <w:t xml:space="preserve"> </w:t>
      </w:r>
      <w:r w:rsidR="00C32C1A" w:rsidRPr="00C32C1A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="00C32C1A" w:rsidRPr="00C32C1A">
        <w:rPr>
          <w:rFonts w:ascii="Times New Roman" w:hAnsi="Times New Roman"/>
          <w:iCs/>
          <w:sz w:val="20"/>
          <w:szCs w:val="20"/>
        </w:rPr>
        <w:t>81-519 Gdynia</w:t>
      </w:r>
      <w:r w:rsidR="00C32C1A" w:rsidRPr="00C32C1A">
        <w:rPr>
          <w:rFonts w:ascii="Times New Roman" w:hAnsi="Times New Roman"/>
          <w:sz w:val="20"/>
          <w:szCs w:val="20"/>
        </w:rPr>
        <w:t xml:space="preserve"> w terminie </w:t>
      </w:r>
      <w:r w:rsidR="00C32C1A" w:rsidRPr="00C32C1A">
        <w:rPr>
          <w:rFonts w:ascii="Times New Roman" w:hAnsi="Times New Roman"/>
          <w:b/>
          <w:sz w:val="20"/>
          <w:szCs w:val="20"/>
        </w:rPr>
        <w:t xml:space="preserve">do dnia </w:t>
      </w:r>
      <w:r w:rsidR="00C32C1A" w:rsidRPr="00C32C1A">
        <w:rPr>
          <w:rFonts w:ascii="Times New Roman" w:eastAsia="Arial" w:hAnsi="Times New Roman"/>
          <w:b/>
          <w:sz w:val="20"/>
          <w:szCs w:val="20"/>
        </w:rPr>
        <w:t xml:space="preserve"> 02.01.2024</w:t>
      </w:r>
      <w:r w:rsidR="00C32C1A" w:rsidRPr="00C32C1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09CCD0E5" w14:textId="77777777" w:rsidR="00C32C1A" w:rsidRPr="00C32C1A" w:rsidRDefault="00C32C1A" w:rsidP="00C32C1A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C32C1A">
        <w:rPr>
          <w:rFonts w:ascii="Times New Roman" w:hAnsi="Times New Roman"/>
          <w:sz w:val="20"/>
          <w:szCs w:val="20"/>
        </w:rPr>
        <w:t xml:space="preserve">O rozstrzygnięciu konkursu ofert, ogłasza się w dniu rozstrzygnięcia na tablicy ogłoszeń w siedzibie Udzielającego Zamówienie w Gdyni przy ul. Powstania Styczniowego 1 oraz na jego stronie internetowej, zaś Oferenci zostaną powiadomieni pisemnie lub drogą elektroniczną. </w:t>
      </w:r>
    </w:p>
    <w:p w14:paraId="3CA54C1E" w14:textId="0647E54E" w:rsidR="00073460" w:rsidRPr="00073460" w:rsidRDefault="00C32C1A" w:rsidP="00C32C1A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073460" w:rsidRPr="00073460">
        <w:rPr>
          <w:rFonts w:ascii="Times New Roman" w:hAnsi="Times New Roman"/>
          <w:sz w:val="20"/>
          <w:szCs w:val="20"/>
        </w:rPr>
        <w:t>. Udzielający</w:t>
      </w:r>
      <w:r w:rsidR="00073460" w:rsidRPr="00073460">
        <w:rPr>
          <w:rFonts w:ascii="Times New Roman" w:eastAsia="Arial" w:hAnsi="Times New Roman"/>
          <w:sz w:val="20"/>
          <w:szCs w:val="20"/>
        </w:rPr>
        <w:t xml:space="preserve"> </w:t>
      </w:r>
      <w:r w:rsidR="00073460" w:rsidRPr="00073460">
        <w:rPr>
          <w:rFonts w:ascii="Times New Roman" w:hAnsi="Times New Roman"/>
          <w:sz w:val="20"/>
          <w:szCs w:val="20"/>
        </w:rPr>
        <w:t>zamówienia</w:t>
      </w:r>
      <w:r w:rsidR="00073460" w:rsidRPr="00073460">
        <w:rPr>
          <w:rFonts w:ascii="Times New Roman" w:eastAsia="Arial" w:hAnsi="Times New Roman"/>
          <w:sz w:val="20"/>
          <w:szCs w:val="20"/>
        </w:rPr>
        <w:t xml:space="preserve"> </w:t>
      </w:r>
      <w:r w:rsidR="00073460" w:rsidRPr="00073460">
        <w:rPr>
          <w:rFonts w:ascii="Times New Roman" w:eastAsia="Times New Roman" w:hAnsi="Times New Roman"/>
          <w:sz w:val="20"/>
          <w:szCs w:val="20"/>
        </w:rPr>
        <w:t>zastrzega sobie w każdym czasie prawo do odwołania konkursu, lub prawo do przesunięcia terminu składania lub otwarcia ofert, lub terminu rozstrzygnięcia konkursu - bez podawania przyczyny.</w:t>
      </w:r>
    </w:p>
    <w:p w14:paraId="28B9AD86" w14:textId="6D97343E" w:rsidR="00F84BBF" w:rsidRPr="00655208" w:rsidRDefault="00C32C1A" w:rsidP="00073460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="00073460">
        <w:rPr>
          <w:rFonts w:ascii="Times New Roman" w:hAnsi="Times New Roman"/>
          <w:sz w:val="20"/>
          <w:szCs w:val="20"/>
        </w:rPr>
        <w:t>.</w:t>
      </w:r>
      <w:r w:rsidR="00F84BBF" w:rsidRPr="00E94708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642A5B9" w14:textId="77777777" w:rsidR="00F84BBF" w:rsidRPr="007F5076" w:rsidRDefault="00F84BBF" w:rsidP="00F84BBF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5DCA550" w14:textId="77777777" w:rsidR="00F84BBF" w:rsidRDefault="00F84BBF" w:rsidP="00F84BB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2CBED8B0" w14:textId="030994D1" w:rsidR="00F84BBF" w:rsidRPr="00046471" w:rsidRDefault="00F84BBF" w:rsidP="00F84BBF">
      <w:pPr>
        <w:pStyle w:val="Akapitzlist"/>
        <w:numPr>
          <w:ilvl w:val="0"/>
          <w:numId w:val="5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</w:t>
      </w:r>
      <w:r w:rsidRPr="00D701C9">
        <w:rPr>
          <w:rFonts w:ascii="Times New Roman" w:hAnsi="Times New Roman"/>
          <w:sz w:val="20"/>
          <w:szCs w:val="20"/>
        </w:rPr>
        <w:t xml:space="preserve">proponowanych zmian  </w:t>
      </w:r>
      <w:r w:rsidRPr="00D701C9">
        <w:rPr>
          <w:rFonts w:ascii="Times New Roman" w:hAnsi="Times New Roman"/>
          <w:b/>
          <w:sz w:val="20"/>
          <w:szCs w:val="20"/>
        </w:rPr>
        <w:t xml:space="preserve">w terminie </w:t>
      </w:r>
      <w:r w:rsidRPr="00197CDE">
        <w:rPr>
          <w:rFonts w:ascii="Times New Roman" w:hAnsi="Times New Roman"/>
          <w:b/>
          <w:sz w:val="20"/>
          <w:szCs w:val="20"/>
        </w:rPr>
        <w:t xml:space="preserve">do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CA4D86">
        <w:rPr>
          <w:rFonts w:ascii="Times New Roman" w:hAnsi="Times New Roman"/>
          <w:b/>
          <w:sz w:val="20"/>
          <w:szCs w:val="20"/>
        </w:rPr>
        <w:t>21</w:t>
      </w:r>
      <w:r>
        <w:rPr>
          <w:rFonts w:ascii="Times New Roman" w:hAnsi="Times New Roman"/>
          <w:b/>
          <w:sz w:val="20"/>
          <w:szCs w:val="20"/>
        </w:rPr>
        <w:t>.1</w:t>
      </w:r>
      <w:r w:rsidR="00A5355B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.</w:t>
      </w:r>
      <w:r w:rsidRPr="00197CDE">
        <w:rPr>
          <w:rFonts w:ascii="Times New Roman" w:hAnsi="Times New Roman"/>
          <w:b/>
          <w:sz w:val="20"/>
          <w:szCs w:val="20"/>
        </w:rPr>
        <w:t>2023 r. do godz. 13.30</w:t>
      </w:r>
      <w:r w:rsidRPr="00197CDE">
        <w:rPr>
          <w:rFonts w:ascii="Times New Roman" w:hAnsi="Times New Roman"/>
          <w:sz w:val="20"/>
          <w:szCs w:val="20"/>
        </w:rPr>
        <w:t xml:space="preserve"> w </w:t>
      </w:r>
      <w:r w:rsidRPr="00046471">
        <w:rPr>
          <w:rFonts w:ascii="Times New Roman" w:hAnsi="Times New Roman"/>
          <w:sz w:val="20"/>
          <w:szCs w:val="20"/>
        </w:rPr>
        <w:t>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>
        <w:rPr>
          <w:rFonts w:ascii="Times New Roman" w:hAnsi="Times New Roman"/>
          <w:sz w:val="20"/>
          <w:szCs w:val="20"/>
        </w:rPr>
        <w:t>/ 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308B9DB2" w14:textId="77777777" w:rsidR="00F84BBF" w:rsidRPr="00D90596" w:rsidRDefault="00F84BBF" w:rsidP="00F84BBF">
      <w:pPr>
        <w:numPr>
          <w:ilvl w:val="0"/>
          <w:numId w:val="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772D939F" w14:textId="77777777" w:rsidR="00F84BBF" w:rsidRPr="009F3CB9" w:rsidRDefault="00F84BBF" w:rsidP="00F84BBF">
      <w:pPr>
        <w:pStyle w:val="Akapitzlist"/>
        <w:numPr>
          <w:ilvl w:val="0"/>
          <w:numId w:val="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3CB9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2A85326D" w14:textId="77777777" w:rsidR="00F84BBF" w:rsidRPr="005E7805" w:rsidRDefault="00F84BBF" w:rsidP="00F84BBF">
      <w:pPr>
        <w:pStyle w:val="Akapitzlist"/>
        <w:numPr>
          <w:ilvl w:val="0"/>
          <w:numId w:val="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3CB9">
        <w:rPr>
          <w:rFonts w:ascii="Times New Roman" w:hAnsi="Times New Roman"/>
          <w:sz w:val="20"/>
          <w:szCs w:val="20"/>
        </w:rPr>
        <w:t xml:space="preserve">Przed podpisaniem umowy Oferent </w:t>
      </w:r>
      <w:r w:rsidRPr="005E7805">
        <w:rPr>
          <w:rFonts w:ascii="Times New Roman" w:hAnsi="Times New Roman"/>
          <w:sz w:val="20"/>
          <w:szCs w:val="20"/>
        </w:rPr>
        <w:t>winien złożyć dodatkowo następujące dokumenty:</w:t>
      </w:r>
    </w:p>
    <w:p w14:paraId="52EC3638" w14:textId="77777777" w:rsidR="00F84BBF" w:rsidRPr="00D90596" w:rsidRDefault="00F84BBF" w:rsidP="00F84BBF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4AE8EC24" w14:textId="77777777" w:rsidR="00F84BBF" w:rsidRPr="00D90596" w:rsidRDefault="00F84BBF" w:rsidP="00F84BBF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lastRenderedPageBreak/>
        <w:t>kopię zaświadczenia o przeszkoleniu BHP,</w:t>
      </w:r>
    </w:p>
    <w:p w14:paraId="64B80D33" w14:textId="77777777" w:rsidR="00F84BBF" w:rsidRPr="00D90596" w:rsidRDefault="00F84BBF" w:rsidP="00F84BBF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03DF3B7E" w14:textId="77777777" w:rsidR="00F84BBF" w:rsidRPr="00D90596" w:rsidRDefault="00F84BBF" w:rsidP="00F84BB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107B6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>
        <w:rPr>
          <w:rFonts w:ascii="Times New Roman" w:hAnsi="Times New Roman"/>
          <w:b/>
          <w:sz w:val="20"/>
          <w:szCs w:val="20"/>
        </w:rPr>
        <w:t>, gdy P</w:t>
      </w:r>
      <w:r w:rsidRPr="00107B6D">
        <w:rPr>
          <w:rFonts w:ascii="Times New Roman" w:hAnsi="Times New Roman"/>
          <w:b/>
          <w:sz w:val="20"/>
          <w:szCs w:val="20"/>
        </w:rPr>
        <w:t xml:space="preserve">rzyjmujący zamówienie złoży fakturę do 5 dnia następnego miesiąca. W razie złożenia </w:t>
      </w:r>
      <w:r>
        <w:rPr>
          <w:rFonts w:ascii="Times New Roman" w:hAnsi="Times New Roman"/>
          <w:b/>
          <w:sz w:val="20"/>
          <w:szCs w:val="20"/>
        </w:rPr>
        <w:t>faktury</w:t>
      </w:r>
      <w:r w:rsidRPr="00107B6D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28 dnia tego miesiąca.</w:t>
      </w:r>
      <w:r w:rsidRPr="00D90596">
        <w:rPr>
          <w:rFonts w:ascii="Times New Roman" w:hAnsi="Times New Roman"/>
          <w:sz w:val="20"/>
          <w:szCs w:val="20"/>
        </w:rPr>
        <w:t xml:space="preserve"> </w:t>
      </w:r>
    </w:p>
    <w:p w14:paraId="25F9FBB6" w14:textId="77777777" w:rsidR="00F84BBF" w:rsidRPr="00D90596" w:rsidRDefault="00F84BBF" w:rsidP="00F84BB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D90596">
        <w:rPr>
          <w:rFonts w:ascii="Times New Roman" w:hAnsi="Times New Roman"/>
          <w:sz w:val="20"/>
          <w:szCs w:val="20"/>
        </w:rPr>
        <w:t>aktura może być wystawion</w:t>
      </w:r>
      <w:r>
        <w:rPr>
          <w:rFonts w:ascii="Times New Roman" w:hAnsi="Times New Roman"/>
          <w:sz w:val="20"/>
          <w:szCs w:val="20"/>
        </w:rPr>
        <w:t>a</w:t>
      </w:r>
      <w:r w:rsidRPr="00D90596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023A2BAB" w14:textId="77777777" w:rsidR="00F84BBF" w:rsidRPr="007F5076" w:rsidRDefault="00F84BBF" w:rsidP="00F84BBF">
      <w:pPr>
        <w:numPr>
          <w:ilvl w:val="0"/>
          <w:numId w:val="5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0CA9FB97" w14:textId="77777777" w:rsidR="00F84BBF" w:rsidRPr="007F5076" w:rsidRDefault="00F84BBF" w:rsidP="00F84BBF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702599BC" w14:textId="77777777" w:rsidR="00F84BBF" w:rsidRPr="00A037E5" w:rsidRDefault="00F84BBF" w:rsidP="00F84BBF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6D87B5E0" w14:textId="77777777" w:rsidR="00F84BBF" w:rsidRPr="00A037E5" w:rsidRDefault="00F84BBF" w:rsidP="00F84BBF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0A59355C" w14:textId="77777777" w:rsidR="00F84BBF" w:rsidRPr="00A037E5" w:rsidRDefault="00F84BBF" w:rsidP="00F84BBF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1B60BBF4" w14:textId="77777777" w:rsidR="00F84BBF" w:rsidRPr="00A037E5" w:rsidRDefault="00F84BBF" w:rsidP="00F84BBF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69173596" w14:textId="77777777" w:rsidR="00F84BBF" w:rsidRPr="00A037E5" w:rsidRDefault="00F84BBF" w:rsidP="00F84BBF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3A6FB34E" w14:textId="77777777" w:rsidR="00F84BBF" w:rsidRPr="00A037E5" w:rsidRDefault="00F84BBF" w:rsidP="00F84BBF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5" w:name="JEDN_SGML_ID_CHLD=25114038"/>
      <w:bookmarkStart w:id="6" w:name="JEDN_SGML_ID=25114201"/>
      <w:bookmarkStart w:id="7" w:name="JEDN_SGML_ID=25114202"/>
      <w:bookmarkEnd w:id="5"/>
      <w:bookmarkEnd w:id="6"/>
      <w:bookmarkEnd w:id="7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A3E7BD1" w14:textId="77777777" w:rsidR="00F84BBF" w:rsidRPr="00A037E5" w:rsidRDefault="00F84BBF" w:rsidP="00F84BBF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7A2101E0" w14:textId="77777777" w:rsidR="00F84BBF" w:rsidRPr="00A037E5" w:rsidRDefault="00F84BBF" w:rsidP="00F84BBF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5F51DF5E" w14:textId="77777777" w:rsidR="00F84BBF" w:rsidRPr="00A037E5" w:rsidRDefault="00F84BBF" w:rsidP="00F84BBF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62F2EFB0" w14:textId="77777777" w:rsidR="00F84BBF" w:rsidRPr="00A037E5" w:rsidRDefault="00F84BBF" w:rsidP="00F84BBF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1CE22B46" w14:textId="77777777" w:rsidR="00F84BBF" w:rsidRPr="00A037E5" w:rsidRDefault="00F84BBF" w:rsidP="00F84BBF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BA2EB55" w14:textId="77777777" w:rsidR="00F84BBF" w:rsidRPr="00A037E5" w:rsidRDefault="00F84BBF" w:rsidP="00F84BBF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8" w:name="JEDN_SGML_ID_CHLD=251140383"/>
      <w:bookmarkStart w:id="9" w:name="JEDN_SGML_ID=25114208"/>
      <w:bookmarkStart w:id="10" w:name="JEDN_SGML_ID=25114217"/>
      <w:bookmarkEnd w:id="8"/>
      <w:bookmarkEnd w:id="9"/>
      <w:bookmarkEnd w:id="10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1" w:name="JEDN_SGML_ID=25114218"/>
      <w:bookmarkEnd w:id="11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42AD99F" w14:textId="77777777" w:rsidR="00F84BBF" w:rsidRPr="00A037E5" w:rsidRDefault="00F84BBF" w:rsidP="00F84BBF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1AEB7604" w14:textId="77777777" w:rsidR="00F84BBF" w:rsidRPr="00A037E5" w:rsidRDefault="00F84BBF" w:rsidP="00F84BBF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13024910" w14:textId="7A40004B" w:rsidR="00EA032A" w:rsidRPr="00EA032A" w:rsidRDefault="00F84BBF" w:rsidP="00EA032A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045826E6" w14:textId="77777777" w:rsidR="00EA032A" w:rsidRPr="00EA032A" w:rsidRDefault="00EA032A" w:rsidP="00EA032A">
      <w:pPr>
        <w:pStyle w:val="Tekstpodstawowy"/>
        <w:tabs>
          <w:tab w:val="left" w:pos="2140"/>
          <w:tab w:val="left" w:pos="455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0"/>
          <w:szCs w:val="20"/>
        </w:rPr>
      </w:pPr>
    </w:p>
    <w:p w14:paraId="0E615473" w14:textId="20871BBE" w:rsidR="00426271" w:rsidRPr="00EA032A" w:rsidRDefault="00426271" w:rsidP="00EA032A">
      <w:pPr>
        <w:pStyle w:val="Tekstpodstawowy"/>
        <w:tabs>
          <w:tab w:val="left" w:pos="2140"/>
          <w:tab w:val="left" w:pos="4556"/>
        </w:tabs>
        <w:spacing w:after="0" w:line="240" w:lineRule="auto"/>
        <w:jc w:val="right"/>
        <w:rPr>
          <w:rFonts w:ascii="Times New Roman" w:hAnsi="Times New Roman"/>
          <w:color w:val="auto"/>
          <w:sz w:val="20"/>
          <w:szCs w:val="20"/>
        </w:rPr>
      </w:pPr>
      <w:r w:rsidRPr="00EA032A">
        <w:rPr>
          <w:color w:val="auto"/>
          <w:sz w:val="20"/>
          <w:szCs w:val="20"/>
        </w:rPr>
        <w:t>Zarząd</w:t>
      </w:r>
      <w:r w:rsidR="00EA032A">
        <w:rPr>
          <w:color w:val="auto"/>
          <w:sz w:val="20"/>
          <w:szCs w:val="20"/>
        </w:rPr>
        <w:t xml:space="preserve"> </w:t>
      </w:r>
      <w:r w:rsidRPr="007E7F23">
        <w:rPr>
          <w:color w:val="auto"/>
          <w:sz w:val="20"/>
          <w:szCs w:val="20"/>
        </w:rPr>
        <w:t>Szpitali Pomorskich Sp. z o.o.</w:t>
      </w:r>
    </w:p>
    <w:p w14:paraId="399CE23E" w14:textId="627EF327" w:rsidR="00D8569F" w:rsidRPr="004B22BE" w:rsidRDefault="00426271" w:rsidP="004B22BE">
      <w:pPr>
        <w:pStyle w:val="western"/>
        <w:spacing w:before="0" w:beforeAutospacing="0" w:after="0" w:line="102" w:lineRule="atLeast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 xml:space="preserve">Gdynia, dnia </w:t>
      </w:r>
      <w:r w:rsidR="00A5355B">
        <w:rPr>
          <w:color w:val="auto"/>
          <w:sz w:val="20"/>
          <w:szCs w:val="20"/>
        </w:rPr>
        <w:t xml:space="preserve"> </w:t>
      </w:r>
      <w:r w:rsidR="00D43579">
        <w:rPr>
          <w:color w:val="auto"/>
          <w:sz w:val="20"/>
          <w:szCs w:val="20"/>
        </w:rPr>
        <w:t>1</w:t>
      </w:r>
      <w:r w:rsidR="00CA4D86">
        <w:rPr>
          <w:color w:val="auto"/>
          <w:sz w:val="20"/>
          <w:szCs w:val="20"/>
        </w:rPr>
        <w:t>8</w:t>
      </w:r>
      <w:r w:rsidR="00A5355B">
        <w:rPr>
          <w:color w:val="auto"/>
          <w:sz w:val="20"/>
          <w:szCs w:val="20"/>
        </w:rPr>
        <w:t xml:space="preserve"> grudnia</w:t>
      </w:r>
      <w:r w:rsidR="008D59A5" w:rsidRPr="007E7F23">
        <w:rPr>
          <w:color w:val="auto"/>
          <w:sz w:val="20"/>
          <w:szCs w:val="20"/>
        </w:rPr>
        <w:t xml:space="preserve"> 2023</w:t>
      </w:r>
      <w:r w:rsidRPr="007E7F23">
        <w:rPr>
          <w:color w:val="auto"/>
          <w:sz w:val="20"/>
          <w:szCs w:val="20"/>
        </w:rPr>
        <w:t xml:space="preserve"> r.</w:t>
      </w:r>
      <w:r w:rsidRPr="007B17E7">
        <w:rPr>
          <w:b/>
          <w:color w:val="auto"/>
          <w:sz w:val="20"/>
          <w:szCs w:val="20"/>
        </w:rPr>
        <w:t xml:space="preserve"> </w:t>
      </w:r>
    </w:p>
    <w:sectPr w:rsidR="00D8569F" w:rsidRPr="004B22BE" w:rsidSect="00EA7E83">
      <w:headerReference w:type="default" r:id="rId7"/>
      <w:footerReference w:type="default" r:id="rId8"/>
      <w:pgSz w:w="11906" w:h="16838"/>
      <w:pgMar w:top="1418" w:right="1418" w:bottom="1418" w:left="1701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6F2D3" w14:textId="77777777" w:rsidR="00517EC2" w:rsidRDefault="00517EC2" w:rsidP="00A8421C">
      <w:pPr>
        <w:spacing w:after="0" w:line="240" w:lineRule="auto"/>
      </w:pPr>
      <w:r>
        <w:separator/>
      </w:r>
    </w:p>
  </w:endnote>
  <w:endnote w:type="continuationSeparator" w:id="0">
    <w:p w14:paraId="2B046992" w14:textId="77777777" w:rsidR="00517EC2" w:rsidRDefault="00517EC2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5A935" w14:textId="77777777" w:rsidR="003F324B" w:rsidRPr="00DC4202" w:rsidRDefault="003F324B" w:rsidP="003F324B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07A087" wp14:editId="68A640D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127FA711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62294838" w14:textId="77777777" w:rsidR="003F324B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64C470BF" w14:textId="77777777" w:rsidR="003F324B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5F263882" w14:textId="6C081565" w:rsidR="003F324B" w:rsidRDefault="003F324B" w:rsidP="003F324B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F66350" w:rsidRPr="00F66350">
      <w:rPr>
        <w:rFonts w:ascii="Century Gothic" w:hAnsi="Century Gothic"/>
        <w:color w:val="004685"/>
        <w:sz w:val="18"/>
        <w:szCs w:val="18"/>
      </w:rPr>
      <w:t>17</w:t>
    </w:r>
    <w:r w:rsidR="0057493B">
      <w:rPr>
        <w:rFonts w:ascii="Century Gothic" w:hAnsi="Century Gothic"/>
        <w:color w:val="004685"/>
        <w:sz w:val="18"/>
        <w:szCs w:val="18"/>
      </w:rPr>
      <w:t>9</w:t>
    </w:r>
    <w:r w:rsidR="00F66350" w:rsidRPr="00F66350">
      <w:rPr>
        <w:rFonts w:ascii="Century Gothic" w:hAnsi="Century Gothic"/>
        <w:color w:val="004685"/>
        <w:sz w:val="18"/>
        <w:szCs w:val="18"/>
      </w:rPr>
      <w:t>.</w:t>
    </w:r>
    <w:r w:rsidR="0057493B">
      <w:rPr>
        <w:rFonts w:ascii="Century Gothic" w:hAnsi="Century Gothic"/>
        <w:color w:val="004685"/>
        <w:sz w:val="18"/>
        <w:szCs w:val="18"/>
      </w:rPr>
      <w:t>314</w:t>
    </w:r>
    <w:r w:rsidR="00F66350" w:rsidRPr="00F66350">
      <w:rPr>
        <w:rFonts w:ascii="Century Gothic" w:hAnsi="Century Gothic"/>
        <w:color w:val="004685"/>
        <w:sz w:val="18"/>
        <w:szCs w:val="18"/>
      </w:rPr>
      <w:t>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5852CD5C" w14:textId="77777777" w:rsidR="003F324B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</w:p>
  <w:p w14:paraId="7B9D1F1B" w14:textId="77777777" w:rsidR="003F324B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55BF4319" w14:textId="77777777" w:rsidR="003F324B" w:rsidRPr="001800AA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A0A0C" w14:textId="77777777" w:rsidR="00517EC2" w:rsidRDefault="00517EC2" w:rsidP="00A8421C">
      <w:pPr>
        <w:spacing w:after="0" w:line="240" w:lineRule="auto"/>
      </w:pPr>
      <w:r>
        <w:separator/>
      </w:r>
    </w:p>
  </w:footnote>
  <w:footnote w:type="continuationSeparator" w:id="0">
    <w:p w14:paraId="688E78D7" w14:textId="77777777" w:rsidR="00517EC2" w:rsidRDefault="00517EC2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8B052" w14:textId="77777777" w:rsidR="00D8569F" w:rsidRPr="00406824" w:rsidRDefault="00D8569F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76C10337" w14:textId="77777777" w:rsidR="003F324B" w:rsidRDefault="003F324B" w:rsidP="002D500A">
    <w:pPr>
      <w:pStyle w:val="Nagwek"/>
      <w:rPr>
        <w:noProof/>
        <w:sz w:val="24"/>
        <w:szCs w:val="24"/>
        <w:lang w:eastAsia="pl-PL"/>
      </w:rPr>
    </w:pPr>
  </w:p>
  <w:p w14:paraId="65A5557B" w14:textId="77777777" w:rsidR="00D8569F" w:rsidRPr="002D500A" w:rsidRDefault="003F324B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2FB74E6C" wp14:editId="2648418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5ECE62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E5CA3A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E4C37FA"/>
    <w:multiLevelType w:val="multilevel"/>
    <w:tmpl w:val="860CDAC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7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1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0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39356758"/>
    <w:multiLevelType w:val="hybridMultilevel"/>
    <w:tmpl w:val="B28C1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7" w15:restartNumberingAfterBreak="0">
    <w:nsid w:val="59DA4C8B"/>
    <w:multiLevelType w:val="multilevel"/>
    <w:tmpl w:val="9E022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9" w15:restartNumberingAfterBreak="0">
    <w:nsid w:val="64060D9D"/>
    <w:multiLevelType w:val="multilevel"/>
    <w:tmpl w:val="49FCC33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CF66F6D"/>
    <w:multiLevelType w:val="multilevel"/>
    <w:tmpl w:val="145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406E16"/>
    <w:multiLevelType w:val="hybridMultilevel"/>
    <w:tmpl w:val="6FAA51AE"/>
    <w:lvl w:ilvl="0" w:tplc="01101E78">
      <w:start w:val="1"/>
      <w:numFmt w:val="lowerLetter"/>
      <w:lvlText w:val="%1)"/>
      <w:lvlJc w:val="left"/>
      <w:pPr>
        <w:ind w:left="643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76296637"/>
    <w:multiLevelType w:val="hybridMultilevel"/>
    <w:tmpl w:val="DBCA7B6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</w:num>
  <w:num w:numId="3">
    <w:abstractNumId w:val="19"/>
  </w:num>
  <w:num w:numId="4">
    <w:abstractNumId w:val="30"/>
  </w:num>
  <w:num w:numId="5">
    <w:abstractNumId w:val="28"/>
  </w:num>
  <w:num w:numId="6">
    <w:abstractNumId w:val="27"/>
  </w:num>
  <w:num w:numId="7">
    <w:abstractNumId w:val="34"/>
  </w:num>
  <w:num w:numId="8">
    <w:abstractNumId w:val="14"/>
  </w:num>
  <w:num w:numId="9">
    <w:abstractNumId w:val="21"/>
  </w:num>
  <w:num w:numId="10">
    <w:abstractNumId w:val="32"/>
  </w:num>
  <w:num w:numId="11">
    <w:abstractNumId w:val="13"/>
  </w:num>
  <w:num w:numId="12">
    <w:abstractNumId w:val="33"/>
  </w:num>
  <w:num w:numId="13">
    <w:abstractNumId w:val="23"/>
  </w:num>
  <w:num w:numId="14">
    <w:abstractNumId w:val="35"/>
  </w:num>
  <w:num w:numId="15">
    <w:abstractNumId w:val="22"/>
  </w:num>
  <w:num w:numId="16">
    <w:abstractNumId w:val="29"/>
  </w:num>
  <w:num w:numId="17">
    <w:abstractNumId w:val="20"/>
  </w:num>
  <w:num w:numId="18">
    <w:abstractNumId w:val="31"/>
  </w:num>
  <w:num w:numId="19">
    <w:abstractNumId w:val="25"/>
  </w:num>
  <w:num w:numId="20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5A7"/>
    <w:rsid w:val="000007FC"/>
    <w:rsid w:val="00000FB3"/>
    <w:rsid w:val="00001317"/>
    <w:rsid w:val="000059C4"/>
    <w:rsid w:val="000069C6"/>
    <w:rsid w:val="0000705F"/>
    <w:rsid w:val="000077FB"/>
    <w:rsid w:val="000109AF"/>
    <w:rsid w:val="00017395"/>
    <w:rsid w:val="000214F5"/>
    <w:rsid w:val="00026CDF"/>
    <w:rsid w:val="00030D44"/>
    <w:rsid w:val="00031BF4"/>
    <w:rsid w:val="000321E3"/>
    <w:rsid w:val="00032B9A"/>
    <w:rsid w:val="00033441"/>
    <w:rsid w:val="00036013"/>
    <w:rsid w:val="00040C1F"/>
    <w:rsid w:val="0004324B"/>
    <w:rsid w:val="000442FD"/>
    <w:rsid w:val="00045350"/>
    <w:rsid w:val="00050112"/>
    <w:rsid w:val="00051BB9"/>
    <w:rsid w:val="00053908"/>
    <w:rsid w:val="00053F02"/>
    <w:rsid w:val="0005486F"/>
    <w:rsid w:val="00060A63"/>
    <w:rsid w:val="00063EA7"/>
    <w:rsid w:val="00066B43"/>
    <w:rsid w:val="00071701"/>
    <w:rsid w:val="00071940"/>
    <w:rsid w:val="000721F5"/>
    <w:rsid w:val="00073460"/>
    <w:rsid w:val="00074A38"/>
    <w:rsid w:val="00074C57"/>
    <w:rsid w:val="000750D6"/>
    <w:rsid w:val="00076BCC"/>
    <w:rsid w:val="00076E47"/>
    <w:rsid w:val="0007788C"/>
    <w:rsid w:val="00077896"/>
    <w:rsid w:val="000857CE"/>
    <w:rsid w:val="000858BB"/>
    <w:rsid w:val="00091B21"/>
    <w:rsid w:val="00094E23"/>
    <w:rsid w:val="00095353"/>
    <w:rsid w:val="00095A22"/>
    <w:rsid w:val="00096AB6"/>
    <w:rsid w:val="000A08B2"/>
    <w:rsid w:val="000A08FA"/>
    <w:rsid w:val="000A106D"/>
    <w:rsid w:val="000A4D0B"/>
    <w:rsid w:val="000A4DC8"/>
    <w:rsid w:val="000A53D6"/>
    <w:rsid w:val="000A545F"/>
    <w:rsid w:val="000A5AC9"/>
    <w:rsid w:val="000A6A6C"/>
    <w:rsid w:val="000B07E3"/>
    <w:rsid w:val="000B5E85"/>
    <w:rsid w:val="000C2113"/>
    <w:rsid w:val="000C239F"/>
    <w:rsid w:val="000C2E3A"/>
    <w:rsid w:val="000C3786"/>
    <w:rsid w:val="000D202F"/>
    <w:rsid w:val="000D53A0"/>
    <w:rsid w:val="000E14CE"/>
    <w:rsid w:val="000E5969"/>
    <w:rsid w:val="000E737F"/>
    <w:rsid w:val="000F0C7A"/>
    <w:rsid w:val="000F146E"/>
    <w:rsid w:val="000F215B"/>
    <w:rsid w:val="000F2FD1"/>
    <w:rsid w:val="000F6CD1"/>
    <w:rsid w:val="001001FC"/>
    <w:rsid w:val="001028D0"/>
    <w:rsid w:val="00105159"/>
    <w:rsid w:val="001074D8"/>
    <w:rsid w:val="001074EA"/>
    <w:rsid w:val="001107E6"/>
    <w:rsid w:val="001125CD"/>
    <w:rsid w:val="0011370F"/>
    <w:rsid w:val="0011599D"/>
    <w:rsid w:val="0011684B"/>
    <w:rsid w:val="00130F5F"/>
    <w:rsid w:val="0013428C"/>
    <w:rsid w:val="0013440F"/>
    <w:rsid w:val="00136EBC"/>
    <w:rsid w:val="00141961"/>
    <w:rsid w:val="001421FA"/>
    <w:rsid w:val="00144DBE"/>
    <w:rsid w:val="00144F19"/>
    <w:rsid w:val="001459CE"/>
    <w:rsid w:val="00147182"/>
    <w:rsid w:val="00150A1C"/>
    <w:rsid w:val="00151515"/>
    <w:rsid w:val="0015318D"/>
    <w:rsid w:val="00154FFE"/>
    <w:rsid w:val="00161C59"/>
    <w:rsid w:val="00163BA5"/>
    <w:rsid w:val="00164F99"/>
    <w:rsid w:val="001705CB"/>
    <w:rsid w:val="001706D1"/>
    <w:rsid w:val="00170BCF"/>
    <w:rsid w:val="001724E9"/>
    <w:rsid w:val="00176D3A"/>
    <w:rsid w:val="00176DA1"/>
    <w:rsid w:val="001800AA"/>
    <w:rsid w:val="00182200"/>
    <w:rsid w:val="00185951"/>
    <w:rsid w:val="00186255"/>
    <w:rsid w:val="00186C21"/>
    <w:rsid w:val="001873C5"/>
    <w:rsid w:val="00187999"/>
    <w:rsid w:val="0019044D"/>
    <w:rsid w:val="00192A04"/>
    <w:rsid w:val="0019324B"/>
    <w:rsid w:val="00193CBC"/>
    <w:rsid w:val="001967CB"/>
    <w:rsid w:val="001A4C66"/>
    <w:rsid w:val="001A6258"/>
    <w:rsid w:val="001B5B40"/>
    <w:rsid w:val="001B6164"/>
    <w:rsid w:val="001B6322"/>
    <w:rsid w:val="001C47B4"/>
    <w:rsid w:val="001C4F16"/>
    <w:rsid w:val="001C6E17"/>
    <w:rsid w:val="001C79B9"/>
    <w:rsid w:val="001C7F77"/>
    <w:rsid w:val="001D14ED"/>
    <w:rsid w:val="001D5387"/>
    <w:rsid w:val="001D59B3"/>
    <w:rsid w:val="001E0633"/>
    <w:rsid w:val="001E519A"/>
    <w:rsid w:val="001F0F44"/>
    <w:rsid w:val="001F23A7"/>
    <w:rsid w:val="001F6DC3"/>
    <w:rsid w:val="002001C0"/>
    <w:rsid w:val="00200C88"/>
    <w:rsid w:val="00200FCD"/>
    <w:rsid w:val="002046AE"/>
    <w:rsid w:val="00205F68"/>
    <w:rsid w:val="00211FF0"/>
    <w:rsid w:val="00213255"/>
    <w:rsid w:val="002137A4"/>
    <w:rsid w:val="0021584B"/>
    <w:rsid w:val="00221C47"/>
    <w:rsid w:val="00222997"/>
    <w:rsid w:val="00225FDD"/>
    <w:rsid w:val="0022682F"/>
    <w:rsid w:val="0023333B"/>
    <w:rsid w:val="0023479E"/>
    <w:rsid w:val="00242FDD"/>
    <w:rsid w:val="00243BEE"/>
    <w:rsid w:val="00246701"/>
    <w:rsid w:val="00247B72"/>
    <w:rsid w:val="002510C4"/>
    <w:rsid w:val="0025166E"/>
    <w:rsid w:val="00252AFD"/>
    <w:rsid w:val="00254445"/>
    <w:rsid w:val="0025504F"/>
    <w:rsid w:val="002560E4"/>
    <w:rsid w:val="00256BF4"/>
    <w:rsid w:val="00261C08"/>
    <w:rsid w:val="00263E98"/>
    <w:rsid w:val="00264410"/>
    <w:rsid w:val="00266CF6"/>
    <w:rsid w:val="002721D7"/>
    <w:rsid w:val="00273DA8"/>
    <w:rsid w:val="0027463E"/>
    <w:rsid w:val="00275DD2"/>
    <w:rsid w:val="0027601E"/>
    <w:rsid w:val="00277F2A"/>
    <w:rsid w:val="0028035B"/>
    <w:rsid w:val="0028167E"/>
    <w:rsid w:val="00281ADD"/>
    <w:rsid w:val="002826BF"/>
    <w:rsid w:val="00284215"/>
    <w:rsid w:val="002852EC"/>
    <w:rsid w:val="0028615D"/>
    <w:rsid w:val="00286F11"/>
    <w:rsid w:val="002874EF"/>
    <w:rsid w:val="0029317F"/>
    <w:rsid w:val="0029662F"/>
    <w:rsid w:val="00296E8F"/>
    <w:rsid w:val="002977C1"/>
    <w:rsid w:val="002A0331"/>
    <w:rsid w:val="002A11FF"/>
    <w:rsid w:val="002A29C8"/>
    <w:rsid w:val="002A4A96"/>
    <w:rsid w:val="002A6C9C"/>
    <w:rsid w:val="002A78F5"/>
    <w:rsid w:val="002B17C4"/>
    <w:rsid w:val="002B25A4"/>
    <w:rsid w:val="002B260C"/>
    <w:rsid w:val="002B2EAD"/>
    <w:rsid w:val="002B34F6"/>
    <w:rsid w:val="002B6F1C"/>
    <w:rsid w:val="002C3D09"/>
    <w:rsid w:val="002C5377"/>
    <w:rsid w:val="002C6D75"/>
    <w:rsid w:val="002D062B"/>
    <w:rsid w:val="002D3B5F"/>
    <w:rsid w:val="002D3D68"/>
    <w:rsid w:val="002D500A"/>
    <w:rsid w:val="002D58C0"/>
    <w:rsid w:val="002D5A3D"/>
    <w:rsid w:val="002E0160"/>
    <w:rsid w:val="002E0E56"/>
    <w:rsid w:val="002E1688"/>
    <w:rsid w:val="002E7B3D"/>
    <w:rsid w:val="002F3002"/>
    <w:rsid w:val="002F3795"/>
    <w:rsid w:val="002F4849"/>
    <w:rsid w:val="002F536E"/>
    <w:rsid w:val="002F6679"/>
    <w:rsid w:val="002F6B3B"/>
    <w:rsid w:val="003004B6"/>
    <w:rsid w:val="00300668"/>
    <w:rsid w:val="00301532"/>
    <w:rsid w:val="003032FB"/>
    <w:rsid w:val="0030418A"/>
    <w:rsid w:val="003045AB"/>
    <w:rsid w:val="00314020"/>
    <w:rsid w:val="003162E6"/>
    <w:rsid w:val="00316752"/>
    <w:rsid w:val="00317609"/>
    <w:rsid w:val="0031769A"/>
    <w:rsid w:val="00317767"/>
    <w:rsid w:val="00320381"/>
    <w:rsid w:val="00320C87"/>
    <w:rsid w:val="0032206E"/>
    <w:rsid w:val="003228EB"/>
    <w:rsid w:val="00324FE0"/>
    <w:rsid w:val="00326105"/>
    <w:rsid w:val="00326D90"/>
    <w:rsid w:val="00327B4F"/>
    <w:rsid w:val="00330BF0"/>
    <w:rsid w:val="00332CDA"/>
    <w:rsid w:val="00335285"/>
    <w:rsid w:val="00340326"/>
    <w:rsid w:val="00341D32"/>
    <w:rsid w:val="00343A1D"/>
    <w:rsid w:val="00345AA0"/>
    <w:rsid w:val="00345D6A"/>
    <w:rsid w:val="00350929"/>
    <w:rsid w:val="00353E48"/>
    <w:rsid w:val="003620AC"/>
    <w:rsid w:val="003622FE"/>
    <w:rsid w:val="003626C2"/>
    <w:rsid w:val="003637FB"/>
    <w:rsid w:val="00363C7A"/>
    <w:rsid w:val="00365246"/>
    <w:rsid w:val="00367288"/>
    <w:rsid w:val="00370126"/>
    <w:rsid w:val="00372086"/>
    <w:rsid w:val="00373E5E"/>
    <w:rsid w:val="00375302"/>
    <w:rsid w:val="003753E6"/>
    <w:rsid w:val="00375648"/>
    <w:rsid w:val="00376056"/>
    <w:rsid w:val="003819AB"/>
    <w:rsid w:val="00386CAB"/>
    <w:rsid w:val="0039060D"/>
    <w:rsid w:val="00390ECE"/>
    <w:rsid w:val="00395233"/>
    <w:rsid w:val="003A0FEC"/>
    <w:rsid w:val="003A47AD"/>
    <w:rsid w:val="003A5640"/>
    <w:rsid w:val="003A7274"/>
    <w:rsid w:val="003B02EC"/>
    <w:rsid w:val="003B0389"/>
    <w:rsid w:val="003B1887"/>
    <w:rsid w:val="003B4274"/>
    <w:rsid w:val="003C0644"/>
    <w:rsid w:val="003C08C8"/>
    <w:rsid w:val="003C1778"/>
    <w:rsid w:val="003C19B4"/>
    <w:rsid w:val="003C2124"/>
    <w:rsid w:val="003C6D62"/>
    <w:rsid w:val="003C6EDC"/>
    <w:rsid w:val="003D18B6"/>
    <w:rsid w:val="003D2727"/>
    <w:rsid w:val="003D4EB8"/>
    <w:rsid w:val="003D622C"/>
    <w:rsid w:val="003E456B"/>
    <w:rsid w:val="003E4DD3"/>
    <w:rsid w:val="003F2EC2"/>
    <w:rsid w:val="003F324B"/>
    <w:rsid w:val="003F4DD6"/>
    <w:rsid w:val="003F5713"/>
    <w:rsid w:val="004013D7"/>
    <w:rsid w:val="004051A4"/>
    <w:rsid w:val="00406824"/>
    <w:rsid w:val="00410E1A"/>
    <w:rsid w:val="00410FEA"/>
    <w:rsid w:val="00412BE8"/>
    <w:rsid w:val="00413AC5"/>
    <w:rsid w:val="00414C28"/>
    <w:rsid w:val="004162EE"/>
    <w:rsid w:val="00417BEF"/>
    <w:rsid w:val="00422420"/>
    <w:rsid w:val="00422A5E"/>
    <w:rsid w:val="00424914"/>
    <w:rsid w:val="0042565F"/>
    <w:rsid w:val="00426271"/>
    <w:rsid w:val="004270F9"/>
    <w:rsid w:val="004279EF"/>
    <w:rsid w:val="00435296"/>
    <w:rsid w:val="00435B43"/>
    <w:rsid w:val="004403C1"/>
    <w:rsid w:val="004422F8"/>
    <w:rsid w:val="00444001"/>
    <w:rsid w:val="004446A7"/>
    <w:rsid w:val="00444C15"/>
    <w:rsid w:val="00444F17"/>
    <w:rsid w:val="00447731"/>
    <w:rsid w:val="0045168A"/>
    <w:rsid w:val="004541AE"/>
    <w:rsid w:val="00455514"/>
    <w:rsid w:val="00455589"/>
    <w:rsid w:val="004576B1"/>
    <w:rsid w:val="004577E4"/>
    <w:rsid w:val="0046011D"/>
    <w:rsid w:val="004656ED"/>
    <w:rsid w:val="00465BBB"/>
    <w:rsid w:val="00466E0F"/>
    <w:rsid w:val="004675E5"/>
    <w:rsid w:val="0046778F"/>
    <w:rsid w:val="00471AEA"/>
    <w:rsid w:val="004742A9"/>
    <w:rsid w:val="00475521"/>
    <w:rsid w:val="0047618A"/>
    <w:rsid w:val="0047729C"/>
    <w:rsid w:val="00487458"/>
    <w:rsid w:val="0049000D"/>
    <w:rsid w:val="004969FA"/>
    <w:rsid w:val="004A0F53"/>
    <w:rsid w:val="004A1416"/>
    <w:rsid w:val="004A19C1"/>
    <w:rsid w:val="004A5229"/>
    <w:rsid w:val="004A68C9"/>
    <w:rsid w:val="004B0AF3"/>
    <w:rsid w:val="004B0C92"/>
    <w:rsid w:val="004B22BE"/>
    <w:rsid w:val="004B24A5"/>
    <w:rsid w:val="004B3CEC"/>
    <w:rsid w:val="004C15F9"/>
    <w:rsid w:val="004C4531"/>
    <w:rsid w:val="004C6D7F"/>
    <w:rsid w:val="004C7F8B"/>
    <w:rsid w:val="004D1E9B"/>
    <w:rsid w:val="004D2B68"/>
    <w:rsid w:val="004D3C6B"/>
    <w:rsid w:val="004D43A0"/>
    <w:rsid w:val="004E0AFA"/>
    <w:rsid w:val="004E1D2E"/>
    <w:rsid w:val="004E367F"/>
    <w:rsid w:val="004E699E"/>
    <w:rsid w:val="004F304F"/>
    <w:rsid w:val="004F53E5"/>
    <w:rsid w:val="004F6BE1"/>
    <w:rsid w:val="00500857"/>
    <w:rsid w:val="00503839"/>
    <w:rsid w:val="0050699F"/>
    <w:rsid w:val="00507BED"/>
    <w:rsid w:val="005119A6"/>
    <w:rsid w:val="00511A51"/>
    <w:rsid w:val="00513DDC"/>
    <w:rsid w:val="005152E2"/>
    <w:rsid w:val="00516728"/>
    <w:rsid w:val="00517EC2"/>
    <w:rsid w:val="005215AB"/>
    <w:rsid w:val="0052419B"/>
    <w:rsid w:val="00525C0F"/>
    <w:rsid w:val="0052701E"/>
    <w:rsid w:val="00527C45"/>
    <w:rsid w:val="00531D4F"/>
    <w:rsid w:val="0053647A"/>
    <w:rsid w:val="00542B3E"/>
    <w:rsid w:val="00543C1A"/>
    <w:rsid w:val="00544663"/>
    <w:rsid w:val="005454D3"/>
    <w:rsid w:val="005459AA"/>
    <w:rsid w:val="00547512"/>
    <w:rsid w:val="005506D2"/>
    <w:rsid w:val="00551642"/>
    <w:rsid w:val="005517D9"/>
    <w:rsid w:val="005522F0"/>
    <w:rsid w:val="005543FD"/>
    <w:rsid w:val="0056022E"/>
    <w:rsid w:val="00561528"/>
    <w:rsid w:val="00562A87"/>
    <w:rsid w:val="00573667"/>
    <w:rsid w:val="005746FD"/>
    <w:rsid w:val="005747BC"/>
    <w:rsid w:val="0057493B"/>
    <w:rsid w:val="00581B85"/>
    <w:rsid w:val="00581FA1"/>
    <w:rsid w:val="00584189"/>
    <w:rsid w:val="005900B0"/>
    <w:rsid w:val="00590C33"/>
    <w:rsid w:val="005916CD"/>
    <w:rsid w:val="005942C0"/>
    <w:rsid w:val="00596F0B"/>
    <w:rsid w:val="005A253D"/>
    <w:rsid w:val="005A35B5"/>
    <w:rsid w:val="005A3DF9"/>
    <w:rsid w:val="005A6247"/>
    <w:rsid w:val="005B2169"/>
    <w:rsid w:val="005B2579"/>
    <w:rsid w:val="005B2F9B"/>
    <w:rsid w:val="005B3F34"/>
    <w:rsid w:val="005B5A3A"/>
    <w:rsid w:val="005C02B6"/>
    <w:rsid w:val="005C1B08"/>
    <w:rsid w:val="005C6108"/>
    <w:rsid w:val="005D0A73"/>
    <w:rsid w:val="005D16F3"/>
    <w:rsid w:val="005D1A5B"/>
    <w:rsid w:val="005D1EDB"/>
    <w:rsid w:val="005D34FA"/>
    <w:rsid w:val="005E04C8"/>
    <w:rsid w:val="005E06BA"/>
    <w:rsid w:val="005E08D8"/>
    <w:rsid w:val="005F0868"/>
    <w:rsid w:val="005F5FA4"/>
    <w:rsid w:val="005F6D16"/>
    <w:rsid w:val="005F6D21"/>
    <w:rsid w:val="00601992"/>
    <w:rsid w:val="0060334C"/>
    <w:rsid w:val="006066BE"/>
    <w:rsid w:val="0061204A"/>
    <w:rsid w:val="00613EC4"/>
    <w:rsid w:val="006171E9"/>
    <w:rsid w:val="00621B23"/>
    <w:rsid w:val="006270A0"/>
    <w:rsid w:val="00630107"/>
    <w:rsid w:val="00632963"/>
    <w:rsid w:val="0063388C"/>
    <w:rsid w:val="00633CF1"/>
    <w:rsid w:val="006438B5"/>
    <w:rsid w:val="00647346"/>
    <w:rsid w:val="00647417"/>
    <w:rsid w:val="006517BA"/>
    <w:rsid w:val="00651FB6"/>
    <w:rsid w:val="00652934"/>
    <w:rsid w:val="006615B6"/>
    <w:rsid w:val="00663BE1"/>
    <w:rsid w:val="00666AC0"/>
    <w:rsid w:val="00666ADD"/>
    <w:rsid w:val="0066716C"/>
    <w:rsid w:val="00670A22"/>
    <w:rsid w:val="006716EE"/>
    <w:rsid w:val="00674866"/>
    <w:rsid w:val="006770BE"/>
    <w:rsid w:val="0068006D"/>
    <w:rsid w:val="006807D3"/>
    <w:rsid w:val="006813FD"/>
    <w:rsid w:val="0068262E"/>
    <w:rsid w:val="00682EC8"/>
    <w:rsid w:val="00682FA8"/>
    <w:rsid w:val="0068416A"/>
    <w:rsid w:val="006861BA"/>
    <w:rsid w:val="00687883"/>
    <w:rsid w:val="0069409B"/>
    <w:rsid w:val="006978A9"/>
    <w:rsid w:val="006A1146"/>
    <w:rsid w:val="006A1DD8"/>
    <w:rsid w:val="006A254D"/>
    <w:rsid w:val="006A2811"/>
    <w:rsid w:val="006A70DF"/>
    <w:rsid w:val="006A7CBB"/>
    <w:rsid w:val="006B13B7"/>
    <w:rsid w:val="006B21C6"/>
    <w:rsid w:val="006B3FF7"/>
    <w:rsid w:val="006B4090"/>
    <w:rsid w:val="006B4B20"/>
    <w:rsid w:val="006B5625"/>
    <w:rsid w:val="006B736B"/>
    <w:rsid w:val="006B788D"/>
    <w:rsid w:val="006C1D25"/>
    <w:rsid w:val="006C3326"/>
    <w:rsid w:val="006C5563"/>
    <w:rsid w:val="006C5AFE"/>
    <w:rsid w:val="006C67FA"/>
    <w:rsid w:val="006C6A61"/>
    <w:rsid w:val="006C70AB"/>
    <w:rsid w:val="006D0D53"/>
    <w:rsid w:val="006D29F1"/>
    <w:rsid w:val="006D5DCB"/>
    <w:rsid w:val="006D5E7F"/>
    <w:rsid w:val="006D7B1B"/>
    <w:rsid w:val="006D7EFC"/>
    <w:rsid w:val="006E189B"/>
    <w:rsid w:val="006E24B4"/>
    <w:rsid w:val="006E30C8"/>
    <w:rsid w:val="006E3729"/>
    <w:rsid w:val="006E7F37"/>
    <w:rsid w:val="006F0083"/>
    <w:rsid w:val="006F03DF"/>
    <w:rsid w:val="006F070F"/>
    <w:rsid w:val="006F115C"/>
    <w:rsid w:val="006F39C5"/>
    <w:rsid w:val="006F56E4"/>
    <w:rsid w:val="006F574E"/>
    <w:rsid w:val="00702607"/>
    <w:rsid w:val="007029AD"/>
    <w:rsid w:val="00707A62"/>
    <w:rsid w:val="0071073F"/>
    <w:rsid w:val="007132BE"/>
    <w:rsid w:val="007135DE"/>
    <w:rsid w:val="00715D6A"/>
    <w:rsid w:val="00716124"/>
    <w:rsid w:val="00716522"/>
    <w:rsid w:val="00716651"/>
    <w:rsid w:val="00717648"/>
    <w:rsid w:val="007231DC"/>
    <w:rsid w:val="00723F28"/>
    <w:rsid w:val="007278FE"/>
    <w:rsid w:val="00730A25"/>
    <w:rsid w:val="00730EAB"/>
    <w:rsid w:val="0073317D"/>
    <w:rsid w:val="007343FA"/>
    <w:rsid w:val="00736C63"/>
    <w:rsid w:val="00737067"/>
    <w:rsid w:val="00737404"/>
    <w:rsid w:val="0073769F"/>
    <w:rsid w:val="007402A8"/>
    <w:rsid w:val="00740AC7"/>
    <w:rsid w:val="00744C88"/>
    <w:rsid w:val="00744FD8"/>
    <w:rsid w:val="007452C7"/>
    <w:rsid w:val="00745617"/>
    <w:rsid w:val="00747911"/>
    <w:rsid w:val="00750442"/>
    <w:rsid w:val="00750FB7"/>
    <w:rsid w:val="00752CF5"/>
    <w:rsid w:val="007546B3"/>
    <w:rsid w:val="00760FC3"/>
    <w:rsid w:val="007617C9"/>
    <w:rsid w:val="00761B01"/>
    <w:rsid w:val="00763681"/>
    <w:rsid w:val="00767EDE"/>
    <w:rsid w:val="00773A86"/>
    <w:rsid w:val="00773D8D"/>
    <w:rsid w:val="00774EB3"/>
    <w:rsid w:val="00780734"/>
    <w:rsid w:val="007827A4"/>
    <w:rsid w:val="00783CC1"/>
    <w:rsid w:val="00785EB5"/>
    <w:rsid w:val="00787ABC"/>
    <w:rsid w:val="00790A05"/>
    <w:rsid w:val="00790ACC"/>
    <w:rsid w:val="00792254"/>
    <w:rsid w:val="007927E5"/>
    <w:rsid w:val="00797139"/>
    <w:rsid w:val="007A36EE"/>
    <w:rsid w:val="007A3B0F"/>
    <w:rsid w:val="007A62FA"/>
    <w:rsid w:val="007B0216"/>
    <w:rsid w:val="007B20B0"/>
    <w:rsid w:val="007B2BEF"/>
    <w:rsid w:val="007B48E7"/>
    <w:rsid w:val="007B5498"/>
    <w:rsid w:val="007B5A3B"/>
    <w:rsid w:val="007B662B"/>
    <w:rsid w:val="007B6F7F"/>
    <w:rsid w:val="007C0ADC"/>
    <w:rsid w:val="007C2B58"/>
    <w:rsid w:val="007D14DD"/>
    <w:rsid w:val="007D6218"/>
    <w:rsid w:val="007E0676"/>
    <w:rsid w:val="007E494C"/>
    <w:rsid w:val="007E7F23"/>
    <w:rsid w:val="007F4868"/>
    <w:rsid w:val="007F4E3D"/>
    <w:rsid w:val="007F6688"/>
    <w:rsid w:val="008024D8"/>
    <w:rsid w:val="008028FC"/>
    <w:rsid w:val="00803761"/>
    <w:rsid w:val="00804439"/>
    <w:rsid w:val="008051BF"/>
    <w:rsid w:val="008056ED"/>
    <w:rsid w:val="00807A83"/>
    <w:rsid w:val="00807CE0"/>
    <w:rsid w:val="008109D5"/>
    <w:rsid w:val="00810A67"/>
    <w:rsid w:val="008113F7"/>
    <w:rsid w:val="00814B3F"/>
    <w:rsid w:val="008152BE"/>
    <w:rsid w:val="00816E6C"/>
    <w:rsid w:val="008178B8"/>
    <w:rsid w:val="008218DC"/>
    <w:rsid w:val="0082447F"/>
    <w:rsid w:val="008253B8"/>
    <w:rsid w:val="0082748A"/>
    <w:rsid w:val="008276E4"/>
    <w:rsid w:val="0083183A"/>
    <w:rsid w:val="008320B4"/>
    <w:rsid w:val="008323EB"/>
    <w:rsid w:val="00833D7D"/>
    <w:rsid w:val="0083489A"/>
    <w:rsid w:val="00841648"/>
    <w:rsid w:val="00842A83"/>
    <w:rsid w:val="008438A8"/>
    <w:rsid w:val="008442AD"/>
    <w:rsid w:val="0084623F"/>
    <w:rsid w:val="00850554"/>
    <w:rsid w:val="00852718"/>
    <w:rsid w:val="0085291F"/>
    <w:rsid w:val="00852AA9"/>
    <w:rsid w:val="00852C5C"/>
    <w:rsid w:val="008536AB"/>
    <w:rsid w:val="00854546"/>
    <w:rsid w:val="00854B94"/>
    <w:rsid w:val="00856761"/>
    <w:rsid w:val="008601E4"/>
    <w:rsid w:val="00860D4B"/>
    <w:rsid w:val="00861566"/>
    <w:rsid w:val="00864F7B"/>
    <w:rsid w:val="008661E3"/>
    <w:rsid w:val="0086709D"/>
    <w:rsid w:val="00867C65"/>
    <w:rsid w:val="0087365D"/>
    <w:rsid w:val="00874586"/>
    <w:rsid w:val="008750FD"/>
    <w:rsid w:val="008758F6"/>
    <w:rsid w:val="008766FA"/>
    <w:rsid w:val="00877234"/>
    <w:rsid w:val="0088076D"/>
    <w:rsid w:val="00884D9F"/>
    <w:rsid w:val="008856C0"/>
    <w:rsid w:val="00887153"/>
    <w:rsid w:val="0089620A"/>
    <w:rsid w:val="008963AF"/>
    <w:rsid w:val="00896FC8"/>
    <w:rsid w:val="008A2B67"/>
    <w:rsid w:val="008A317B"/>
    <w:rsid w:val="008A3EFC"/>
    <w:rsid w:val="008A5BCF"/>
    <w:rsid w:val="008A5E81"/>
    <w:rsid w:val="008A7FB3"/>
    <w:rsid w:val="008B3E24"/>
    <w:rsid w:val="008C01BD"/>
    <w:rsid w:val="008C0C6F"/>
    <w:rsid w:val="008C2298"/>
    <w:rsid w:val="008C3620"/>
    <w:rsid w:val="008C37B4"/>
    <w:rsid w:val="008C53CB"/>
    <w:rsid w:val="008C5B8C"/>
    <w:rsid w:val="008D1193"/>
    <w:rsid w:val="008D2A40"/>
    <w:rsid w:val="008D4AF5"/>
    <w:rsid w:val="008D59A5"/>
    <w:rsid w:val="008D698C"/>
    <w:rsid w:val="008D7264"/>
    <w:rsid w:val="008D7683"/>
    <w:rsid w:val="008D7C46"/>
    <w:rsid w:val="008E4627"/>
    <w:rsid w:val="008E7EA6"/>
    <w:rsid w:val="008F07F1"/>
    <w:rsid w:val="008F3F11"/>
    <w:rsid w:val="008F7A12"/>
    <w:rsid w:val="00910D38"/>
    <w:rsid w:val="00911A61"/>
    <w:rsid w:val="0091428B"/>
    <w:rsid w:val="00914ECD"/>
    <w:rsid w:val="00921E14"/>
    <w:rsid w:val="00922710"/>
    <w:rsid w:val="009235E8"/>
    <w:rsid w:val="00924737"/>
    <w:rsid w:val="00924ACA"/>
    <w:rsid w:val="00925487"/>
    <w:rsid w:val="00927D6B"/>
    <w:rsid w:val="00927F64"/>
    <w:rsid w:val="00930AF2"/>
    <w:rsid w:val="009337E3"/>
    <w:rsid w:val="009338E8"/>
    <w:rsid w:val="009349C9"/>
    <w:rsid w:val="0093501A"/>
    <w:rsid w:val="00941CAC"/>
    <w:rsid w:val="009424FC"/>
    <w:rsid w:val="00947C04"/>
    <w:rsid w:val="00951FDF"/>
    <w:rsid w:val="00952685"/>
    <w:rsid w:val="00952F71"/>
    <w:rsid w:val="00954142"/>
    <w:rsid w:val="0095456E"/>
    <w:rsid w:val="00954A33"/>
    <w:rsid w:val="00956D69"/>
    <w:rsid w:val="00957A9A"/>
    <w:rsid w:val="00964664"/>
    <w:rsid w:val="00964E6E"/>
    <w:rsid w:val="00964F82"/>
    <w:rsid w:val="00967F99"/>
    <w:rsid w:val="00970315"/>
    <w:rsid w:val="00973336"/>
    <w:rsid w:val="0097364B"/>
    <w:rsid w:val="00974089"/>
    <w:rsid w:val="00983137"/>
    <w:rsid w:val="0098361C"/>
    <w:rsid w:val="0098593E"/>
    <w:rsid w:val="009864FC"/>
    <w:rsid w:val="00986A5E"/>
    <w:rsid w:val="00990D68"/>
    <w:rsid w:val="00993B2D"/>
    <w:rsid w:val="009941AB"/>
    <w:rsid w:val="009960E0"/>
    <w:rsid w:val="009961E0"/>
    <w:rsid w:val="0099646F"/>
    <w:rsid w:val="009966DE"/>
    <w:rsid w:val="00997DE5"/>
    <w:rsid w:val="009A0D92"/>
    <w:rsid w:val="009A104D"/>
    <w:rsid w:val="009A2DD7"/>
    <w:rsid w:val="009A2EDD"/>
    <w:rsid w:val="009A3ED3"/>
    <w:rsid w:val="009B59A6"/>
    <w:rsid w:val="009C2163"/>
    <w:rsid w:val="009C35F8"/>
    <w:rsid w:val="009C3B8D"/>
    <w:rsid w:val="009C47B6"/>
    <w:rsid w:val="009C64C8"/>
    <w:rsid w:val="009C66D0"/>
    <w:rsid w:val="009D25F1"/>
    <w:rsid w:val="009D3DD8"/>
    <w:rsid w:val="009D5758"/>
    <w:rsid w:val="009D5BB5"/>
    <w:rsid w:val="009D754A"/>
    <w:rsid w:val="009D7BD2"/>
    <w:rsid w:val="009E109D"/>
    <w:rsid w:val="009E239E"/>
    <w:rsid w:val="009E33D2"/>
    <w:rsid w:val="009F5057"/>
    <w:rsid w:val="00A017F9"/>
    <w:rsid w:val="00A04D2D"/>
    <w:rsid w:val="00A055AC"/>
    <w:rsid w:val="00A10D61"/>
    <w:rsid w:val="00A11318"/>
    <w:rsid w:val="00A116DC"/>
    <w:rsid w:val="00A11FBE"/>
    <w:rsid w:val="00A124BA"/>
    <w:rsid w:val="00A12DD0"/>
    <w:rsid w:val="00A13A90"/>
    <w:rsid w:val="00A166CD"/>
    <w:rsid w:val="00A16B48"/>
    <w:rsid w:val="00A2008A"/>
    <w:rsid w:val="00A246DB"/>
    <w:rsid w:val="00A24DD1"/>
    <w:rsid w:val="00A27286"/>
    <w:rsid w:val="00A32B74"/>
    <w:rsid w:val="00A34D84"/>
    <w:rsid w:val="00A35A6C"/>
    <w:rsid w:val="00A37392"/>
    <w:rsid w:val="00A43574"/>
    <w:rsid w:val="00A43F94"/>
    <w:rsid w:val="00A44801"/>
    <w:rsid w:val="00A51908"/>
    <w:rsid w:val="00A5355B"/>
    <w:rsid w:val="00A55559"/>
    <w:rsid w:val="00A55D79"/>
    <w:rsid w:val="00A64412"/>
    <w:rsid w:val="00A65EB6"/>
    <w:rsid w:val="00A6766E"/>
    <w:rsid w:val="00A6783B"/>
    <w:rsid w:val="00A75079"/>
    <w:rsid w:val="00A75AEC"/>
    <w:rsid w:val="00A75F25"/>
    <w:rsid w:val="00A813D4"/>
    <w:rsid w:val="00A82053"/>
    <w:rsid w:val="00A8421C"/>
    <w:rsid w:val="00A85403"/>
    <w:rsid w:val="00A87177"/>
    <w:rsid w:val="00A900A7"/>
    <w:rsid w:val="00A908AA"/>
    <w:rsid w:val="00A92DB4"/>
    <w:rsid w:val="00A9326A"/>
    <w:rsid w:val="00A938AE"/>
    <w:rsid w:val="00A94535"/>
    <w:rsid w:val="00A949AE"/>
    <w:rsid w:val="00A95B3B"/>
    <w:rsid w:val="00AA34A4"/>
    <w:rsid w:val="00AA37A9"/>
    <w:rsid w:val="00AA46BE"/>
    <w:rsid w:val="00AA795E"/>
    <w:rsid w:val="00AB329F"/>
    <w:rsid w:val="00AB3990"/>
    <w:rsid w:val="00AB5616"/>
    <w:rsid w:val="00AB58BD"/>
    <w:rsid w:val="00AB63BB"/>
    <w:rsid w:val="00AB67D0"/>
    <w:rsid w:val="00AB72C3"/>
    <w:rsid w:val="00AC080F"/>
    <w:rsid w:val="00AC2CAB"/>
    <w:rsid w:val="00AC6394"/>
    <w:rsid w:val="00AD1106"/>
    <w:rsid w:val="00AD21DA"/>
    <w:rsid w:val="00AD3931"/>
    <w:rsid w:val="00AD468D"/>
    <w:rsid w:val="00AD5186"/>
    <w:rsid w:val="00AD6E92"/>
    <w:rsid w:val="00AD7C84"/>
    <w:rsid w:val="00AE061C"/>
    <w:rsid w:val="00AE10F6"/>
    <w:rsid w:val="00AE6167"/>
    <w:rsid w:val="00AE74AB"/>
    <w:rsid w:val="00AF38CE"/>
    <w:rsid w:val="00B00305"/>
    <w:rsid w:val="00B0218F"/>
    <w:rsid w:val="00B02D11"/>
    <w:rsid w:val="00B031DB"/>
    <w:rsid w:val="00B03774"/>
    <w:rsid w:val="00B04EED"/>
    <w:rsid w:val="00B04FD7"/>
    <w:rsid w:val="00B051EC"/>
    <w:rsid w:val="00B06A01"/>
    <w:rsid w:val="00B125F0"/>
    <w:rsid w:val="00B25EBE"/>
    <w:rsid w:val="00B26857"/>
    <w:rsid w:val="00B26A59"/>
    <w:rsid w:val="00B27986"/>
    <w:rsid w:val="00B31384"/>
    <w:rsid w:val="00B32B99"/>
    <w:rsid w:val="00B3333F"/>
    <w:rsid w:val="00B3464D"/>
    <w:rsid w:val="00B40524"/>
    <w:rsid w:val="00B4484F"/>
    <w:rsid w:val="00B44E2F"/>
    <w:rsid w:val="00B46702"/>
    <w:rsid w:val="00B608E6"/>
    <w:rsid w:val="00B60E22"/>
    <w:rsid w:val="00B6229D"/>
    <w:rsid w:val="00B627A1"/>
    <w:rsid w:val="00B64FF3"/>
    <w:rsid w:val="00B6758C"/>
    <w:rsid w:val="00B75C4A"/>
    <w:rsid w:val="00B76568"/>
    <w:rsid w:val="00B76877"/>
    <w:rsid w:val="00B81B0D"/>
    <w:rsid w:val="00B83D2A"/>
    <w:rsid w:val="00B840F0"/>
    <w:rsid w:val="00B84355"/>
    <w:rsid w:val="00B85E3C"/>
    <w:rsid w:val="00B87843"/>
    <w:rsid w:val="00B87B29"/>
    <w:rsid w:val="00B87D89"/>
    <w:rsid w:val="00B90AE7"/>
    <w:rsid w:val="00B938FD"/>
    <w:rsid w:val="00B94354"/>
    <w:rsid w:val="00B954D2"/>
    <w:rsid w:val="00B96144"/>
    <w:rsid w:val="00B97034"/>
    <w:rsid w:val="00B97FD8"/>
    <w:rsid w:val="00BA0643"/>
    <w:rsid w:val="00BA0BBA"/>
    <w:rsid w:val="00BA15D0"/>
    <w:rsid w:val="00BA2E3F"/>
    <w:rsid w:val="00BA59D0"/>
    <w:rsid w:val="00BB34A4"/>
    <w:rsid w:val="00BC171A"/>
    <w:rsid w:val="00BC251C"/>
    <w:rsid w:val="00BC4442"/>
    <w:rsid w:val="00BC6301"/>
    <w:rsid w:val="00BD0017"/>
    <w:rsid w:val="00BD3DF3"/>
    <w:rsid w:val="00BD564A"/>
    <w:rsid w:val="00BE4B24"/>
    <w:rsid w:val="00BE5E4D"/>
    <w:rsid w:val="00BE6C6F"/>
    <w:rsid w:val="00BE76C4"/>
    <w:rsid w:val="00BF158B"/>
    <w:rsid w:val="00BF3687"/>
    <w:rsid w:val="00BF4DAD"/>
    <w:rsid w:val="00BF69BD"/>
    <w:rsid w:val="00C00CC1"/>
    <w:rsid w:val="00C04237"/>
    <w:rsid w:val="00C04265"/>
    <w:rsid w:val="00C06A79"/>
    <w:rsid w:val="00C0734E"/>
    <w:rsid w:val="00C12C08"/>
    <w:rsid w:val="00C15342"/>
    <w:rsid w:val="00C162F8"/>
    <w:rsid w:val="00C209C7"/>
    <w:rsid w:val="00C20D37"/>
    <w:rsid w:val="00C2152B"/>
    <w:rsid w:val="00C273D0"/>
    <w:rsid w:val="00C3079D"/>
    <w:rsid w:val="00C32C1A"/>
    <w:rsid w:val="00C34C72"/>
    <w:rsid w:val="00C36327"/>
    <w:rsid w:val="00C40257"/>
    <w:rsid w:val="00C43D92"/>
    <w:rsid w:val="00C44AA0"/>
    <w:rsid w:val="00C45FCE"/>
    <w:rsid w:val="00C46521"/>
    <w:rsid w:val="00C469F7"/>
    <w:rsid w:val="00C46BCA"/>
    <w:rsid w:val="00C505BE"/>
    <w:rsid w:val="00C50E4A"/>
    <w:rsid w:val="00C52741"/>
    <w:rsid w:val="00C53E7A"/>
    <w:rsid w:val="00C54255"/>
    <w:rsid w:val="00C5483E"/>
    <w:rsid w:val="00C54E0C"/>
    <w:rsid w:val="00C56DF4"/>
    <w:rsid w:val="00C57088"/>
    <w:rsid w:val="00C5733A"/>
    <w:rsid w:val="00C5734D"/>
    <w:rsid w:val="00C61485"/>
    <w:rsid w:val="00C636A2"/>
    <w:rsid w:val="00C6384E"/>
    <w:rsid w:val="00C63DC6"/>
    <w:rsid w:val="00C640E4"/>
    <w:rsid w:val="00C64F84"/>
    <w:rsid w:val="00C65AE8"/>
    <w:rsid w:val="00C65F5E"/>
    <w:rsid w:val="00C67D9D"/>
    <w:rsid w:val="00C7052B"/>
    <w:rsid w:val="00C7446B"/>
    <w:rsid w:val="00C748DB"/>
    <w:rsid w:val="00C74D17"/>
    <w:rsid w:val="00C82693"/>
    <w:rsid w:val="00C82E1E"/>
    <w:rsid w:val="00C830F2"/>
    <w:rsid w:val="00C8326E"/>
    <w:rsid w:val="00C84467"/>
    <w:rsid w:val="00C84D8E"/>
    <w:rsid w:val="00C8529A"/>
    <w:rsid w:val="00C85CE9"/>
    <w:rsid w:val="00C867EE"/>
    <w:rsid w:val="00C919EA"/>
    <w:rsid w:val="00C93709"/>
    <w:rsid w:val="00C95530"/>
    <w:rsid w:val="00C96416"/>
    <w:rsid w:val="00CA0A0B"/>
    <w:rsid w:val="00CA363E"/>
    <w:rsid w:val="00CA4D86"/>
    <w:rsid w:val="00CA756C"/>
    <w:rsid w:val="00CA7DFB"/>
    <w:rsid w:val="00CB13E6"/>
    <w:rsid w:val="00CB1463"/>
    <w:rsid w:val="00CB1CA8"/>
    <w:rsid w:val="00CB20EB"/>
    <w:rsid w:val="00CB3203"/>
    <w:rsid w:val="00CB405E"/>
    <w:rsid w:val="00CC1831"/>
    <w:rsid w:val="00CC61A7"/>
    <w:rsid w:val="00CC78A8"/>
    <w:rsid w:val="00CD0811"/>
    <w:rsid w:val="00CD0B5C"/>
    <w:rsid w:val="00CD2A32"/>
    <w:rsid w:val="00CD35F6"/>
    <w:rsid w:val="00CD510D"/>
    <w:rsid w:val="00CD59AD"/>
    <w:rsid w:val="00CD5EE0"/>
    <w:rsid w:val="00CD73B2"/>
    <w:rsid w:val="00CD7C9C"/>
    <w:rsid w:val="00CE2563"/>
    <w:rsid w:val="00CE68EF"/>
    <w:rsid w:val="00CE71A3"/>
    <w:rsid w:val="00CF2BA5"/>
    <w:rsid w:val="00CF2C6A"/>
    <w:rsid w:val="00CF315E"/>
    <w:rsid w:val="00CF4455"/>
    <w:rsid w:val="00CF450D"/>
    <w:rsid w:val="00CF61AE"/>
    <w:rsid w:val="00CF724D"/>
    <w:rsid w:val="00D00AC6"/>
    <w:rsid w:val="00D0161B"/>
    <w:rsid w:val="00D02F44"/>
    <w:rsid w:val="00D034E8"/>
    <w:rsid w:val="00D05B2A"/>
    <w:rsid w:val="00D06041"/>
    <w:rsid w:val="00D07848"/>
    <w:rsid w:val="00D10539"/>
    <w:rsid w:val="00D13B42"/>
    <w:rsid w:val="00D16901"/>
    <w:rsid w:val="00D20C47"/>
    <w:rsid w:val="00D217DB"/>
    <w:rsid w:val="00D21D8D"/>
    <w:rsid w:val="00D22849"/>
    <w:rsid w:val="00D22865"/>
    <w:rsid w:val="00D22C6F"/>
    <w:rsid w:val="00D23096"/>
    <w:rsid w:val="00D259AC"/>
    <w:rsid w:val="00D26500"/>
    <w:rsid w:val="00D26CBE"/>
    <w:rsid w:val="00D303A0"/>
    <w:rsid w:val="00D3193B"/>
    <w:rsid w:val="00D3355E"/>
    <w:rsid w:val="00D368B4"/>
    <w:rsid w:val="00D3745C"/>
    <w:rsid w:val="00D4104A"/>
    <w:rsid w:val="00D42B6E"/>
    <w:rsid w:val="00D42CE5"/>
    <w:rsid w:val="00D43579"/>
    <w:rsid w:val="00D46D8A"/>
    <w:rsid w:val="00D47B41"/>
    <w:rsid w:val="00D5261E"/>
    <w:rsid w:val="00D53D34"/>
    <w:rsid w:val="00D55976"/>
    <w:rsid w:val="00D5642A"/>
    <w:rsid w:val="00D56473"/>
    <w:rsid w:val="00D60272"/>
    <w:rsid w:val="00D632B6"/>
    <w:rsid w:val="00D6381E"/>
    <w:rsid w:val="00D63F22"/>
    <w:rsid w:val="00D64108"/>
    <w:rsid w:val="00D65F97"/>
    <w:rsid w:val="00D72E44"/>
    <w:rsid w:val="00D826CD"/>
    <w:rsid w:val="00D83B62"/>
    <w:rsid w:val="00D84397"/>
    <w:rsid w:val="00D8506D"/>
    <w:rsid w:val="00D8569F"/>
    <w:rsid w:val="00D86963"/>
    <w:rsid w:val="00D86D7D"/>
    <w:rsid w:val="00D86E35"/>
    <w:rsid w:val="00D915C5"/>
    <w:rsid w:val="00D9449C"/>
    <w:rsid w:val="00D94824"/>
    <w:rsid w:val="00D94CB2"/>
    <w:rsid w:val="00D9513D"/>
    <w:rsid w:val="00D952AC"/>
    <w:rsid w:val="00D964B6"/>
    <w:rsid w:val="00D9701F"/>
    <w:rsid w:val="00D973A4"/>
    <w:rsid w:val="00D97B4A"/>
    <w:rsid w:val="00DA02C9"/>
    <w:rsid w:val="00DA53B9"/>
    <w:rsid w:val="00DA77C7"/>
    <w:rsid w:val="00DB12FE"/>
    <w:rsid w:val="00DB507E"/>
    <w:rsid w:val="00DC09BF"/>
    <w:rsid w:val="00DC1E9C"/>
    <w:rsid w:val="00DC2509"/>
    <w:rsid w:val="00DC3CE3"/>
    <w:rsid w:val="00DC469E"/>
    <w:rsid w:val="00DD0E3A"/>
    <w:rsid w:val="00DD20AD"/>
    <w:rsid w:val="00DD2A87"/>
    <w:rsid w:val="00DD52AA"/>
    <w:rsid w:val="00DE15D6"/>
    <w:rsid w:val="00DE4464"/>
    <w:rsid w:val="00DE5309"/>
    <w:rsid w:val="00DE6365"/>
    <w:rsid w:val="00DE7F4A"/>
    <w:rsid w:val="00DF1107"/>
    <w:rsid w:val="00DF1F32"/>
    <w:rsid w:val="00DF2452"/>
    <w:rsid w:val="00DF2D00"/>
    <w:rsid w:val="00DF34AD"/>
    <w:rsid w:val="00DF3C86"/>
    <w:rsid w:val="00DF45C1"/>
    <w:rsid w:val="00DF58BF"/>
    <w:rsid w:val="00DF73CF"/>
    <w:rsid w:val="00DF79B6"/>
    <w:rsid w:val="00E00339"/>
    <w:rsid w:val="00E00BCB"/>
    <w:rsid w:val="00E04862"/>
    <w:rsid w:val="00E059D2"/>
    <w:rsid w:val="00E05F68"/>
    <w:rsid w:val="00E112A6"/>
    <w:rsid w:val="00E143ED"/>
    <w:rsid w:val="00E1702A"/>
    <w:rsid w:val="00E20E10"/>
    <w:rsid w:val="00E218CC"/>
    <w:rsid w:val="00E2292A"/>
    <w:rsid w:val="00E22F78"/>
    <w:rsid w:val="00E23CC6"/>
    <w:rsid w:val="00E24658"/>
    <w:rsid w:val="00E2512E"/>
    <w:rsid w:val="00E2569C"/>
    <w:rsid w:val="00E303EB"/>
    <w:rsid w:val="00E320D4"/>
    <w:rsid w:val="00E32144"/>
    <w:rsid w:val="00E33B36"/>
    <w:rsid w:val="00E33C41"/>
    <w:rsid w:val="00E340D1"/>
    <w:rsid w:val="00E367CF"/>
    <w:rsid w:val="00E41A0B"/>
    <w:rsid w:val="00E41C1F"/>
    <w:rsid w:val="00E424D7"/>
    <w:rsid w:val="00E42A2C"/>
    <w:rsid w:val="00E432BA"/>
    <w:rsid w:val="00E47106"/>
    <w:rsid w:val="00E47A48"/>
    <w:rsid w:val="00E515CF"/>
    <w:rsid w:val="00E5285F"/>
    <w:rsid w:val="00E545A9"/>
    <w:rsid w:val="00E55CA8"/>
    <w:rsid w:val="00E56780"/>
    <w:rsid w:val="00E56C21"/>
    <w:rsid w:val="00E57FDD"/>
    <w:rsid w:val="00E601FC"/>
    <w:rsid w:val="00E615B0"/>
    <w:rsid w:val="00E62290"/>
    <w:rsid w:val="00E67986"/>
    <w:rsid w:val="00E75DA2"/>
    <w:rsid w:val="00E822B7"/>
    <w:rsid w:val="00E8248D"/>
    <w:rsid w:val="00E82492"/>
    <w:rsid w:val="00E82A21"/>
    <w:rsid w:val="00E84676"/>
    <w:rsid w:val="00E85065"/>
    <w:rsid w:val="00E86133"/>
    <w:rsid w:val="00E86D9A"/>
    <w:rsid w:val="00E876D5"/>
    <w:rsid w:val="00E9243B"/>
    <w:rsid w:val="00E96A1B"/>
    <w:rsid w:val="00E970BA"/>
    <w:rsid w:val="00EA032A"/>
    <w:rsid w:val="00EA0862"/>
    <w:rsid w:val="00EA2167"/>
    <w:rsid w:val="00EA2831"/>
    <w:rsid w:val="00EA2B9F"/>
    <w:rsid w:val="00EA348A"/>
    <w:rsid w:val="00EA5059"/>
    <w:rsid w:val="00EA5538"/>
    <w:rsid w:val="00EA7474"/>
    <w:rsid w:val="00EA7E83"/>
    <w:rsid w:val="00EA7F5D"/>
    <w:rsid w:val="00EB2934"/>
    <w:rsid w:val="00EB53FE"/>
    <w:rsid w:val="00EB58E7"/>
    <w:rsid w:val="00EB6280"/>
    <w:rsid w:val="00EC0063"/>
    <w:rsid w:val="00EC2540"/>
    <w:rsid w:val="00EC41F2"/>
    <w:rsid w:val="00EC5651"/>
    <w:rsid w:val="00EC61FC"/>
    <w:rsid w:val="00ED3149"/>
    <w:rsid w:val="00ED4B89"/>
    <w:rsid w:val="00ED4E29"/>
    <w:rsid w:val="00ED71B6"/>
    <w:rsid w:val="00EE2BAD"/>
    <w:rsid w:val="00EE36A9"/>
    <w:rsid w:val="00EE3FDA"/>
    <w:rsid w:val="00EE6C9C"/>
    <w:rsid w:val="00EF1811"/>
    <w:rsid w:val="00EF1DB7"/>
    <w:rsid w:val="00EF36C8"/>
    <w:rsid w:val="00EF453F"/>
    <w:rsid w:val="00EF5B5F"/>
    <w:rsid w:val="00EF5C7B"/>
    <w:rsid w:val="00F017DD"/>
    <w:rsid w:val="00F054B1"/>
    <w:rsid w:val="00F06FDF"/>
    <w:rsid w:val="00F071EF"/>
    <w:rsid w:val="00F11E2B"/>
    <w:rsid w:val="00F121DF"/>
    <w:rsid w:val="00F124E4"/>
    <w:rsid w:val="00F22C2D"/>
    <w:rsid w:val="00F22D33"/>
    <w:rsid w:val="00F30180"/>
    <w:rsid w:val="00F30B44"/>
    <w:rsid w:val="00F315F0"/>
    <w:rsid w:val="00F344D4"/>
    <w:rsid w:val="00F34D92"/>
    <w:rsid w:val="00F36B20"/>
    <w:rsid w:val="00F4407F"/>
    <w:rsid w:val="00F449F8"/>
    <w:rsid w:val="00F471F9"/>
    <w:rsid w:val="00F51DB2"/>
    <w:rsid w:val="00F54140"/>
    <w:rsid w:val="00F566BA"/>
    <w:rsid w:val="00F57E71"/>
    <w:rsid w:val="00F60121"/>
    <w:rsid w:val="00F6377F"/>
    <w:rsid w:val="00F66350"/>
    <w:rsid w:val="00F66F96"/>
    <w:rsid w:val="00F741A3"/>
    <w:rsid w:val="00F745E6"/>
    <w:rsid w:val="00F80597"/>
    <w:rsid w:val="00F81358"/>
    <w:rsid w:val="00F81F2B"/>
    <w:rsid w:val="00F8496A"/>
    <w:rsid w:val="00F84BBF"/>
    <w:rsid w:val="00F858F2"/>
    <w:rsid w:val="00F86448"/>
    <w:rsid w:val="00F90301"/>
    <w:rsid w:val="00F91C7B"/>
    <w:rsid w:val="00F92F13"/>
    <w:rsid w:val="00F94CBD"/>
    <w:rsid w:val="00F95DA1"/>
    <w:rsid w:val="00FA16CB"/>
    <w:rsid w:val="00FA19E1"/>
    <w:rsid w:val="00FA27BD"/>
    <w:rsid w:val="00FA3A2F"/>
    <w:rsid w:val="00FA76D7"/>
    <w:rsid w:val="00FB1E73"/>
    <w:rsid w:val="00FB372D"/>
    <w:rsid w:val="00FB3786"/>
    <w:rsid w:val="00FB58E8"/>
    <w:rsid w:val="00FC050B"/>
    <w:rsid w:val="00FC07CB"/>
    <w:rsid w:val="00FC30A6"/>
    <w:rsid w:val="00FC47BF"/>
    <w:rsid w:val="00FC5342"/>
    <w:rsid w:val="00FC5ADA"/>
    <w:rsid w:val="00FC7623"/>
    <w:rsid w:val="00FD1712"/>
    <w:rsid w:val="00FD18CC"/>
    <w:rsid w:val="00FD20EA"/>
    <w:rsid w:val="00FD6CC9"/>
    <w:rsid w:val="00FE1269"/>
    <w:rsid w:val="00FE1AA5"/>
    <w:rsid w:val="00FE1C5C"/>
    <w:rsid w:val="00FE342F"/>
    <w:rsid w:val="00FE372C"/>
    <w:rsid w:val="00FE4390"/>
    <w:rsid w:val="00FE7197"/>
    <w:rsid w:val="00FF0E96"/>
    <w:rsid w:val="00FF6782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FF1AD2"/>
  <w15:docId w15:val="{72328DEA-1162-4326-AB82-7362C86C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6D16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622C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622C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D622C"/>
    <w:rPr>
      <w:rFonts w:ascii="Cambria" w:hAnsi="Cambria" w:cs="Times New Roman"/>
      <w:color w:val="365F91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D622C"/>
    <w:rPr>
      <w:rFonts w:ascii="Cambria" w:hAnsi="Cambria" w:cs="Times New Roman"/>
      <w:color w:val="243F6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0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western">
    <w:name w:val="western"/>
    <w:basedOn w:val="Normalny"/>
    <w:rsid w:val="007E0676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character" w:styleId="Odwoaniedokomentarza">
    <w:name w:val="annotation reference"/>
    <w:basedOn w:val="Domylnaczcionkaakapitu"/>
    <w:uiPriority w:val="99"/>
    <w:semiHidden/>
    <w:locked/>
    <w:rsid w:val="00BA15D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BA15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A15D0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BA1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A15D0"/>
    <w:rPr>
      <w:rFonts w:cs="Times New Roman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BF69B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50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2990</Words>
  <Characters>19255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22201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Malgorzata Buczkowska</cp:lastModifiedBy>
  <cp:revision>9</cp:revision>
  <cp:lastPrinted>2021-10-14T06:21:00Z</cp:lastPrinted>
  <dcterms:created xsi:type="dcterms:W3CDTF">2023-12-18T07:56:00Z</dcterms:created>
  <dcterms:modified xsi:type="dcterms:W3CDTF">2023-12-18T13:47:00Z</dcterms:modified>
</cp:coreProperties>
</file>