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0549" w14:textId="77777777" w:rsidR="008E6C67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E2199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B7241" w:rsidRPr="00E2199A">
        <w:rPr>
          <w:rFonts w:ascii="Times New Roman" w:hAnsi="Times New Roman"/>
          <w:b/>
          <w:color w:val="auto"/>
          <w:sz w:val="20"/>
          <w:szCs w:val="20"/>
        </w:rPr>
        <w:t>1</w:t>
      </w:r>
      <w:r w:rsidR="008E6C67">
        <w:rPr>
          <w:rFonts w:ascii="Times New Roman" w:hAnsi="Times New Roman"/>
          <w:b/>
          <w:color w:val="auto"/>
          <w:sz w:val="20"/>
          <w:szCs w:val="20"/>
        </w:rPr>
        <w:t>64</w:t>
      </w:r>
      <w:r w:rsidR="005E3F7A" w:rsidRPr="00E2199A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E6C67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0F54A3E7" w14:textId="77777777" w:rsidR="00DA1C77" w:rsidRPr="00E2199A" w:rsidRDefault="00DA1C77" w:rsidP="008E6C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E2199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E2199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3D209B6D" w14:textId="77777777" w:rsidR="00DA1C77" w:rsidRPr="00E2199A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26F77B84" w14:textId="77777777" w:rsidR="00DA1C77" w:rsidRPr="00E2199A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7F4A4566" w14:textId="77777777" w:rsidR="00DA1C77" w:rsidRPr="00E2199A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556113" w14:textId="77777777" w:rsidR="00DA1C77" w:rsidRPr="00E2199A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E2199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E2199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79FC07" w14:textId="77777777"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2199A">
        <w:rPr>
          <w:rFonts w:ascii="Times New Roman" w:hAnsi="Times New Roman"/>
          <w:b/>
          <w:sz w:val="21"/>
          <w:szCs w:val="21"/>
        </w:rPr>
        <w:t>DANE OFERENTA:</w:t>
      </w:r>
    </w:p>
    <w:p w14:paraId="07C6887D" w14:textId="77777777"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66EE51F" w14:textId="77777777"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758BB91" w14:textId="77777777"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2207355" w14:textId="77777777" w:rsidR="00DA1C77" w:rsidRPr="00E2199A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F54C90" w14:textId="77777777"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A86EB21" w14:textId="77777777" w:rsidR="00DA1C77" w:rsidRPr="00E2199A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04F74162" w14:textId="5E522309" w:rsidR="002F4FCB" w:rsidRPr="00E2199A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E2199A">
        <w:rPr>
          <w:rFonts w:ascii="Times New Roman" w:hAnsi="Times New Roman"/>
          <w:sz w:val="20"/>
          <w:szCs w:val="20"/>
        </w:rPr>
        <w:t xml:space="preserve">Wójta Radtkego </w:t>
      </w:r>
      <w:r w:rsidRPr="00E2199A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E2199A">
        <w:rPr>
          <w:rFonts w:ascii="Times New Roman" w:hAnsi="Times New Roman"/>
          <w:sz w:val="20"/>
          <w:szCs w:val="20"/>
        </w:rPr>
        <w:t>Św. Wincentego a Paulo</w:t>
      </w:r>
      <w:r w:rsidRPr="00E2199A">
        <w:rPr>
          <w:rFonts w:ascii="Times New Roman" w:hAnsi="Times New Roman"/>
          <w:sz w:val="20"/>
          <w:szCs w:val="20"/>
        </w:rPr>
        <w:t xml:space="preserve"> w zakresie :</w:t>
      </w:r>
    </w:p>
    <w:p w14:paraId="1C9411C3" w14:textId="77777777" w:rsidR="00044498" w:rsidRPr="00E2199A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805"/>
        <w:gridCol w:w="1733"/>
        <w:gridCol w:w="1834"/>
        <w:gridCol w:w="1834"/>
      </w:tblGrid>
      <w:tr w:rsidR="00E2199A" w:rsidRPr="00E2199A" w14:paraId="0FFF7ECC" w14:textId="77777777" w:rsidTr="003B3075">
        <w:trPr>
          <w:trHeight w:val="485"/>
        </w:trPr>
        <w:tc>
          <w:tcPr>
            <w:tcW w:w="1630" w:type="pct"/>
            <w:shd w:val="clear" w:color="auto" w:fill="F2F2F2"/>
          </w:tcPr>
          <w:p w14:paraId="777A326A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5ECFEC6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37" w:type="pct"/>
            <w:shd w:val="clear" w:color="auto" w:fill="F2F2F2"/>
          </w:tcPr>
          <w:p w14:paraId="0FF6CBEC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F9D5FC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41" w:type="pct"/>
            <w:shd w:val="clear" w:color="auto" w:fill="F2F2F2"/>
          </w:tcPr>
          <w:p w14:paraId="5092CF55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996" w:type="pct"/>
            <w:shd w:val="clear" w:color="auto" w:fill="F2F2F2"/>
          </w:tcPr>
          <w:p w14:paraId="2B28BEDB" w14:textId="1016F580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bookmarkStart w:id="0" w:name="_Hlk88044954"/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- stawka ryczałtowa za miesiąc kalendarzowy koordynacji </w:t>
            </w:r>
            <w:bookmarkEnd w:id="0"/>
          </w:p>
        </w:tc>
        <w:tc>
          <w:tcPr>
            <w:tcW w:w="996" w:type="pct"/>
            <w:shd w:val="clear" w:color="auto" w:fill="F2F2F2"/>
          </w:tcPr>
          <w:p w14:paraId="552E9C44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82DCC31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199A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E2199A" w:rsidRPr="00E2199A" w14:paraId="5E9D857D" w14:textId="77777777" w:rsidTr="003B3075">
        <w:trPr>
          <w:trHeight w:val="255"/>
        </w:trPr>
        <w:tc>
          <w:tcPr>
            <w:tcW w:w="1630" w:type="pct"/>
            <w:shd w:val="clear" w:color="auto" w:fill="F2F2F2"/>
          </w:tcPr>
          <w:p w14:paraId="57B0097C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7" w:type="pct"/>
            <w:shd w:val="clear" w:color="auto" w:fill="F2F2F2"/>
          </w:tcPr>
          <w:p w14:paraId="1768CECA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41" w:type="pct"/>
            <w:shd w:val="clear" w:color="auto" w:fill="F2F2F2"/>
          </w:tcPr>
          <w:p w14:paraId="2AD1CEB6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96" w:type="pct"/>
            <w:shd w:val="clear" w:color="auto" w:fill="F2F2F2"/>
          </w:tcPr>
          <w:p w14:paraId="4DF3DFDA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96" w:type="pct"/>
            <w:shd w:val="clear" w:color="auto" w:fill="F2F2F2"/>
          </w:tcPr>
          <w:p w14:paraId="1FDF8FD4" w14:textId="77777777" w:rsidR="003B3075" w:rsidRPr="00E2199A" w:rsidRDefault="003B3075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E2199A" w:rsidRPr="00E2199A" w14:paraId="5F919543" w14:textId="77777777" w:rsidTr="003B3075">
        <w:trPr>
          <w:trHeight w:val="337"/>
        </w:trPr>
        <w:tc>
          <w:tcPr>
            <w:tcW w:w="1630" w:type="pct"/>
          </w:tcPr>
          <w:p w14:paraId="5C170591" w14:textId="77777777" w:rsidR="003B3075" w:rsidRPr="00E2199A" w:rsidRDefault="003B3075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E2199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Oddziale Chirurgii Naczyniowej wraz z koordynacją pracy personelu pielęgniarskiego</w:t>
            </w:r>
          </w:p>
          <w:p w14:paraId="7A3D80DC" w14:textId="77777777" w:rsidR="003B3075" w:rsidRPr="00E2199A" w:rsidRDefault="003B3075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7" w:type="pct"/>
          </w:tcPr>
          <w:p w14:paraId="24857B6C" w14:textId="77777777" w:rsidR="003B3075" w:rsidRPr="00E2199A" w:rsidRDefault="003B307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14:paraId="2FDCAFAF" w14:textId="77777777" w:rsidR="003B3075" w:rsidRPr="00E2199A" w:rsidRDefault="003B307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404C910F" w14:textId="77777777" w:rsidR="003B3075" w:rsidRPr="00E2199A" w:rsidRDefault="003B307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14:paraId="5465C709" w14:textId="77777777" w:rsidR="003B3075" w:rsidRPr="00E2199A" w:rsidRDefault="003B307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1801E1" w14:textId="77777777" w:rsidR="006D6EDC" w:rsidRPr="00E2199A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70D0D14" w14:textId="77777777" w:rsidR="00DA1C77" w:rsidRPr="00E2199A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  <w:u w:val="single"/>
        </w:rPr>
        <w:t>Uwaga:</w:t>
      </w:r>
    </w:p>
    <w:p w14:paraId="1ABB60F4" w14:textId="77777777" w:rsidR="0031496B" w:rsidRPr="00E2199A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</w:rPr>
        <w:t xml:space="preserve">W kolumnie nr </w:t>
      </w:r>
      <w:r w:rsidR="00970392" w:rsidRPr="00E2199A">
        <w:rPr>
          <w:rFonts w:ascii="Times New Roman" w:hAnsi="Times New Roman"/>
          <w:sz w:val="20"/>
          <w:szCs w:val="20"/>
        </w:rPr>
        <w:t>3</w:t>
      </w:r>
      <w:r w:rsidRPr="00E2199A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 w:rsidRPr="00E2199A">
        <w:rPr>
          <w:rFonts w:ascii="Times New Roman" w:hAnsi="Times New Roman"/>
          <w:sz w:val="20"/>
          <w:szCs w:val="20"/>
        </w:rPr>
        <w:t>udzielania świadczenia</w:t>
      </w:r>
      <w:r w:rsidRPr="00E2199A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 w:rsidRPr="00E2199A">
        <w:rPr>
          <w:rFonts w:ascii="Times New Roman" w:hAnsi="Times New Roman"/>
          <w:sz w:val="20"/>
          <w:szCs w:val="20"/>
        </w:rPr>
        <w:t>.</w:t>
      </w:r>
      <w:r w:rsidR="002F18E3" w:rsidRPr="00E2199A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21833C52" w14:textId="77777777" w:rsidR="003B3075" w:rsidRPr="00E2199A" w:rsidRDefault="003B3075" w:rsidP="003B307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>W kolumnie nr 4 należy podać proponowane wynagrodzenie - stawkę ryczałtową za miesiąc kalendarzowy koordynacji.</w:t>
      </w:r>
    </w:p>
    <w:p w14:paraId="42ADDACC" w14:textId="77777777" w:rsidR="00DA1C77" w:rsidRPr="00E2199A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199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2AFA91D" w14:textId="32250F2F" w:rsidR="001D5C19" w:rsidRPr="00B53CC9" w:rsidRDefault="00942F11" w:rsidP="00B53CC9">
      <w:pPr>
        <w:pStyle w:val="Akapitzlist"/>
        <w:numPr>
          <w:ilvl w:val="0"/>
          <w:numId w:val="26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B53CC9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</w:t>
      </w:r>
      <w:r w:rsidR="00B53CC9" w:rsidRPr="00B53CC9">
        <w:rPr>
          <w:rFonts w:ascii="Times New Roman" w:hAnsi="Times New Roman"/>
          <w:sz w:val="20"/>
          <w:szCs w:val="20"/>
          <w:shd w:val="clear" w:color="auto" w:fill="FFFFFF"/>
        </w:rPr>
        <w:t xml:space="preserve"> oraz</w:t>
      </w:r>
      <w:r w:rsidR="00B53CC9" w:rsidRPr="00B53CC9">
        <w:t xml:space="preserve"> </w:t>
      </w:r>
      <w:r w:rsidR="00B53CC9" w:rsidRPr="00B53CC9">
        <w:rPr>
          <w:rFonts w:ascii="Times New Roman" w:hAnsi="Times New Roman"/>
          <w:sz w:val="20"/>
          <w:szCs w:val="20"/>
          <w:shd w:val="clear" w:color="auto" w:fill="FFFFFF"/>
        </w:rPr>
        <w:t>stawk</w:t>
      </w:r>
      <w:r w:rsidR="00B53CC9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B53CC9" w:rsidRPr="00B53CC9">
        <w:rPr>
          <w:rFonts w:ascii="Times New Roman" w:hAnsi="Times New Roman"/>
          <w:sz w:val="20"/>
          <w:szCs w:val="20"/>
          <w:shd w:val="clear" w:color="auto" w:fill="FFFFFF"/>
        </w:rPr>
        <w:t xml:space="preserve"> ryczałtow</w:t>
      </w:r>
      <w:r w:rsidR="00B53CC9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B53CC9" w:rsidRPr="00B53CC9">
        <w:rPr>
          <w:rFonts w:ascii="Times New Roman" w:hAnsi="Times New Roman"/>
          <w:sz w:val="20"/>
          <w:szCs w:val="20"/>
          <w:shd w:val="clear" w:color="auto" w:fill="FFFFFF"/>
        </w:rPr>
        <w:t xml:space="preserve"> za miesiąc kalendarzowy koordynacji.</w:t>
      </w:r>
    </w:p>
    <w:p w14:paraId="47F791AE" w14:textId="77777777" w:rsidR="00970392" w:rsidRPr="00E2199A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9C995F" w14:textId="77777777" w:rsidR="00DA1C77" w:rsidRPr="00E2199A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b/>
          <w:sz w:val="21"/>
          <w:szCs w:val="21"/>
        </w:rPr>
        <w:t>Oświadczam, że:</w:t>
      </w:r>
    </w:p>
    <w:p w14:paraId="35B4D78F" w14:textId="77777777"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E2199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A73A1E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E2199A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dnia..............................)**.</w:t>
      </w:r>
    </w:p>
    <w:p w14:paraId="75BE6123" w14:textId="77777777" w:rsidR="00DA1C77" w:rsidRPr="00E2199A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2199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2199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3A173E7" w14:textId="77777777"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E2199A">
        <w:rPr>
          <w:rFonts w:ascii="Times New Roman" w:hAnsi="Times New Roman"/>
          <w:sz w:val="20"/>
          <w:szCs w:val="20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3E825E3" w14:textId="77777777"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C021515" w14:textId="77777777"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6EFB97E" w14:textId="77777777"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65AC0225" w14:textId="77777777"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2DB2A86" w14:textId="77777777"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</w:t>
      </w:r>
      <w:r w:rsidR="00A73A1E">
        <w:rPr>
          <w:rFonts w:ascii="Times New Roman" w:hAnsi="Times New Roman"/>
          <w:sz w:val="20"/>
          <w:szCs w:val="20"/>
        </w:rPr>
        <w:t> </w:t>
      </w:r>
      <w:r w:rsidRPr="00E2199A">
        <w:rPr>
          <w:rFonts w:ascii="Times New Roman" w:hAnsi="Times New Roman"/>
          <w:sz w:val="20"/>
          <w:szCs w:val="20"/>
        </w:rPr>
        <w:t>dostarczę kopię polisy najpóźniej w terminie podpisania umowy**.</w:t>
      </w:r>
    </w:p>
    <w:p w14:paraId="7CFB0B6D" w14:textId="77777777"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5F25001" w14:textId="77777777" w:rsidR="00DA1C77" w:rsidRPr="00E2199A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2199A">
        <w:rPr>
          <w:rFonts w:ascii="Times New Roman" w:hAnsi="Times New Roman"/>
          <w:sz w:val="20"/>
          <w:szCs w:val="20"/>
        </w:rPr>
        <w:t>łem</w:t>
      </w:r>
      <w:proofErr w:type="spellEnd"/>
      <w:r w:rsidRPr="00E2199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</w:t>
      </w:r>
      <w:r w:rsidR="00A73A1E">
        <w:rPr>
          <w:rFonts w:ascii="Times New Roman" w:hAnsi="Times New Roman"/>
          <w:sz w:val="20"/>
          <w:szCs w:val="20"/>
        </w:rPr>
        <w:t> </w:t>
      </w:r>
      <w:r w:rsidRPr="00E2199A">
        <w:rPr>
          <w:rFonts w:ascii="Times New Roman" w:hAnsi="Times New Roman"/>
          <w:sz w:val="20"/>
          <w:szCs w:val="20"/>
        </w:rPr>
        <w:t xml:space="preserve">tytułu ubezpieczenia społecznego oraz ubezpieczenia zdrowotnego. </w:t>
      </w:r>
    </w:p>
    <w:p w14:paraId="7BF4167E" w14:textId="77777777" w:rsidR="00DA1C77" w:rsidRPr="00E2199A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E0FE1B3" w14:textId="77777777"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25268AB" w14:textId="77777777"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2199A">
        <w:rPr>
          <w:rFonts w:ascii="Times New Roman" w:hAnsi="Times New Roman"/>
          <w:sz w:val="20"/>
          <w:szCs w:val="20"/>
          <w:vertAlign w:val="superscript"/>
        </w:rPr>
        <w:t>**)</w:t>
      </w:r>
      <w:r w:rsidRPr="00E2199A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E2199A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E863D64" w14:textId="77777777" w:rsidR="00DA1C77" w:rsidRPr="00E2199A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EEDF3EE" w14:textId="77777777" w:rsidR="00DA1C77" w:rsidRPr="00E2199A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2199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E2199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59B3B9B1" w14:textId="77777777" w:rsidR="00F41916" w:rsidRPr="00E2199A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E2199A" w:rsidRPr="00E2199A" w14:paraId="32EDBC74" w14:textId="77777777" w:rsidTr="00E50AD2">
        <w:trPr>
          <w:jc w:val="center"/>
        </w:trPr>
        <w:tc>
          <w:tcPr>
            <w:tcW w:w="4539" w:type="dxa"/>
          </w:tcPr>
          <w:p w14:paraId="5EE79909" w14:textId="77777777" w:rsidR="00DA1C77" w:rsidRPr="00E2199A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75E6D106" w14:textId="77777777" w:rsidR="00DA1C77" w:rsidRPr="00E2199A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E2199A" w:rsidRPr="00E2199A" w14:paraId="70CB785B" w14:textId="77777777" w:rsidTr="00E50AD2">
        <w:trPr>
          <w:jc w:val="center"/>
        </w:trPr>
        <w:tc>
          <w:tcPr>
            <w:tcW w:w="4539" w:type="dxa"/>
          </w:tcPr>
          <w:p w14:paraId="65638FEC" w14:textId="77777777" w:rsidR="00DA1C77" w:rsidRPr="00E2199A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199A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37952C26" w14:textId="77777777" w:rsidR="00DA1C77" w:rsidRPr="00E2199A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199A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E2199A" w:rsidRPr="00E2199A" w14:paraId="7454A032" w14:textId="77777777" w:rsidTr="00E50AD2">
        <w:trPr>
          <w:jc w:val="center"/>
        </w:trPr>
        <w:tc>
          <w:tcPr>
            <w:tcW w:w="4539" w:type="dxa"/>
          </w:tcPr>
          <w:p w14:paraId="48D530FF" w14:textId="77777777" w:rsidR="00DA1C77" w:rsidRPr="00E2199A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C57CE1" w14:textId="77777777" w:rsidR="00DA1C77" w:rsidRPr="00E2199A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92A3E9" w14:textId="77777777" w:rsidR="00DA1C77" w:rsidRPr="00E2199A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>**) niepotrzebne skreślić</w:t>
      </w:r>
    </w:p>
    <w:p w14:paraId="2DA70454" w14:textId="77777777" w:rsidR="003B3075" w:rsidRPr="00E2199A" w:rsidRDefault="00DA1C77" w:rsidP="003B307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E2199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E2199A" w:rsidRPr="00E2199A" w14:paraId="57963C33" w14:textId="77777777" w:rsidTr="005B33AE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B5DC688" w14:textId="77777777" w:rsidR="00217944" w:rsidRPr="00E2199A" w:rsidRDefault="00217944" w:rsidP="005B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E2199A" w:rsidRPr="00E2199A" w14:paraId="73C618AC" w14:textId="77777777" w:rsidTr="005B33AE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399066D7" w14:textId="77777777"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E2199A" w:rsidRPr="00E2199A" w14:paraId="48D92C90" w14:textId="77777777" w:rsidTr="00A73A1E">
        <w:trPr>
          <w:trHeight w:val="411"/>
        </w:trPr>
        <w:tc>
          <w:tcPr>
            <w:tcW w:w="9210" w:type="dxa"/>
            <w:gridSpan w:val="5"/>
            <w:noWrap/>
            <w:vAlign w:val="bottom"/>
          </w:tcPr>
          <w:p w14:paraId="11AD8522" w14:textId="77777777" w:rsidR="00217944" w:rsidRPr="00E2199A" w:rsidRDefault="00217944" w:rsidP="005B33AE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E2199A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E2199A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E2199A" w:rsidRPr="00E2199A" w14:paraId="489ECF6A" w14:textId="77777777" w:rsidTr="005B33AE">
        <w:trPr>
          <w:trHeight w:val="403"/>
        </w:trPr>
        <w:tc>
          <w:tcPr>
            <w:tcW w:w="5473" w:type="dxa"/>
            <w:noWrap/>
            <w:vAlign w:val="center"/>
          </w:tcPr>
          <w:p w14:paraId="4E8F6787" w14:textId="77777777"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6E83905D" w14:textId="77777777"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48463652" w14:textId="77777777" w:rsidR="00217944" w:rsidRPr="00E2199A" w:rsidRDefault="00217944" w:rsidP="005B3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14:paraId="347589D7" w14:textId="77777777" w:rsidTr="005B33AE">
        <w:trPr>
          <w:trHeight w:val="157"/>
        </w:trPr>
        <w:tc>
          <w:tcPr>
            <w:tcW w:w="5473" w:type="dxa"/>
            <w:noWrap/>
            <w:vAlign w:val="bottom"/>
          </w:tcPr>
          <w:p w14:paraId="0F87F75E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</w:tc>
        <w:tc>
          <w:tcPr>
            <w:tcW w:w="981" w:type="dxa"/>
            <w:noWrap/>
            <w:vAlign w:val="bottom"/>
          </w:tcPr>
          <w:p w14:paraId="6E298D2A" w14:textId="77777777"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B19710E" w14:textId="77777777"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12F609" w14:textId="77777777"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A1E" w:rsidRPr="00E2199A" w14:paraId="597B0876" w14:textId="77777777" w:rsidTr="00A57D91">
        <w:trPr>
          <w:trHeight w:val="405"/>
        </w:trPr>
        <w:tc>
          <w:tcPr>
            <w:tcW w:w="9210" w:type="dxa"/>
            <w:gridSpan w:val="5"/>
            <w:noWrap/>
            <w:vAlign w:val="bottom"/>
          </w:tcPr>
          <w:p w14:paraId="1C35DD64" w14:textId="77777777" w:rsidR="00A73A1E" w:rsidRPr="00E2199A" w:rsidRDefault="00A73A1E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E2199A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</w:tr>
      <w:tr w:rsidR="00E2199A" w:rsidRPr="00E2199A" w14:paraId="61E424FF" w14:textId="77777777" w:rsidTr="00A73A1E">
        <w:trPr>
          <w:trHeight w:val="291"/>
        </w:trPr>
        <w:tc>
          <w:tcPr>
            <w:tcW w:w="5473" w:type="dxa"/>
            <w:noWrap/>
            <w:vAlign w:val="bottom"/>
          </w:tcPr>
          <w:p w14:paraId="60008D7A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0406FC5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130C8201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14:paraId="52B0109F" w14:textId="77777777" w:rsidTr="00A73A1E">
        <w:trPr>
          <w:trHeight w:val="283"/>
        </w:trPr>
        <w:tc>
          <w:tcPr>
            <w:tcW w:w="5473" w:type="dxa"/>
            <w:noWrap/>
            <w:vAlign w:val="bottom"/>
          </w:tcPr>
          <w:p w14:paraId="086C332A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r w:rsidRPr="00E2199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  <w:bookmarkEnd w:id="1"/>
          </w:p>
        </w:tc>
        <w:tc>
          <w:tcPr>
            <w:tcW w:w="1002" w:type="dxa"/>
            <w:gridSpan w:val="2"/>
            <w:vAlign w:val="bottom"/>
          </w:tcPr>
          <w:p w14:paraId="39F394A5" w14:textId="77777777"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509A553B" w14:textId="77777777" w:rsidR="00975B40" w:rsidRPr="00E2199A" w:rsidRDefault="00975B40" w:rsidP="0097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4BC4A9BA" w14:textId="77777777" w:rsidR="00975B40" w:rsidRPr="00E2199A" w:rsidRDefault="00975B40" w:rsidP="00975B4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477A8B9D" w14:textId="77777777" w:rsidR="00217944" w:rsidRPr="00E2199A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34AD66F" w14:textId="77777777" w:rsidR="00DA1C77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199A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E2199A">
        <w:rPr>
          <w:rFonts w:ascii="Times New Roman" w:hAnsi="Times New Roman"/>
          <w:sz w:val="16"/>
          <w:szCs w:val="16"/>
        </w:rPr>
        <w:t xml:space="preserve">- kwalifikacje należy potwierdzić załączeniem kserokopii stosownego dokumentu. </w:t>
      </w:r>
    </w:p>
    <w:p w14:paraId="29113658" w14:textId="77777777" w:rsidR="00A73A1E" w:rsidRDefault="00A73A1E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45E9587" w14:textId="77777777" w:rsidR="00A73A1E" w:rsidRDefault="00A73A1E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B9B216E" w14:textId="77777777" w:rsidR="00A73A1E" w:rsidRDefault="00A73A1E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5E3414" w14:textId="77777777" w:rsidR="00A73A1E" w:rsidRPr="00E2199A" w:rsidRDefault="00A73A1E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E2199A" w14:paraId="642D75C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0E00C92C" w14:textId="77777777"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lastRenderedPageBreak/>
              <w:br w:type="column"/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4F3251A9" w14:textId="77777777" w:rsidR="00DA1C77" w:rsidRPr="00E2199A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58738E78" w14:textId="77777777"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14:paraId="4A94EEF0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F0C0126" w14:textId="77777777" w:rsidR="00DA1C77" w:rsidRPr="00E2199A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E2199A" w:rsidRPr="00E2199A" w14:paraId="4FB6C63D" w14:textId="77777777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14:paraId="4E9F48C0" w14:textId="77777777" w:rsidR="00DA1C77" w:rsidRPr="00E2199A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E2199A" w:rsidRPr="00E2199A" w14:paraId="2DEBDD7C" w14:textId="77777777" w:rsidTr="00A73A1E">
        <w:trPr>
          <w:trHeight w:val="247"/>
        </w:trPr>
        <w:tc>
          <w:tcPr>
            <w:tcW w:w="2922" w:type="pct"/>
            <w:noWrap/>
            <w:vAlign w:val="center"/>
          </w:tcPr>
          <w:p w14:paraId="31DFFFDB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9674B66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0AC475E7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14:paraId="4B9E38C4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C9CAB39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16186FE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5849D96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14:paraId="3EB12806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FF496AA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544BAF8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8C59350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14:paraId="67DA218A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2D593E5B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53B9EA2C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1E596DE8" w14:textId="77777777" w:rsidR="00DA1C77" w:rsidRPr="00E2199A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3A1E" w:rsidRPr="00E2199A" w14:paraId="26C596B4" w14:textId="77777777" w:rsidTr="00A73A1E">
        <w:trPr>
          <w:trHeight w:val="403"/>
        </w:trPr>
        <w:tc>
          <w:tcPr>
            <w:tcW w:w="5000" w:type="pct"/>
            <w:gridSpan w:val="3"/>
            <w:noWrap/>
            <w:vAlign w:val="center"/>
          </w:tcPr>
          <w:p w14:paraId="3645972E" w14:textId="77777777" w:rsidR="00A73A1E" w:rsidRPr="00A73A1E" w:rsidRDefault="00A73A1E" w:rsidP="008E6C6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73A1E">
              <w:rPr>
                <w:rFonts w:ascii="Times New Roman" w:hAnsi="Times New Roman"/>
                <w:b/>
                <w:sz w:val="18"/>
                <w:szCs w:val="20"/>
              </w:rPr>
              <w:t>2.2. W ZAKRESIE  OKRESU  TRWANIA UMOWY</w:t>
            </w:r>
          </w:p>
        </w:tc>
      </w:tr>
      <w:tr w:rsidR="008E6C67" w:rsidRPr="00E2199A" w14:paraId="7CAE6DC9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05334CD0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1C167DBD" w14:textId="77777777" w:rsidR="008E6C67" w:rsidRPr="00AB0CA7" w:rsidRDefault="008E6C67" w:rsidP="008E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5E27BA7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</w:p>
        </w:tc>
      </w:tr>
      <w:tr w:rsidR="008E6C67" w:rsidRPr="00E2199A" w14:paraId="611A31C8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4AB6BA18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5F0E1125" w14:textId="77777777" w:rsidR="008E6C67" w:rsidRPr="00AB0CA7" w:rsidRDefault="008E6C67" w:rsidP="008E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39B49DE5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</w:p>
        </w:tc>
      </w:tr>
      <w:tr w:rsidR="008E6C67" w:rsidRPr="00E2199A" w14:paraId="6FCEC44E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44F4AC75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7988E66F" w14:textId="77777777" w:rsidR="008E6C67" w:rsidRPr="00AB0CA7" w:rsidRDefault="008E6C67" w:rsidP="008E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B0CA7">
              <w:rPr>
                <w:rFonts w:ascii="Times New Roman" w:hAnsi="Times New Roman"/>
                <w:sz w:val="16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13FD19AD" w14:textId="77777777" w:rsidR="008E6C67" w:rsidRPr="00AB0CA7" w:rsidRDefault="008E6C67" w:rsidP="008E6C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</w:p>
        </w:tc>
      </w:tr>
    </w:tbl>
    <w:p w14:paraId="6A4DE8F5" w14:textId="77777777" w:rsidR="00DA1C77" w:rsidRPr="00E2199A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199A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E2199A" w14:paraId="14C9AC9E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49EEEC53" w14:textId="77777777" w:rsidR="00DA1C77" w:rsidRPr="00E2199A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6DED0683" w14:textId="77777777" w:rsidR="00DA1C77" w:rsidRPr="00E2199A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91FD20A" w14:textId="77777777" w:rsidR="00DA1C77" w:rsidRPr="00E2199A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E2199A" w14:paraId="67ABB289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7EFDADB" w14:textId="77777777" w:rsidR="00DA1C77" w:rsidRPr="00E2199A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199A" w:rsidRPr="00E2199A" w14:paraId="0A16E1E9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40ED2DB4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5FF1680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060F0A9D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14:paraId="06D39D38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AE555F4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B1F2EDC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65570C2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2199A" w:rsidRPr="00E2199A" w14:paraId="71287C1F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F431F8B" w14:textId="77777777" w:rsidR="00DA1C77" w:rsidRPr="00E2199A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D1E0C29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C553B1" w14:textId="77777777" w:rsidR="00DA1C77" w:rsidRPr="00E2199A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92EB4C3" w14:textId="77777777" w:rsidR="00DA1C77" w:rsidRPr="00E2199A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199A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E2199A" w:rsidRPr="00E2199A" w14:paraId="65FFFB6C" w14:textId="77777777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FD96E49" w14:textId="77777777" w:rsidR="002F4FCB" w:rsidRPr="00E2199A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368D15E" w14:textId="77777777" w:rsidR="002F4FCB" w:rsidRPr="00E2199A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734DDBD" w14:textId="77777777" w:rsidR="00DA1C77" w:rsidRPr="00E2199A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522B664A" w14:textId="77777777" w:rsidR="00DA1C77" w:rsidRPr="00E2199A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E2199A" w14:paraId="73952263" w14:textId="77777777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5D5692" w14:textId="77777777" w:rsidR="00DA1C77" w:rsidRPr="00E2199A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CEEDF1" w14:textId="77777777" w:rsidR="00DA1C77" w:rsidRPr="00E2199A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8AF44A" w14:textId="77777777" w:rsidR="00067AFE" w:rsidRPr="00E2199A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4DCAAE7F" w14:textId="77777777" w:rsidR="00DA1C77" w:rsidRPr="00E2199A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99A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3B553184" w14:textId="77777777" w:rsidR="002F4FCB" w:rsidRPr="00E2199A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4E59710A" w14:textId="77777777" w:rsidR="00DA1C77" w:rsidRPr="00E2199A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E2199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8526F89" w14:textId="77777777" w:rsidR="00DA1C77" w:rsidRPr="00E2199A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2199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E2199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E2199A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E2199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E2199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E2199A">
        <w:rPr>
          <w:rFonts w:ascii="Times New Roman" w:hAnsi="Times New Roman"/>
          <w:sz w:val="20"/>
          <w:szCs w:val="20"/>
        </w:rPr>
        <w:t>pięciu lat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</w:t>
      </w:r>
      <w:r w:rsidRPr="00E2199A">
        <w:rPr>
          <w:rFonts w:ascii="Times New Roman" w:hAnsi="Times New Roman"/>
          <w:sz w:val="20"/>
          <w:szCs w:val="20"/>
          <w:lang w:eastAsia="pl-PL"/>
        </w:rPr>
        <w:lastRenderedPageBreak/>
        <w:t xml:space="preserve">udostępniane </w:t>
      </w:r>
      <w:r w:rsidRPr="00E2199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E2199A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E2199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E2199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E2199A">
        <w:t xml:space="preserve"> </w:t>
      </w:r>
      <w:r w:rsidRPr="00E2199A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D8DD1FA" w14:textId="77777777" w:rsidR="00DA1C77" w:rsidRPr="00E2199A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2199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74BD63A5" w14:textId="77777777" w:rsidR="00DA1C77" w:rsidRPr="00E2199A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E2199A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E2199A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0A4ACA6" w14:textId="77777777" w:rsidR="00DA1C77" w:rsidRPr="00E2199A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8031F2" w14:textId="77777777"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0F743" wp14:editId="2EFAC11F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>TAK</w:t>
      </w:r>
    </w:p>
    <w:p w14:paraId="1909025C" w14:textId="77777777"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F9ECC" wp14:editId="0C0BDE77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09AC370D" w14:textId="77777777" w:rsidR="00DA1C77" w:rsidRPr="00E2199A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2EC8A6F8" w14:textId="77777777" w:rsidR="00DA1C77" w:rsidRPr="00E2199A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2BA493D" w14:textId="77777777" w:rsidR="00DA1C77" w:rsidRPr="00E2199A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E2199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1F989E80" w14:textId="77777777" w:rsidR="00DA1C77" w:rsidRPr="00E2199A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2335A" wp14:editId="5858DF6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3D055936" w14:textId="77777777" w:rsidR="00DA1C77" w:rsidRPr="00E2199A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13C35C0" w14:textId="77777777" w:rsidR="00DA1C77" w:rsidRPr="00E2199A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F7F35" wp14:editId="0A3FF9B6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E2199A">
        <w:rPr>
          <w:rFonts w:ascii="Times New Roman" w:hAnsi="Times New Roman"/>
          <w:sz w:val="20"/>
          <w:szCs w:val="20"/>
          <w:lang w:eastAsia="pl-PL"/>
        </w:rPr>
        <w:t>NIE</w:t>
      </w:r>
    </w:p>
    <w:p w14:paraId="4DE6C504" w14:textId="77777777" w:rsidR="002F4FCB" w:rsidRPr="00E2199A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2921021F" w14:textId="77777777" w:rsidR="002F4FCB" w:rsidRPr="00E2199A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725B26AA" w14:textId="77777777" w:rsidR="00DA1C77" w:rsidRPr="00E2199A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2DE74BEF" w14:textId="77777777" w:rsidR="00DA1C77" w:rsidRPr="00E2199A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1D58D330" w14:textId="77777777" w:rsidR="00DA1C77" w:rsidRPr="00E2199A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E2199A">
        <w:rPr>
          <w:rFonts w:ascii="Times New Roman" w:hAnsi="Times New Roman"/>
          <w:sz w:val="18"/>
          <w:szCs w:val="18"/>
        </w:rPr>
        <w:t>upoważnionego przedstawiciela Oferenta)</w:t>
      </w:r>
    </w:p>
    <w:p w14:paraId="73AA9739" w14:textId="77777777" w:rsidR="00DA1C77" w:rsidRPr="00E2199A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2786E26" w14:textId="77777777" w:rsidR="00DA1C77" w:rsidRPr="00E2199A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E2199A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E2199A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11269F2B" w14:textId="77777777" w:rsidR="00DA1C77" w:rsidRPr="00E2199A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2199A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1B4F5BD" w14:textId="77777777" w:rsidR="00DA1C77" w:rsidRPr="00E2199A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6440137" w14:textId="77777777" w:rsidR="00DA1C77" w:rsidRPr="00E2199A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9EF859A" w14:textId="77777777" w:rsidR="00DA1C77" w:rsidRPr="00E2199A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E2199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4E550FE" w14:textId="77777777" w:rsidR="00DA1C77" w:rsidRPr="00E2199A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E2199A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E2199A" w:rsidSect="003D3E45">
      <w:headerReference w:type="default" r:id="rId10"/>
      <w:footerReference w:type="default" r:id="rId11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3500F1" w16cex:dateUtc="2023-12-18T1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8A6B" w14:textId="77777777"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14:paraId="465BBB8D" w14:textId="77777777"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1D79" w14:textId="77777777"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80139" wp14:editId="0983A4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B299EDF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6C0AADB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673EDD" w14:textId="77777777"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</w:t>
    </w:r>
    <w:r w:rsidR="008E6C67">
      <w:rPr>
        <w:rFonts w:ascii="Century Gothic" w:hAnsi="Century Gothic"/>
        <w:color w:val="004685"/>
        <w:sz w:val="18"/>
        <w:szCs w:val="18"/>
      </w:rPr>
      <w:t>9</w:t>
    </w:r>
    <w:r w:rsidR="00103798" w:rsidRPr="00103798">
      <w:rPr>
        <w:rFonts w:ascii="Century Gothic" w:hAnsi="Century Gothic"/>
        <w:color w:val="004685"/>
        <w:sz w:val="18"/>
        <w:szCs w:val="18"/>
      </w:rPr>
      <w:t>.</w:t>
    </w:r>
    <w:r w:rsidR="008E6C67">
      <w:rPr>
        <w:rFonts w:ascii="Century Gothic" w:hAnsi="Century Gothic"/>
        <w:color w:val="004685"/>
        <w:sz w:val="18"/>
        <w:szCs w:val="18"/>
      </w:rPr>
      <w:t>314</w:t>
    </w:r>
    <w:r w:rsidR="00103798" w:rsidRPr="0010379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BE3A40A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14:paraId="5718E1EF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0A0608B" w14:textId="77777777"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852C4" w14:textId="77777777"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14:paraId="49B3BE90" w14:textId="77777777"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5EC9" w14:textId="77777777"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5C692DEB" w14:textId="77777777" w:rsidR="00DA1C77" w:rsidRDefault="00DA1C77" w:rsidP="00B90AE7">
    <w:pPr>
      <w:pStyle w:val="Nagwek"/>
    </w:pPr>
    <w:r>
      <w:tab/>
    </w:r>
  </w:p>
  <w:p w14:paraId="4A137599" w14:textId="77777777"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A1B2E88" wp14:editId="4FD4D47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9357A1" w14:textId="77777777"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3075"/>
    <w:rsid w:val="003C0301"/>
    <w:rsid w:val="003C08C8"/>
    <w:rsid w:val="003C60D1"/>
    <w:rsid w:val="003C7C99"/>
    <w:rsid w:val="003D377E"/>
    <w:rsid w:val="003D3E45"/>
    <w:rsid w:val="003D4CE6"/>
    <w:rsid w:val="003D52A7"/>
    <w:rsid w:val="003D7A3C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6186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11A7C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6C67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75B40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3A1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4040C"/>
    <w:rsid w:val="00B52C7D"/>
    <w:rsid w:val="00B53CC9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87309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19A6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199A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5A8E70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3C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DA21-B271-45C1-8157-FB28F086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9938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Katarzyna Chmielewska2</cp:lastModifiedBy>
  <cp:revision>3</cp:revision>
  <cp:lastPrinted>2021-10-14T06:23:00Z</cp:lastPrinted>
  <dcterms:created xsi:type="dcterms:W3CDTF">2023-12-19T06:25:00Z</dcterms:created>
  <dcterms:modified xsi:type="dcterms:W3CDTF">2023-12-19T06:26:00Z</dcterms:modified>
</cp:coreProperties>
</file>