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8466D">
        <w:rPr>
          <w:rFonts w:ascii="Times New Roman" w:hAnsi="Times New Roman"/>
          <w:b/>
          <w:sz w:val="20"/>
          <w:szCs w:val="20"/>
        </w:rPr>
        <w:t>1</w:t>
      </w:r>
      <w:r w:rsidR="001236CA">
        <w:rPr>
          <w:rFonts w:ascii="Times New Roman" w:hAnsi="Times New Roman"/>
          <w:b/>
          <w:sz w:val="20"/>
          <w:szCs w:val="20"/>
        </w:rPr>
        <w:t>60</w:t>
      </w:r>
      <w:r w:rsidR="00FA0F82">
        <w:rPr>
          <w:rFonts w:ascii="Times New Roman" w:hAnsi="Times New Roman"/>
          <w:b/>
          <w:sz w:val="20"/>
          <w:szCs w:val="20"/>
        </w:rPr>
        <w:t>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82" w:rsidRPr="00D80A43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doświadczenie w wykonywaniu świadczeń będących przedmiotem oferty </w:t>
            </w:r>
          </w:p>
          <w:p w:rsidR="00CA7675" w:rsidRPr="00106224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technika </w:t>
            </w:r>
            <w:proofErr w:type="spellStart"/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</w:p>
        </w:tc>
      </w:tr>
      <w:tr w:rsidR="00AE308C" w:rsidRPr="00DB751E" w:rsidTr="00FA0F82">
        <w:trPr>
          <w:trHeight w:val="492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</w:t>
    </w:r>
    <w:r w:rsidR="001236CA">
      <w:rPr>
        <w:rFonts w:ascii="Century Gothic" w:hAnsi="Century Gothic"/>
        <w:color w:val="004685"/>
        <w:sz w:val="18"/>
        <w:szCs w:val="18"/>
      </w:rPr>
      <w:t>9</w:t>
    </w:r>
    <w:r w:rsidR="009C70F8" w:rsidRPr="009C70F8">
      <w:rPr>
        <w:rFonts w:ascii="Century Gothic" w:hAnsi="Century Gothic"/>
        <w:color w:val="004685"/>
        <w:sz w:val="18"/>
        <w:szCs w:val="18"/>
      </w:rPr>
      <w:t>.</w:t>
    </w:r>
    <w:r w:rsidR="001236CA">
      <w:rPr>
        <w:rFonts w:ascii="Century Gothic" w:hAnsi="Century Gothic"/>
        <w:color w:val="004685"/>
        <w:sz w:val="18"/>
        <w:szCs w:val="18"/>
      </w:rPr>
      <w:t>314</w:t>
    </w:r>
    <w:r w:rsidR="009C70F8" w:rsidRPr="009C70F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06224"/>
    <w:rsid w:val="001236CA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3C2D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8466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4C62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0F82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A03584A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2023-12-06T09:11:00Z</dcterms:created>
  <dcterms:modified xsi:type="dcterms:W3CDTF">2023-12-06T09:40:00Z</dcterms:modified>
</cp:coreProperties>
</file>