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D096" w14:textId="77777777"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61F3FABC" w14:textId="73E1027A"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AB7C99">
        <w:rPr>
          <w:rFonts w:ascii="Times New Roman" w:hAnsi="Times New Roman"/>
          <w:b/>
          <w:sz w:val="20"/>
          <w:szCs w:val="20"/>
        </w:rPr>
        <w:t>1</w:t>
      </w:r>
      <w:r w:rsidR="00720260">
        <w:rPr>
          <w:rFonts w:ascii="Times New Roman" w:hAnsi="Times New Roman"/>
          <w:b/>
          <w:sz w:val="20"/>
          <w:szCs w:val="20"/>
        </w:rPr>
        <w:t>64</w:t>
      </w:r>
      <w:r w:rsidR="007A3D76">
        <w:rPr>
          <w:rFonts w:ascii="Times New Roman" w:hAnsi="Times New Roman"/>
          <w:b/>
          <w:sz w:val="20"/>
          <w:szCs w:val="20"/>
        </w:rPr>
        <w:t>/202</w:t>
      </w:r>
      <w:r w:rsidR="003D3DFB">
        <w:rPr>
          <w:rFonts w:ascii="Times New Roman" w:hAnsi="Times New Roman"/>
          <w:b/>
          <w:sz w:val="20"/>
          <w:szCs w:val="20"/>
        </w:rPr>
        <w:t>3</w:t>
      </w:r>
      <w:bookmarkStart w:id="0" w:name="_GoBack"/>
      <w:bookmarkEnd w:id="0"/>
    </w:p>
    <w:p w14:paraId="67E6DBE1" w14:textId="77777777"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1E8E41EC" w14:textId="77777777"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5283C5E3" w14:textId="77777777"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44B766D" w14:textId="77777777"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E0AE8B8" w14:textId="77777777"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038ED2BC" w14:textId="77777777"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19371B64" w14:textId="77777777"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72227B6E" w14:textId="77777777"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14:paraId="2BCD17DA" w14:textId="77777777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61C54" w14:textId="77777777"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9D9959D" w14:textId="77777777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1B4D6C5F" w14:textId="77777777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443452B" w14:textId="77777777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23C12F21" w14:textId="77777777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9DAC8" w14:textId="77777777"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78B03AC" w14:textId="77777777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0B18AF3C" w14:textId="77777777"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4ACA" w14:textId="77777777"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(jeśli dotyczy) doświadczenie w  koordynowaniu komórką organizacyjną zakładu leczniczego    </w:t>
            </w:r>
          </w:p>
        </w:tc>
      </w:tr>
      <w:tr w:rsidR="00AE308C" w:rsidRPr="00DB751E" w14:paraId="4D22996E" w14:textId="77777777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18D252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3149829C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246705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B912E8A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B34A90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8403567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24D8802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3679B87" w14:textId="77777777"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C66BF9" w14:textId="77777777"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F2918CD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6A97F82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8D94FE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59983EE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670905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4D1CA33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F46E802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E3F7AA1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504D87" w14:textId="77777777"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BB021E" w14:textId="77777777"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4D1D14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615C7C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25E12F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3C7D46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E9EBEEC" w14:textId="77777777"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0F2B10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FF40205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EFE4160" w14:textId="77777777"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EC542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825675" w14:textId="77777777"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13BAC69" w14:textId="77777777"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51ECD1" w14:textId="77777777"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F7025F" w14:textId="77777777"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364DD2A" w14:textId="77777777"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F8563AF" w14:textId="77777777"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B4DF8BC" w14:textId="77777777"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494BF4B3" w14:textId="77777777"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1F75DE8" w14:textId="77777777"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09DA4FD2" w14:textId="77777777"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1734EA29" w14:textId="77777777"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6407DA36" w14:textId="77777777"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1C4B2478" w14:textId="77777777"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FB215" w14:textId="77777777"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14:paraId="4F9E0DF1" w14:textId="77777777"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8EEDB" w14:textId="77777777"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7F014" wp14:editId="063202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66002AD" w14:textId="77777777"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C538CBF" w14:textId="77777777"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C4B7CC9" w14:textId="77777777"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</w:t>
    </w:r>
    <w:r w:rsidR="00720260">
      <w:rPr>
        <w:rFonts w:ascii="Century Gothic" w:hAnsi="Century Gothic"/>
        <w:color w:val="004685"/>
        <w:sz w:val="18"/>
        <w:szCs w:val="18"/>
      </w:rPr>
      <w:t>9</w:t>
    </w:r>
    <w:r w:rsidR="009C70F8" w:rsidRPr="009C70F8">
      <w:rPr>
        <w:rFonts w:ascii="Century Gothic" w:hAnsi="Century Gothic"/>
        <w:color w:val="004685"/>
        <w:sz w:val="18"/>
        <w:szCs w:val="18"/>
      </w:rPr>
      <w:t>.</w:t>
    </w:r>
    <w:r w:rsidR="00720260">
      <w:rPr>
        <w:rFonts w:ascii="Century Gothic" w:hAnsi="Century Gothic"/>
        <w:color w:val="004685"/>
        <w:sz w:val="18"/>
        <w:szCs w:val="18"/>
      </w:rPr>
      <w:t>314</w:t>
    </w:r>
    <w:r w:rsidR="009C70F8" w:rsidRPr="009C70F8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6FF1F88" w14:textId="77777777"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14:paraId="14698F8F" w14:textId="77777777"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0B50AAF" w14:textId="77777777"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3CA33" w14:textId="77777777"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14:paraId="3131D7CD" w14:textId="77777777"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3F8E" w14:textId="77777777"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178E8D9" w14:textId="77777777"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14:paraId="4689CADD" w14:textId="77777777"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6C20F60" wp14:editId="5DD478B7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E062F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D3DFB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63159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20260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6E0E342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styleId="Poprawka">
    <w:name w:val="Revision"/>
    <w:hidden/>
    <w:uiPriority w:val="99"/>
    <w:semiHidden/>
    <w:rsid w:val="003D3D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Katarzyna Chmielewska2</cp:lastModifiedBy>
  <cp:revision>3</cp:revision>
  <cp:lastPrinted>2021-10-14T06:22:00Z</cp:lastPrinted>
  <dcterms:created xsi:type="dcterms:W3CDTF">2023-12-19T06:22:00Z</dcterms:created>
  <dcterms:modified xsi:type="dcterms:W3CDTF">2023-12-19T06:22:00Z</dcterms:modified>
</cp:coreProperties>
</file>