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3DEB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B443D83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3F87599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7DC45275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F9C5793" w14:textId="1AB8274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955726">
        <w:rPr>
          <w:rFonts w:ascii="Times New Roman" w:hAnsi="Times New Roman"/>
          <w:b/>
          <w:sz w:val="28"/>
          <w:szCs w:val="28"/>
        </w:rPr>
        <w:t>42</w:t>
      </w:r>
      <w:r w:rsidRPr="00FA729D">
        <w:rPr>
          <w:rFonts w:ascii="Times New Roman" w:hAnsi="Times New Roman"/>
          <w:b/>
          <w:sz w:val="28"/>
          <w:szCs w:val="28"/>
        </w:rPr>
        <w:t>/202</w:t>
      </w:r>
      <w:r w:rsidR="000704B3">
        <w:rPr>
          <w:rFonts w:ascii="Times New Roman" w:hAnsi="Times New Roman"/>
          <w:b/>
          <w:sz w:val="28"/>
          <w:szCs w:val="28"/>
        </w:rPr>
        <w:t>4</w:t>
      </w:r>
    </w:p>
    <w:p w14:paraId="5BD89305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8D00F5" w14:textId="222A3532"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0704B3">
        <w:rPr>
          <w:rFonts w:ascii="Times New Roman" w:hAnsi="Times New Roman"/>
          <w:b/>
          <w:spacing w:val="20"/>
          <w:sz w:val="28"/>
          <w:szCs w:val="28"/>
        </w:rPr>
        <w:t>23</w:t>
      </w:r>
      <w:r w:rsidR="00AF2143">
        <w:rPr>
          <w:rFonts w:ascii="Times New Roman" w:hAnsi="Times New Roman"/>
          <w:b/>
          <w:spacing w:val="20"/>
          <w:sz w:val="28"/>
          <w:szCs w:val="28"/>
        </w:rPr>
        <w:t>.</w:t>
      </w:r>
      <w:r w:rsidR="000704B3">
        <w:rPr>
          <w:rFonts w:ascii="Times New Roman" w:hAnsi="Times New Roman"/>
          <w:b/>
          <w:spacing w:val="20"/>
          <w:sz w:val="28"/>
          <w:szCs w:val="28"/>
        </w:rPr>
        <w:t>02</w:t>
      </w:r>
      <w:r w:rsidR="00AF2143">
        <w:rPr>
          <w:rFonts w:ascii="Times New Roman" w:hAnsi="Times New Roman"/>
          <w:b/>
          <w:spacing w:val="20"/>
          <w:sz w:val="28"/>
          <w:szCs w:val="28"/>
        </w:rPr>
        <w:t>.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0704B3">
        <w:rPr>
          <w:rFonts w:ascii="Times New Roman" w:hAnsi="Times New Roman"/>
          <w:b/>
          <w:spacing w:val="20"/>
          <w:sz w:val="28"/>
          <w:szCs w:val="28"/>
        </w:rPr>
        <w:t>4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226A7E30" w14:textId="77777777" w:rsidR="00CF4123" w:rsidRPr="00FA729D" w:rsidRDefault="00CF4123" w:rsidP="00C65AE8">
      <w:pPr>
        <w:spacing w:after="0" w:line="100" w:lineRule="atLeast"/>
        <w:jc w:val="center"/>
      </w:pPr>
    </w:p>
    <w:p w14:paraId="6A77C057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F1ABFB2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1038CD55" w14:textId="77777777"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E29FC29" w14:textId="1EB0AD51" w:rsidR="00CF4123" w:rsidRPr="00FA729D" w:rsidRDefault="00877DC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FIZJOTERAPEUTA</w:t>
      </w:r>
      <w:r w:rsidR="00CF4123"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5BBB9945" w14:textId="77777777"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46F3C6F4" w14:textId="77777777"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11246525" w14:textId="77777777"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3C49028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7F1BBF8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FC50044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14:paraId="73A83579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17185E11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CDD7670" w14:textId="77777777" w:rsidR="00CF4123" w:rsidRPr="00FA729D" w:rsidRDefault="00CF4123" w:rsidP="00C65AE8">
      <w:pPr>
        <w:spacing w:after="0" w:line="100" w:lineRule="atLeast"/>
      </w:pPr>
      <w:r w:rsidRPr="00FA729D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77156C5E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0BEB4F82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5D55DD5B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4219CF9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733CA98A" w14:textId="77777777"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7941185A" w14:textId="77777777"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14:paraId="51503340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14:paraId="0CCAF026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14:paraId="606BA9BC" w14:textId="77777777"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</w:t>
      </w:r>
      <w:r w:rsidR="00AF2143">
        <w:rPr>
          <w:rFonts w:ascii="Times New Roman" w:hAnsi="Times New Roman"/>
          <w:sz w:val="18"/>
          <w:szCs w:val="18"/>
        </w:rPr>
        <w:t>y</w:t>
      </w:r>
    </w:p>
    <w:p w14:paraId="1D5B7986" w14:textId="77777777"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14:paraId="5951D68E" w14:textId="77777777"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3A0ED5D" w14:textId="77777777"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14:paraId="3FBED237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1693621F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F280672" w14:textId="30FCE5A5"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0704B3">
        <w:rPr>
          <w:rFonts w:ascii="Times New Roman" w:hAnsi="Times New Roman"/>
          <w:b/>
        </w:rPr>
        <w:t>luty</w:t>
      </w:r>
      <w:r w:rsidRPr="00FA729D">
        <w:rPr>
          <w:rFonts w:ascii="Times New Roman" w:hAnsi="Times New Roman"/>
          <w:b/>
        </w:rPr>
        <w:t xml:space="preserve"> 202</w:t>
      </w:r>
      <w:r w:rsidR="000704B3">
        <w:rPr>
          <w:rFonts w:ascii="Times New Roman" w:hAnsi="Times New Roman"/>
          <w:b/>
        </w:rPr>
        <w:t>4</w:t>
      </w:r>
      <w:r w:rsidRPr="00FA729D">
        <w:rPr>
          <w:rFonts w:ascii="Times New Roman" w:hAnsi="Times New Roman"/>
          <w:b/>
        </w:rPr>
        <w:t xml:space="preserve"> r.</w:t>
      </w:r>
    </w:p>
    <w:p w14:paraId="2D8C0C52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70C17583" w14:textId="77777777"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14:paraId="48C6069E" w14:textId="77777777"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6FF8C81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3622163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14:paraId="54BC1F37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00660E3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FBFD17D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CD466E7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B7C7221" w14:textId="29DEB01C" w:rsidR="00CF4123" w:rsidRPr="00FA729D" w:rsidRDefault="00CF4123" w:rsidP="00877DC8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(tj. Dz.U. z 202</w:t>
      </w:r>
      <w:r w:rsidR="00981D5B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873098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14:paraId="10331709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13076CD8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E75344" w14:textId="60B75BDB" w:rsidR="00CF4123" w:rsidRPr="00FA729D" w:rsidRDefault="00CF4123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605A8A">
        <w:rPr>
          <w:rFonts w:ascii="Times New Roman" w:hAnsi="Times New Roman"/>
          <w:sz w:val="20"/>
          <w:szCs w:val="20"/>
        </w:rPr>
        <w:t>fizjoterapeutę</w:t>
      </w:r>
      <w:r w:rsidRPr="00FA729D">
        <w:rPr>
          <w:rFonts w:ascii="Times New Roman" w:hAnsi="Times New Roman"/>
          <w:sz w:val="20"/>
          <w:szCs w:val="20"/>
        </w:rPr>
        <w:t xml:space="preserve">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2B722568" w14:textId="007218B2" w:rsidR="00CF4123" w:rsidRPr="00FA729D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</w:t>
      </w:r>
      <w:r w:rsidR="00C25A2E" w:rsidRPr="00C25A2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85111400-4 Usługi szpitalne rehabilitacyjne 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następujących zakresach: </w:t>
      </w:r>
    </w:p>
    <w:p w14:paraId="5511C81E" w14:textId="77777777" w:rsidR="00CF4123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04AFFD" w14:textId="1498B40E" w:rsidR="00877DC8" w:rsidRPr="00FD0BA0" w:rsidRDefault="00877DC8" w:rsidP="00877DC8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FD0B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D0BA0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</w:t>
      </w:r>
      <w:r w:rsidR="00955726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955726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br/>
        <w:t>wraz z kierowanie pracą zespołu fizjoterapeutów i terapeutów zajęciowych</w:t>
      </w:r>
    </w:p>
    <w:p w14:paraId="22E05D45" w14:textId="77777777" w:rsidR="00877DC8" w:rsidRPr="00AB3DA1" w:rsidRDefault="00877DC8" w:rsidP="00877D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9398FD9" w14:textId="22D0F821" w:rsidR="00CF0191" w:rsidRDefault="00877DC8" w:rsidP="00877DC8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955726">
        <w:rPr>
          <w:rFonts w:ascii="Times New Roman" w:hAnsi="Times New Roman"/>
          <w:sz w:val="20"/>
          <w:szCs w:val="20"/>
          <w:shd w:val="clear" w:color="auto" w:fill="FFFFFF"/>
        </w:rPr>
        <w:t xml:space="preserve">1 </w:t>
      </w:r>
      <w:r w:rsidR="00955726" w:rsidRPr="00FD0BA0">
        <w:rPr>
          <w:rFonts w:ascii="Times New Roman" w:hAnsi="Times New Roman"/>
          <w:sz w:val="20"/>
          <w:szCs w:val="20"/>
        </w:rPr>
        <w:t>fizjoterapeut</w:t>
      </w:r>
      <w:r w:rsidR="00955726">
        <w:rPr>
          <w:rFonts w:ascii="Times New Roman" w:hAnsi="Times New Roman"/>
          <w:sz w:val="20"/>
          <w:szCs w:val="20"/>
        </w:rPr>
        <w:t xml:space="preserve">ę </w:t>
      </w:r>
      <w:r w:rsidRPr="00FD0BA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>przy</w:t>
      </w:r>
      <w:r w:rsidRPr="00FD0BA0">
        <w:rPr>
          <w:rFonts w:ascii="Times New Roman" w:hAnsi="Times New Roman"/>
          <w:sz w:val="20"/>
          <w:szCs w:val="20"/>
        </w:rPr>
        <w:t xml:space="preserve"> ul.</w:t>
      </w:r>
      <w:r>
        <w:rPr>
          <w:rFonts w:ascii="Times New Roman" w:hAnsi="Times New Roman"/>
          <w:sz w:val="20"/>
          <w:szCs w:val="20"/>
        </w:rPr>
        <w:t> </w:t>
      </w:r>
      <w:r w:rsidRPr="00FD0BA0">
        <w:rPr>
          <w:rFonts w:ascii="Times New Roman" w:hAnsi="Times New Roman"/>
          <w:sz w:val="20"/>
          <w:szCs w:val="20"/>
        </w:rPr>
        <w:t>Wójta Radtkego 1, 81-348 Gdynia zgodnie z harmonogramem ustalonym przez Udzielającego zamówienia.</w:t>
      </w:r>
    </w:p>
    <w:p w14:paraId="505035CC" w14:textId="784E150A" w:rsidR="00F2185F" w:rsidRPr="00FA729D" w:rsidRDefault="00F2185F" w:rsidP="00F2185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D0428">
        <w:rPr>
          <w:rFonts w:ascii="Times New Roman" w:hAnsi="Times New Roman"/>
          <w:sz w:val="20"/>
          <w:szCs w:val="20"/>
          <w:u w:val="single"/>
        </w:rPr>
        <w:t>2</w:t>
      </w:r>
      <w:r w:rsidR="00877DC8">
        <w:rPr>
          <w:rFonts w:ascii="Times New Roman" w:hAnsi="Times New Roman"/>
          <w:sz w:val="20"/>
          <w:szCs w:val="20"/>
          <w:u w:val="single"/>
        </w:rPr>
        <w:t>00</w:t>
      </w:r>
      <w:r w:rsidR="00AF214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302CB544" w14:textId="77777777" w:rsidR="00F2185F" w:rsidRPr="00BA4838" w:rsidRDefault="00F2185F" w:rsidP="00F218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E32C998" w14:textId="668A1212" w:rsidR="00F2185F" w:rsidRDefault="00F2185F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C25A2E">
        <w:rPr>
          <w:rFonts w:ascii="Times New Roman" w:hAnsi="Times New Roman"/>
          <w:bCs/>
          <w:sz w:val="20"/>
          <w:szCs w:val="20"/>
        </w:rPr>
        <w:t xml:space="preserve">fizjoterapeuty </w:t>
      </w:r>
      <w:r w:rsidRPr="007B175B">
        <w:rPr>
          <w:rFonts w:ascii="Times New Roman" w:hAnsi="Times New Roman"/>
          <w:bCs/>
          <w:sz w:val="20"/>
          <w:szCs w:val="20"/>
        </w:rPr>
        <w:t xml:space="preserve">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15ED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6A56B96" w14:textId="77777777" w:rsidR="00877DC8" w:rsidRDefault="00877DC8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5350A8" w14:textId="31725F1F" w:rsidR="00EF46C5" w:rsidRDefault="00EF46C5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a</w:t>
      </w:r>
      <w:r w:rsidRPr="00660281">
        <w:rPr>
          <w:rFonts w:ascii="Times New Roman" w:hAnsi="Times New Roman"/>
          <w:bCs/>
          <w:sz w:val="20"/>
          <w:szCs w:val="20"/>
        </w:rPr>
        <w:t xml:space="preserve">  w powyższym zakresie zostan</w:t>
      </w:r>
      <w:r>
        <w:rPr>
          <w:rFonts w:ascii="Times New Roman" w:hAnsi="Times New Roman"/>
          <w:bCs/>
          <w:sz w:val="20"/>
          <w:szCs w:val="20"/>
        </w:rPr>
        <w:t>ie</w:t>
      </w:r>
      <w:r w:rsidRPr="00660281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 xml:space="preserve">a </w:t>
      </w:r>
      <w:r w:rsidRPr="00660281">
        <w:rPr>
          <w:rFonts w:ascii="Times New Roman" w:hAnsi="Times New Roman"/>
          <w:bCs/>
          <w:sz w:val="20"/>
          <w:szCs w:val="20"/>
        </w:rPr>
        <w:t xml:space="preserve">na okres: 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="00877DC8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14:paraId="3D6CA888" w14:textId="77777777" w:rsidR="00F2185F" w:rsidRPr="001A342E" w:rsidRDefault="00F2185F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8A3ADB" w14:textId="77777777" w:rsidR="00F2185F" w:rsidRPr="006F2665" w:rsidRDefault="00F2185F" w:rsidP="00F2185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F266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9D334D0" w14:textId="77777777" w:rsidR="002C4057" w:rsidRPr="0021685F" w:rsidRDefault="002C4057" w:rsidP="002C4057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B81224" w14:textId="77777777"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F9CA34D" w14:textId="3F101D8E" w:rsidR="00CF4123" w:rsidRPr="00877DC8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14:paraId="7DC1AED8" w14:textId="0CBD5AE9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877DC8">
        <w:rPr>
          <w:rFonts w:ascii="Times New Roman" w:hAnsi="Times New Roman"/>
          <w:sz w:val="20"/>
          <w:szCs w:val="20"/>
        </w:rPr>
        <w:t>t.j</w:t>
      </w:r>
      <w:proofErr w:type="spellEnd"/>
      <w:r w:rsidRPr="00877DC8">
        <w:rPr>
          <w:rFonts w:ascii="Times New Roman" w:hAnsi="Times New Roman"/>
          <w:sz w:val="20"/>
          <w:szCs w:val="20"/>
        </w:rPr>
        <w:t>. Dz.U. z 2023 r. poz. 991) i pozostałych przepisach,</w:t>
      </w:r>
    </w:p>
    <w:p w14:paraId="75BBBA04" w14:textId="77777777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1824EA6" w14:textId="221A6EE1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b/>
          <w:sz w:val="20"/>
          <w:szCs w:val="20"/>
        </w:rPr>
        <w:t>dla zakresu III. 1</w:t>
      </w:r>
      <w:r w:rsidRPr="00877DC8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Pr="00877DC8">
        <w:rPr>
          <w:rFonts w:ascii="Times New Roman" w:hAnsi="Times New Roman"/>
          <w:sz w:val="20"/>
          <w:szCs w:val="20"/>
        </w:rPr>
        <w:t>t.j</w:t>
      </w:r>
      <w:proofErr w:type="spellEnd"/>
      <w:r w:rsidRPr="00877DC8">
        <w:rPr>
          <w:rFonts w:ascii="Times New Roman" w:hAnsi="Times New Roman"/>
          <w:sz w:val="20"/>
          <w:szCs w:val="20"/>
        </w:rPr>
        <w:t>. Dz.U. z 2022 r. poz. 168), oraz znajomość języka polskiego w stopniu wystarczającym do wykonywania zawodu fizjoterapeuty</w:t>
      </w:r>
      <w:r w:rsidR="00AA3716">
        <w:rPr>
          <w:rFonts w:ascii="Times New Roman" w:hAnsi="Times New Roman"/>
          <w:sz w:val="20"/>
          <w:szCs w:val="20"/>
        </w:rPr>
        <w:t xml:space="preserve"> oraz tytuł magistra fizjoterapii i co najmniej 5 letni staż pracy w zawodzie fizjoterapeuty;</w:t>
      </w:r>
    </w:p>
    <w:p w14:paraId="6B1C7238" w14:textId="08F43AC8" w:rsidR="00713A00" w:rsidRPr="00C87A4C" w:rsidRDefault="00713A00" w:rsidP="00C87A4C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2" w:name="_Hlk144287292"/>
      <w:r w:rsidRPr="008A7644">
        <w:rPr>
          <w:rFonts w:ascii="Times New Roman" w:hAnsi="Times New Roman"/>
          <w:b/>
          <w:sz w:val="20"/>
          <w:szCs w:val="20"/>
        </w:rPr>
        <w:t xml:space="preserve">pisemną koncepcję funkcjonowania oddziału, obejmującą aspekty medyczne, finansowe, zabezpieczenie kadrowe </w:t>
      </w:r>
      <w:r w:rsidR="00116552">
        <w:rPr>
          <w:rFonts w:ascii="Times New Roman" w:hAnsi="Times New Roman"/>
          <w:b/>
          <w:sz w:val="20"/>
          <w:szCs w:val="20"/>
        </w:rPr>
        <w:t>fizjoterapeutów</w:t>
      </w:r>
      <w:r w:rsidRPr="008A7644">
        <w:rPr>
          <w:rFonts w:ascii="Times New Roman" w:hAnsi="Times New Roman"/>
          <w:b/>
          <w:sz w:val="20"/>
          <w:szCs w:val="20"/>
        </w:rPr>
        <w:t>, na okres obejmujący zawarcie umowy</w:t>
      </w:r>
      <w:bookmarkEnd w:id="2"/>
      <w:r w:rsidRPr="008A7644">
        <w:rPr>
          <w:rFonts w:ascii="Times New Roman" w:hAnsi="Times New Roman"/>
          <w:b/>
          <w:sz w:val="20"/>
          <w:szCs w:val="20"/>
        </w:rPr>
        <w:t>;</w:t>
      </w:r>
    </w:p>
    <w:p w14:paraId="50CAA99A" w14:textId="6DD73740" w:rsidR="00CF4123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9D9600D" w14:textId="62BE7015" w:rsidR="00CF4123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1C4E19DB" w14:textId="1699FD86" w:rsidR="006F2665" w:rsidRPr="00877DC8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harmonogramie.</w:t>
      </w:r>
    </w:p>
    <w:p w14:paraId="05BDE72D" w14:textId="77777777" w:rsidR="006F2665" w:rsidRPr="006F2665" w:rsidRDefault="006F2665" w:rsidP="006F2665">
      <w:pPr>
        <w:pStyle w:val="Akapitzlist"/>
        <w:tabs>
          <w:tab w:val="left" w:pos="993"/>
        </w:tabs>
        <w:suppressAutoHyphens/>
        <w:spacing w:after="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33B2856" w14:textId="77777777" w:rsidR="00CF4123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3F87556A" w14:textId="6492D88F" w:rsidR="00CF4123" w:rsidRPr="006F2665" w:rsidRDefault="006F2665" w:rsidP="006F266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6F2665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CF4123" w:rsidRPr="006F2665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CF4123" w:rsidRPr="006F2665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16AD1165" w14:textId="5A55E3E5" w:rsidR="006F2665" w:rsidRPr="006F2665" w:rsidRDefault="006F2665" w:rsidP="006F2665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14:paraId="45E4AC2F" w14:textId="77777777"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70AE5765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0E50746D" w14:textId="77777777" w:rsidR="00713A00" w:rsidRDefault="00CF4123" w:rsidP="00713A00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stopnia/tytuł specjalisty pierwszego stopnia w dziedzinie/zaświadczenie o ukończeniu szkolenia specjalizacyjnego/stosowna adnotacja w książeczce specjalizacyjnej/zaświadczenie od opiekuna specjalizacji) oraz dokumenty potwierdzające aktualne posiadanie prawa do wykonywania zawodu– zgodnie z danymi zaoferowanymi na formularzu ofertowym – kryteria oceny punktowej.</w:t>
      </w:r>
    </w:p>
    <w:p w14:paraId="552CE405" w14:textId="07DF5AE5" w:rsidR="00F755D7" w:rsidRPr="00C87A4C" w:rsidRDefault="00713A00" w:rsidP="00C87A4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87A4C">
        <w:rPr>
          <w:rFonts w:ascii="Times New Roman" w:hAnsi="Times New Roman"/>
          <w:sz w:val="20"/>
          <w:szCs w:val="20"/>
        </w:rPr>
        <w:t xml:space="preserve">Dla zakresu III.1 pisemna koncepcja funkcjonowania oddziału, obejmującą aspekty medyczne, finansowe, zabezpieczenie kadrowe </w:t>
      </w:r>
      <w:r w:rsidR="00116552">
        <w:rPr>
          <w:rFonts w:ascii="Times New Roman" w:hAnsi="Times New Roman"/>
          <w:sz w:val="20"/>
          <w:szCs w:val="20"/>
        </w:rPr>
        <w:t>fizjoterapeutów</w:t>
      </w:r>
      <w:r w:rsidRPr="00C87A4C">
        <w:rPr>
          <w:rFonts w:ascii="Times New Roman" w:hAnsi="Times New Roman"/>
          <w:sz w:val="20"/>
          <w:szCs w:val="20"/>
        </w:rPr>
        <w:t>, na okres obejmujący zawarcie umowy.</w:t>
      </w:r>
    </w:p>
    <w:p w14:paraId="532E9FEB" w14:textId="1EAEC176" w:rsidR="00F755D7" w:rsidRPr="00F755D7" w:rsidRDefault="00CF4123" w:rsidP="00F755D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55D7">
        <w:rPr>
          <w:rFonts w:ascii="Times New Roman" w:hAnsi="Times New Roman"/>
          <w:sz w:val="20"/>
          <w:szCs w:val="20"/>
        </w:rPr>
        <w:t>Aktualny</w:t>
      </w:r>
      <w:proofErr w:type="spellEnd"/>
      <w:r w:rsidRPr="00F755D7">
        <w:rPr>
          <w:rFonts w:ascii="Times New Roman" w:hAnsi="Times New Roman"/>
          <w:sz w:val="20"/>
          <w:szCs w:val="20"/>
        </w:rPr>
        <w:t xml:space="preserve"> odpis z właściwego rejestru poświadczony za zgodność z oryginałem przez osobę uprawnioną lub wydruk z Centralnej Ewidencji Działalności Gospodarczej.</w:t>
      </w:r>
    </w:p>
    <w:p w14:paraId="204C56AB" w14:textId="31407D2C" w:rsidR="00F755D7" w:rsidRPr="00F755D7" w:rsidRDefault="00CF4123" w:rsidP="00F755D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55D7">
        <w:rPr>
          <w:rFonts w:ascii="Times New Roman" w:hAnsi="Times New Roman"/>
          <w:sz w:val="20"/>
          <w:szCs w:val="20"/>
        </w:rPr>
        <w:t>Odpis</w:t>
      </w:r>
      <w:proofErr w:type="spellEnd"/>
      <w:r w:rsidRPr="00F755D7">
        <w:rPr>
          <w:rFonts w:ascii="Times New Roman" w:hAnsi="Times New Roman"/>
          <w:sz w:val="20"/>
          <w:szCs w:val="20"/>
        </w:rPr>
        <w:t xml:space="preserve"> z rejestru podmiotów wykonujących działalność leczniczą, w tym rejestru praktyk lekarskich lub innego właściwego rejestru, poświadczony za zgodność z oryginałem przez osobę uprawnioną lub wydruk z</w:t>
      </w:r>
      <w:r w:rsidR="006F2665" w:rsidRPr="00F755D7">
        <w:rPr>
          <w:rFonts w:ascii="Times New Roman" w:hAnsi="Times New Roman"/>
          <w:sz w:val="20"/>
          <w:szCs w:val="20"/>
        </w:rPr>
        <w:t> </w:t>
      </w:r>
      <w:r w:rsidRPr="00F755D7">
        <w:rPr>
          <w:rFonts w:ascii="Times New Roman" w:hAnsi="Times New Roman"/>
          <w:sz w:val="20"/>
          <w:szCs w:val="20"/>
        </w:rPr>
        <w:t>systemu elektronicznego.</w:t>
      </w:r>
    </w:p>
    <w:p w14:paraId="42BDD69F" w14:textId="120EC865" w:rsidR="00F755D7" w:rsidRPr="00F755D7" w:rsidRDefault="00CF4123" w:rsidP="00F755D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55D7">
        <w:rPr>
          <w:rFonts w:ascii="Times New Roman" w:hAnsi="Times New Roman"/>
          <w:sz w:val="20"/>
          <w:szCs w:val="20"/>
        </w:rPr>
        <w:t>Ubezpieczenie</w:t>
      </w:r>
      <w:proofErr w:type="spellEnd"/>
      <w:r w:rsidRPr="00F755D7">
        <w:rPr>
          <w:rFonts w:ascii="Times New Roman" w:hAnsi="Times New Roman"/>
          <w:sz w:val="20"/>
          <w:szCs w:val="20"/>
        </w:rPr>
        <w:t xml:space="preserve"> OC za szko</w:t>
      </w:r>
      <w:bookmarkStart w:id="3" w:name="_GoBack"/>
      <w:bookmarkEnd w:id="3"/>
      <w:r w:rsidRPr="00F755D7">
        <w:rPr>
          <w:rFonts w:ascii="Times New Roman" w:hAnsi="Times New Roman"/>
          <w:sz w:val="20"/>
          <w:szCs w:val="20"/>
        </w:rPr>
        <w:t xml:space="preserve">dy wyrządzone przy udzielaniu świadczeń zdrowotnych (objętych konkursem ofert), na które złożono ofertę lub oświadczenie Oferenta o zamiarze zawarcia umowy ubezpieczenia OC </w:t>
      </w:r>
      <w:r w:rsidRPr="00F755D7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DDB0E9E" w14:textId="77777777" w:rsidR="00CF4123" w:rsidRPr="00F755D7" w:rsidRDefault="00CF4123" w:rsidP="00F755D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755D7">
        <w:rPr>
          <w:rFonts w:ascii="Times New Roman" w:hAnsi="Times New Roman"/>
          <w:sz w:val="20"/>
          <w:szCs w:val="20"/>
        </w:rPr>
        <w:t>Pełnomocnictwo</w:t>
      </w:r>
      <w:proofErr w:type="spellEnd"/>
      <w:r w:rsidRPr="00F755D7">
        <w:rPr>
          <w:rFonts w:ascii="Times New Roman" w:hAnsi="Times New Roman"/>
          <w:sz w:val="20"/>
          <w:szCs w:val="20"/>
        </w:rPr>
        <w:t xml:space="preserve"> dla osoby podpisującej ofertę, o ile jej uprawnienia nie wynikają z dokumentu określonego w punkcie 4.</w:t>
      </w:r>
    </w:p>
    <w:p w14:paraId="27CC7321" w14:textId="77777777" w:rsidR="00CF4123" w:rsidRDefault="00CF4123" w:rsidP="00DB74D9">
      <w:pPr>
        <w:spacing w:after="80" w:line="100" w:lineRule="atLeast"/>
        <w:rPr>
          <w:rFonts w:ascii="Times New Roman" w:hAnsi="Times New Roman"/>
          <w:sz w:val="16"/>
          <w:szCs w:val="16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14:paraId="1924C234" w14:textId="77777777" w:rsidR="006F2665" w:rsidRPr="00DB74D9" w:rsidRDefault="006F2665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</w:p>
    <w:p w14:paraId="69698783" w14:textId="77777777"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1080943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FC2E3D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539710E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B31C65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5D5547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 kryteriów oceny punktowej.</w:t>
      </w:r>
    </w:p>
    <w:p w14:paraId="2BA9A569" w14:textId="77777777"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63B704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4F4A6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9E63FDC" w14:textId="77777777" w:rsidR="00CF4123" w:rsidRPr="00FA729D" w:rsidRDefault="00CF4123" w:rsidP="006F266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412CD116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6F5DFD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03D7CBA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08AC8822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DEF383F" w14:textId="2406962E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25A2E">
        <w:rPr>
          <w:rFonts w:ascii="Times New Roman" w:hAnsi="Times New Roman"/>
          <w:b/>
          <w:bCs/>
          <w:sz w:val="20"/>
          <w:szCs w:val="20"/>
        </w:rPr>
        <w:t>42</w:t>
      </w:r>
      <w:r w:rsidRPr="00FA729D">
        <w:rPr>
          <w:rFonts w:ascii="Times New Roman" w:hAnsi="Times New Roman"/>
          <w:b/>
          <w:bCs/>
          <w:sz w:val="20"/>
          <w:szCs w:val="20"/>
        </w:rPr>
        <w:t>/202</w:t>
      </w:r>
      <w:r w:rsidR="000704B3">
        <w:rPr>
          <w:rFonts w:ascii="Times New Roman" w:hAnsi="Times New Roman"/>
          <w:b/>
          <w:bCs/>
          <w:sz w:val="20"/>
          <w:szCs w:val="20"/>
        </w:rPr>
        <w:t>4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F739AD">
        <w:rPr>
          <w:rFonts w:ascii="Times New Roman" w:hAnsi="Times New Roman"/>
          <w:b/>
          <w:sz w:val="20"/>
          <w:szCs w:val="20"/>
        </w:rPr>
        <w:t>11</w:t>
      </w:r>
      <w:r w:rsidR="00877DC8">
        <w:rPr>
          <w:rFonts w:ascii="Times New Roman" w:hAnsi="Times New Roman"/>
          <w:b/>
          <w:sz w:val="20"/>
          <w:szCs w:val="20"/>
        </w:rPr>
        <w:t>.</w:t>
      </w:r>
      <w:r w:rsidR="000704B3">
        <w:rPr>
          <w:rFonts w:ascii="Times New Roman" w:hAnsi="Times New Roman"/>
          <w:b/>
          <w:sz w:val="20"/>
          <w:szCs w:val="20"/>
        </w:rPr>
        <w:t>03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0704B3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2E1EE5">
        <w:rPr>
          <w:rFonts w:ascii="Times New Roman" w:hAnsi="Times New Roman"/>
          <w:b/>
          <w:sz w:val="20"/>
          <w:szCs w:val="20"/>
        </w:rPr>
        <w:t>0</w:t>
      </w:r>
      <w:r w:rsidRPr="00DB74D9">
        <w:rPr>
          <w:rFonts w:ascii="Times New Roman" w:hAnsi="Times New Roman"/>
          <w:b/>
          <w:sz w:val="20"/>
          <w:szCs w:val="20"/>
        </w:rPr>
        <w:t>:</w:t>
      </w:r>
      <w:r w:rsidR="00F739AD">
        <w:rPr>
          <w:rFonts w:ascii="Times New Roman" w:hAnsi="Times New Roman"/>
          <w:b/>
          <w:sz w:val="20"/>
          <w:szCs w:val="20"/>
        </w:rPr>
        <w:t>3</w:t>
      </w:r>
      <w:r w:rsidRPr="00DB74D9">
        <w:rPr>
          <w:rFonts w:ascii="Times New Roman" w:hAnsi="Times New Roman"/>
          <w:b/>
          <w:sz w:val="20"/>
          <w:szCs w:val="20"/>
        </w:rPr>
        <w:t>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739AD">
        <w:rPr>
          <w:rFonts w:ascii="Times New Roman" w:hAnsi="Times New Roman"/>
          <w:b/>
          <w:bCs/>
          <w:sz w:val="20"/>
          <w:szCs w:val="20"/>
        </w:rPr>
        <w:t>11</w:t>
      </w:r>
      <w:r w:rsidR="00877DC8">
        <w:rPr>
          <w:rFonts w:ascii="Times New Roman" w:hAnsi="Times New Roman"/>
          <w:b/>
          <w:bCs/>
          <w:sz w:val="20"/>
          <w:szCs w:val="20"/>
        </w:rPr>
        <w:t>.</w:t>
      </w:r>
      <w:r w:rsidR="000704B3">
        <w:rPr>
          <w:rFonts w:ascii="Times New Roman" w:hAnsi="Times New Roman"/>
          <w:b/>
          <w:bCs/>
          <w:sz w:val="20"/>
          <w:szCs w:val="20"/>
        </w:rPr>
        <w:t>03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</w:t>
      </w:r>
      <w:r w:rsidR="000704B3">
        <w:rPr>
          <w:rFonts w:ascii="Times New Roman" w:hAnsi="Times New Roman"/>
          <w:b/>
          <w:bCs/>
          <w:sz w:val="20"/>
          <w:szCs w:val="20"/>
        </w:rPr>
        <w:t>4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do godz. 8:30.</w:t>
      </w:r>
    </w:p>
    <w:p w14:paraId="3D4DB60F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94E29E0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>
          <w:numberingChange w:id="4" w:author="Katarzyna Chmielewska2" w:date="2023-11-20T11:58:00Z" w:original=""/>
        </w:fldChar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14:paraId="76A95AB3" w14:textId="77777777" w:rsidR="00CF4123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24042C54" w14:textId="77777777" w:rsidR="006F2665" w:rsidRPr="00DB74D9" w:rsidRDefault="006F2665" w:rsidP="006F2665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A098D8C" w14:textId="77777777"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3B880BC0" w14:textId="387EBDD8"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F739AD">
        <w:rPr>
          <w:rFonts w:ascii="Times New Roman" w:hAnsi="Times New Roman"/>
          <w:b/>
          <w:bCs/>
          <w:sz w:val="20"/>
          <w:szCs w:val="20"/>
        </w:rPr>
        <w:t>11</w:t>
      </w:r>
      <w:r w:rsidR="00815D8E">
        <w:rPr>
          <w:rFonts w:ascii="Times New Roman" w:hAnsi="Times New Roman"/>
          <w:b/>
          <w:bCs/>
          <w:sz w:val="20"/>
          <w:szCs w:val="20"/>
        </w:rPr>
        <w:t>.</w:t>
      </w:r>
      <w:r w:rsidR="000704B3">
        <w:rPr>
          <w:rFonts w:ascii="Times New Roman" w:hAnsi="Times New Roman"/>
          <w:b/>
          <w:bCs/>
          <w:sz w:val="20"/>
          <w:szCs w:val="20"/>
        </w:rPr>
        <w:t>03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14:paraId="6D37A10F" w14:textId="77777777"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A2AB443" w14:textId="77777777"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35232E7" w14:textId="73B76DEF"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F739AD">
        <w:rPr>
          <w:rFonts w:ascii="Times New Roman" w:hAnsi="Times New Roman"/>
          <w:b/>
          <w:sz w:val="20"/>
          <w:szCs w:val="20"/>
        </w:rPr>
        <w:t>11</w:t>
      </w:r>
      <w:r w:rsidR="00815D8E">
        <w:rPr>
          <w:rFonts w:ascii="Times New Roman" w:hAnsi="Times New Roman"/>
          <w:b/>
          <w:sz w:val="20"/>
          <w:szCs w:val="20"/>
        </w:rPr>
        <w:t>.</w:t>
      </w:r>
      <w:r w:rsidR="000704B3">
        <w:rPr>
          <w:rFonts w:ascii="Times New Roman" w:hAnsi="Times New Roman"/>
          <w:b/>
          <w:sz w:val="20"/>
          <w:szCs w:val="20"/>
        </w:rPr>
        <w:t>03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0704B3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sz w:val="20"/>
          <w:szCs w:val="20"/>
        </w:rPr>
        <w:t xml:space="preserve"> r. o godz. 1</w:t>
      </w:r>
      <w:r w:rsidR="00A2282A">
        <w:rPr>
          <w:rFonts w:ascii="Times New Roman" w:hAnsi="Times New Roman"/>
          <w:b/>
          <w:sz w:val="20"/>
          <w:szCs w:val="20"/>
        </w:rPr>
        <w:t>0</w:t>
      </w:r>
      <w:r w:rsidRPr="00DB74D9">
        <w:rPr>
          <w:rFonts w:ascii="Times New Roman" w:hAnsi="Times New Roman"/>
          <w:b/>
          <w:sz w:val="20"/>
          <w:szCs w:val="20"/>
        </w:rPr>
        <w:t>:</w:t>
      </w:r>
      <w:r w:rsidR="00F739AD">
        <w:rPr>
          <w:rFonts w:ascii="Times New Roman" w:hAnsi="Times New Roman"/>
          <w:b/>
          <w:sz w:val="20"/>
          <w:szCs w:val="20"/>
        </w:rPr>
        <w:t>3</w:t>
      </w:r>
      <w:r w:rsidRPr="00DB74D9">
        <w:rPr>
          <w:rFonts w:ascii="Times New Roman" w:hAnsi="Times New Roman"/>
          <w:b/>
          <w:sz w:val="20"/>
          <w:szCs w:val="20"/>
        </w:rPr>
        <w:t>0.</w:t>
      </w:r>
    </w:p>
    <w:p w14:paraId="2377831D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EDB60B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C6D9AEA" w14:textId="77777777"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3DCD176" w14:textId="77777777" w:rsidR="00CF4123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94F805A" w14:textId="77777777" w:rsidR="006F2665" w:rsidRPr="00DB74D9" w:rsidRDefault="006F2665" w:rsidP="006F2665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95C5629" w14:textId="77777777"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66248E0" w14:textId="77777777" w:rsidR="00CF4123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1. Przy wyborze oferty Oferentów spełniających wymagania konieczne Komisja Konkursowa będzie się kierowała następującymi kryteriami: </w:t>
      </w:r>
    </w:p>
    <w:p w14:paraId="1566590B" w14:textId="77777777" w:rsidR="00134A71" w:rsidRPr="00FA729D" w:rsidRDefault="00134A7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53927504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34A00AC6" w14:textId="77777777" w:rsidR="00CF4123" w:rsidRDefault="00CF4123" w:rsidP="00CD6B5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C2A92B3" w14:textId="77777777" w:rsidR="00134A71" w:rsidRDefault="00134A71" w:rsidP="00134A7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ACA0C1E" w14:textId="6791B71C" w:rsidR="00CF4123" w:rsidRPr="00FA729D" w:rsidRDefault="00CF4123" w:rsidP="00134A71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14:paraId="343FD1F6" w14:textId="77777777" w:rsidR="00CF4123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60B4C2D" w14:textId="77777777" w:rsidR="00134A71" w:rsidRPr="00FA729D" w:rsidRDefault="00134A71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F6695F9" w14:textId="77777777"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D942F7F" w14:textId="77777777"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68EF0442" w14:textId="77777777"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4835230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F4B8BB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435FA7BD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7B2D447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328680BC" w14:textId="2F41FAB6"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>– suma ilości punktów wynikających z</w:t>
      </w:r>
      <w:r w:rsidR="00134A71">
        <w:rPr>
          <w:rFonts w:ascii="Times New Roman" w:hAnsi="Times New Roman"/>
          <w:sz w:val="20"/>
          <w:szCs w:val="20"/>
        </w:rPr>
        <w:t> </w:t>
      </w:r>
      <w:r w:rsidRPr="00FA729D">
        <w:rPr>
          <w:rFonts w:ascii="Times New Roman" w:hAnsi="Times New Roman"/>
          <w:sz w:val="20"/>
          <w:szCs w:val="20"/>
        </w:rPr>
        <w:t xml:space="preserve">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D057713" w14:textId="77777777"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B5F863" w14:textId="77777777"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31069168" w14:textId="77777777"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64051965" w14:textId="77777777"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AC36FF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C69F6B" w14:textId="77777777" w:rsidR="00CF4123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2E0BFA2" w14:textId="77777777" w:rsidR="00134A71" w:rsidRPr="000311BB" w:rsidRDefault="00134A71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DE89FD" w14:textId="77777777"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056078A5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100FB3A" w14:textId="53725DDF" w:rsidR="00CF4123" w:rsidRPr="00134A71" w:rsidRDefault="00CF4123" w:rsidP="00134A71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Pr="00134A71">
        <w:rPr>
          <w:rFonts w:ascii="Times New Roman" w:hAnsi="Times New Roman"/>
          <w:sz w:val="20"/>
          <w:szCs w:val="20"/>
        </w:rPr>
        <w:t>koniecznych przez Oferentów oraz oceny złożonych ofert.</w:t>
      </w:r>
    </w:p>
    <w:p w14:paraId="7DB2BD2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D0E8BC1" w14:textId="6CE21C1F" w:rsidR="00CF4123" w:rsidRPr="00FA729D" w:rsidRDefault="00134A71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Komisja następnie sprawdzi, czy każda z ofert spełnia wymagane warunki określone w punkcie</w:t>
      </w: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V Szczegółowych Warunków Konkursu Ofert oraz wynikające z ustawy z dnia 15 kwietnia 2011 r. o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działalności leczniczej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Dz.U. z 202</w:t>
      </w:r>
      <w:r w:rsidR="00CE7ADD">
        <w:rPr>
          <w:rFonts w:ascii="Times New Roman" w:hAnsi="Times New Roman"/>
          <w:sz w:val="20"/>
          <w:szCs w:val="20"/>
        </w:rPr>
        <w:t>3</w:t>
      </w:r>
      <w:r w:rsidR="00CF4123" w:rsidRPr="00FA729D">
        <w:rPr>
          <w:rFonts w:ascii="Times New Roman" w:hAnsi="Times New Roman"/>
          <w:sz w:val="20"/>
          <w:szCs w:val="20"/>
        </w:rPr>
        <w:t xml:space="preserve"> r. poz. </w:t>
      </w:r>
      <w:r w:rsidR="00CE7ADD">
        <w:rPr>
          <w:rFonts w:ascii="Times New Roman" w:hAnsi="Times New Roman"/>
          <w:sz w:val="20"/>
          <w:szCs w:val="20"/>
        </w:rPr>
        <w:t>991</w:t>
      </w:r>
      <w:r w:rsidR="00CF4123" w:rsidRPr="00FA729D">
        <w:rPr>
          <w:rFonts w:ascii="Times New Roman" w:hAnsi="Times New Roman"/>
          <w:sz w:val="20"/>
          <w:szCs w:val="20"/>
        </w:rPr>
        <w:t>) oraz stosowanych odpowiednio przepisów ustawy z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dnia 27 sierpnia 2004 r. o świadczeniach zdrowotnych finansowanych ze środków publicznych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</w:t>
      </w:r>
      <w:r w:rsidR="00CF4123" w:rsidRPr="007E3852">
        <w:rPr>
          <w:rFonts w:ascii="Times New Roman" w:hAnsi="Times New Roman"/>
          <w:sz w:val="20"/>
          <w:szCs w:val="20"/>
        </w:rPr>
        <w:t>Dz.U. z</w:t>
      </w:r>
      <w:r>
        <w:rPr>
          <w:rFonts w:ascii="Times New Roman" w:hAnsi="Times New Roman"/>
          <w:sz w:val="20"/>
          <w:szCs w:val="20"/>
        </w:rPr>
        <w:t> </w:t>
      </w:r>
      <w:r w:rsidR="00CF4123" w:rsidRPr="007E3852">
        <w:rPr>
          <w:rFonts w:ascii="Times New Roman" w:hAnsi="Times New Roman"/>
          <w:sz w:val="20"/>
          <w:szCs w:val="20"/>
        </w:rPr>
        <w:t>202</w:t>
      </w:r>
      <w:r w:rsidR="00C25A2E">
        <w:rPr>
          <w:rFonts w:ascii="Times New Roman" w:hAnsi="Times New Roman"/>
          <w:sz w:val="20"/>
          <w:szCs w:val="20"/>
        </w:rPr>
        <w:t>4</w:t>
      </w:r>
      <w:r w:rsidR="00CF4123" w:rsidRPr="007E3852">
        <w:rPr>
          <w:rFonts w:ascii="Times New Roman" w:hAnsi="Times New Roman"/>
          <w:sz w:val="20"/>
          <w:szCs w:val="20"/>
        </w:rPr>
        <w:t xml:space="preserve"> r. poz. </w:t>
      </w:r>
      <w:r w:rsidR="00C25A2E">
        <w:rPr>
          <w:rFonts w:ascii="Times New Roman" w:hAnsi="Times New Roman"/>
          <w:sz w:val="20"/>
          <w:szCs w:val="20"/>
        </w:rPr>
        <w:t>146</w:t>
      </w:r>
      <w:r w:rsidR="00CF4123" w:rsidRPr="007E3852">
        <w:rPr>
          <w:rFonts w:ascii="Times New Roman" w:hAnsi="Times New Roman"/>
          <w:sz w:val="20"/>
          <w:szCs w:val="20"/>
        </w:rPr>
        <w:t xml:space="preserve"> ze zm.</w:t>
      </w:r>
      <w:r w:rsidR="00CF4123" w:rsidRPr="00FA729D">
        <w:rPr>
          <w:rFonts w:ascii="Times New Roman" w:hAnsi="Times New Roman"/>
          <w:sz w:val="20"/>
          <w:szCs w:val="20"/>
        </w:rPr>
        <w:t>).</w:t>
      </w:r>
    </w:p>
    <w:p w14:paraId="4214533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0C83DB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14:paraId="3CF56BA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14:paraId="2E30BAE5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E7E9E0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A80A31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3FEA16C" w14:textId="77777777"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4A8378E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0C16F56" w14:textId="73059C6C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7D90C0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CAF8E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5F2584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D31091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7D3574E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6D3278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9F21F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0CE680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01D4208D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1F18542" w14:textId="77777777"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920C1E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22E7D542" w14:textId="77777777" w:rsidR="00CF4123" w:rsidRPr="00FA729D" w:rsidRDefault="00CF4123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2ED103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14:paraId="4B9382D1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14:paraId="750E634A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14:paraId="4404062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96C8172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2AEE19D" w14:textId="77777777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A11E66E" w14:textId="48238490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14:paraId="6BC1CBBF" w14:textId="65D14759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Udzielający zamówienia zastrzega możliwość wybrania kilku ofert w zakresach, w których wskazano więcej niż jednego </w:t>
      </w:r>
      <w:r w:rsidR="00605A8A">
        <w:rPr>
          <w:rFonts w:ascii="Times New Roman" w:hAnsi="Times New Roman"/>
          <w:sz w:val="20"/>
          <w:szCs w:val="20"/>
        </w:rPr>
        <w:t>Przyjmującego zamówienie</w:t>
      </w:r>
      <w:r w:rsidRPr="00FA729D">
        <w:rPr>
          <w:rFonts w:ascii="Times New Roman" w:hAnsi="Times New Roman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14:paraId="56DC60C3" w14:textId="42828061" w:rsidR="00CF4123" w:rsidRPr="00FA729D" w:rsidRDefault="00CF4123" w:rsidP="00134A71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B74D9">
        <w:rPr>
          <w:rFonts w:ascii="Times New Roman" w:hAnsi="Times New Roman"/>
          <w:b/>
          <w:sz w:val="20"/>
          <w:szCs w:val="20"/>
        </w:rPr>
        <w:t xml:space="preserve">dnia </w:t>
      </w:r>
      <w:r w:rsidR="000704B3">
        <w:rPr>
          <w:rFonts w:ascii="Times New Roman" w:hAnsi="Times New Roman"/>
          <w:b/>
          <w:sz w:val="20"/>
          <w:szCs w:val="20"/>
        </w:rPr>
        <w:t>08</w:t>
      </w:r>
      <w:r w:rsidR="00877DC8">
        <w:rPr>
          <w:rFonts w:ascii="Times New Roman" w:hAnsi="Times New Roman"/>
          <w:b/>
          <w:sz w:val="20"/>
          <w:szCs w:val="20"/>
        </w:rPr>
        <w:t>.</w:t>
      </w:r>
      <w:r w:rsidR="00815D8E">
        <w:rPr>
          <w:rFonts w:ascii="Times New Roman" w:hAnsi="Times New Roman"/>
          <w:b/>
          <w:sz w:val="20"/>
          <w:szCs w:val="20"/>
        </w:rPr>
        <w:t>0</w:t>
      </w:r>
      <w:r w:rsidR="000704B3">
        <w:rPr>
          <w:rFonts w:ascii="Times New Roman" w:hAnsi="Times New Roman"/>
          <w:b/>
          <w:sz w:val="20"/>
          <w:szCs w:val="20"/>
        </w:rPr>
        <w:t>4</w:t>
      </w:r>
      <w:r w:rsidR="00815D8E">
        <w:rPr>
          <w:rFonts w:ascii="Times New Roman" w:hAnsi="Times New Roman"/>
          <w:b/>
          <w:sz w:val="20"/>
          <w:szCs w:val="20"/>
        </w:rPr>
        <w:t>.2024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 w14:paraId="5F78F320" w14:textId="31491B6F" w:rsidR="00CF4123" w:rsidRPr="00FA729D" w:rsidRDefault="00CF4123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6. O rozstrzygnięciu konkursu ofert ogłasza się w dniu rozstrzygnięcia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 Oferenci zostaną powiadomieni pisemnie lub drogą elektroniczną. </w:t>
      </w:r>
    </w:p>
    <w:p w14:paraId="3E140E1B" w14:textId="7E101FD2" w:rsidR="00CF4123" w:rsidRPr="00FA729D" w:rsidRDefault="00CF4123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</w:t>
      </w:r>
      <w:r w:rsidR="002A2736" w:rsidRPr="00FA729D">
        <w:rPr>
          <w:rFonts w:ascii="Times New Roman" w:hAnsi="Times New Roman"/>
          <w:sz w:val="20"/>
          <w:szCs w:val="20"/>
        </w:rPr>
        <w:t xml:space="preserve">w każdym czasie </w:t>
      </w:r>
      <w:r w:rsidRPr="00FA729D">
        <w:rPr>
          <w:rFonts w:ascii="Times New Roman" w:hAnsi="Times New Roman"/>
          <w:sz w:val="20"/>
          <w:szCs w:val="20"/>
        </w:rPr>
        <w:t xml:space="preserve">prawo do odwołania konkursu  lub prawo do przesunięcia terminu składania lub otwarcia ofert, </w:t>
      </w:r>
      <w:r w:rsidR="002A2736">
        <w:rPr>
          <w:rFonts w:ascii="Times New Roman" w:hAnsi="Times New Roman"/>
          <w:sz w:val="20"/>
          <w:szCs w:val="20"/>
        </w:rPr>
        <w:t>lub</w:t>
      </w:r>
      <w:r w:rsidRPr="00FA729D">
        <w:rPr>
          <w:rFonts w:ascii="Times New Roman" w:hAnsi="Times New Roman"/>
          <w:sz w:val="20"/>
          <w:szCs w:val="20"/>
        </w:rPr>
        <w:t xml:space="preserve"> terminu rozstrzygnięcia konkursu - bez podawania przyczyny. </w:t>
      </w:r>
    </w:p>
    <w:p w14:paraId="226E08D6" w14:textId="77777777" w:rsidR="00CF4123" w:rsidRPr="00134A71" w:rsidRDefault="00CF4123" w:rsidP="00DB74D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258E088" w14:textId="77777777" w:rsidR="00134A71" w:rsidRPr="00DB74D9" w:rsidRDefault="00134A71" w:rsidP="00134A71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7255CA36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603B7CF7" w14:textId="475D2E05" w:rsidR="00CF4123" w:rsidRPr="00131AA1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AA1">
        <w:rPr>
          <w:rFonts w:ascii="Times New Roman" w:hAnsi="Times New Roman"/>
          <w:bCs/>
          <w:sz w:val="20"/>
          <w:szCs w:val="20"/>
        </w:rPr>
        <w:lastRenderedPageBreak/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134A71" w:rsidRPr="00131AA1">
        <w:rPr>
          <w:rFonts w:ascii="Times New Roman" w:hAnsi="Times New Roman"/>
          <w:bCs/>
          <w:sz w:val="20"/>
          <w:szCs w:val="20"/>
        </w:rPr>
        <w:t xml:space="preserve"> </w:t>
      </w:r>
      <w:r w:rsidRPr="00131AA1">
        <w:rPr>
          <w:rFonts w:ascii="Times New Roman" w:hAnsi="Times New Roman"/>
          <w:bCs/>
          <w:sz w:val="20"/>
          <w:szCs w:val="20"/>
        </w:rPr>
        <w:t xml:space="preserve">W przypadku bezzasadnej odmowy podpisania umowy Oferent ponosi wobec Udzielającego zamówienia odpowiedzialność odszkodowawczą </w:t>
      </w:r>
      <w:r w:rsidRPr="00131AA1">
        <w:rPr>
          <w:rFonts w:ascii="Times New Roman" w:hAnsi="Times New Roman"/>
        </w:rPr>
        <w:t>z</w:t>
      </w:r>
      <w:r w:rsidR="00134A71" w:rsidRPr="00131AA1">
        <w:rPr>
          <w:rFonts w:ascii="Times New Roman" w:hAnsi="Times New Roman"/>
        </w:rPr>
        <w:t> </w:t>
      </w:r>
      <w:r w:rsidRPr="00131AA1">
        <w:rPr>
          <w:rFonts w:ascii="Times New Roman" w:hAnsi="Times New Roman"/>
        </w:rPr>
        <w:t>tego</w:t>
      </w:r>
      <w:r w:rsidRPr="00131AA1">
        <w:rPr>
          <w:rFonts w:ascii="Times New Roman" w:hAnsi="Times New Roman"/>
          <w:bCs/>
          <w:sz w:val="20"/>
          <w:szCs w:val="20"/>
        </w:rPr>
        <w:t xml:space="preserve"> tytułu.</w:t>
      </w:r>
    </w:p>
    <w:p w14:paraId="6B8E592D" w14:textId="0FECE894" w:rsidR="0041179F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Oferent ma prawo złożyć umotywowane zastrzeżenia do umowy, składając je na piśmie wraz z uzasadnieniem proponowanych zmian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81402C">
        <w:rPr>
          <w:rFonts w:ascii="Times New Roman" w:hAnsi="Times New Roman"/>
          <w:b/>
          <w:sz w:val="20"/>
          <w:szCs w:val="20"/>
        </w:rPr>
        <w:t>2</w:t>
      </w:r>
      <w:r w:rsidR="008D0428">
        <w:rPr>
          <w:rFonts w:ascii="Times New Roman" w:hAnsi="Times New Roman"/>
          <w:b/>
          <w:sz w:val="20"/>
          <w:szCs w:val="20"/>
        </w:rPr>
        <w:t>8</w:t>
      </w:r>
      <w:r w:rsidR="00815D8E">
        <w:rPr>
          <w:rFonts w:ascii="Times New Roman" w:hAnsi="Times New Roman"/>
          <w:b/>
          <w:sz w:val="20"/>
          <w:szCs w:val="20"/>
        </w:rPr>
        <w:t>.</w:t>
      </w:r>
      <w:r w:rsidR="0081402C">
        <w:rPr>
          <w:rFonts w:ascii="Times New Roman" w:hAnsi="Times New Roman"/>
          <w:b/>
          <w:sz w:val="20"/>
          <w:szCs w:val="20"/>
        </w:rPr>
        <w:t>02</w:t>
      </w:r>
      <w:r w:rsidR="00322839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81402C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nie.</w:t>
      </w:r>
    </w:p>
    <w:p w14:paraId="6535F99A" w14:textId="46BF28D0" w:rsidR="00CF4123" w:rsidRPr="0041179F" w:rsidRDefault="0041179F" w:rsidP="0041179F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  <w:r w:rsidR="00CF4123" w:rsidRPr="0041179F">
        <w:rPr>
          <w:rFonts w:ascii="Times New Roman" w:hAnsi="Times New Roman"/>
          <w:sz w:val="20"/>
          <w:szCs w:val="20"/>
        </w:rPr>
        <w:t xml:space="preserve">  </w:t>
      </w:r>
    </w:p>
    <w:p w14:paraId="17D22C10" w14:textId="77777777" w:rsidR="0081402C" w:rsidRPr="0081402C" w:rsidRDefault="0081402C" w:rsidP="0081402C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Przed podpisaniem umowy Przyjmujący zamówienie zostanie sprawdzony Rejestrze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Przestępców na Tle Seksualnym z dostępem ograniczonym lub w Rejestrze osób, w stosunku do których Państwowa Komisja do spraw przeciwdziałania wykorzystaniu seksualnemu małoletnich poniżej lat 15 wydała postanowienie o wpisie w Rejestrze. Warunkiem podpisania umowy jest brak umieszczenia danych Przyjmującego Zamówienie w tym Rejestrze.</w:t>
      </w:r>
    </w:p>
    <w:p w14:paraId="4D3D3793" w14:textId="77777777" w:rsidR="0081402C" w:rsidRPr="0081402C" w:rsidRDefault="0081402C" w:rsidP="0081402C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>będący obywatelem RP</w:t>
      </w:r>
      <w:r w:rsidRPr="0081402C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4089E34A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 w:rsidRPr="0081402C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4E1530C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533B9992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307F684E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2D15241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34D39E4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4B2B518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 w:rsidRPr="0081402C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81402C"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6DA4EAE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00957CE" w14:textId="77777777" w:rsidR="0081402C" w:rsidRPr="0081402C" w:rsidRDefault="0081402C" w:rsidP="0081402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81402C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617A5792" w14:textId="77777777" w:rsidR="0081402C" w:rsidRPr="0081402C" w:rsidRDefault="0081402C" w:rsidP="0081402C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</w:t>
      </w:r>
      <w:r w:rsidRPr="0081402C">
        <w:rPr>
          <w:rFonts w:ascii="Times New Roman" w:hAnsi="Times New Roman"/>
          <w:sz w:val="20"/>
          <w:szCs w:val="20"/>
        </w:rPr>
        <w:lastRenderedPageBreak/>
        <w:t>lipca 2005 r. o przeciwdziałaniu narkomanii (Dz. U. z 2023 r. poz. 172 oraz z 2022 r. poz. 2600), lub za odpowiadające tym przestępstwom czyny zabronione określone w przepisach prawa obcego.</w:t>
      </w:r>
    </w:p>
    <w:p w14:paraId="2D7E5ECC" w14:textId="77777777" w:rsidR="0081402C" w:rsidRPr="0081402C" w:rsidRDefault="0081402C" w:rsidP="0081402C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64077B05" w14:textId="77777777" w:rsidR="0081402C" w:rsidRPr="0081402C" w:rsidRDefault="0081402C" w:rsidP="0081402C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0E075087" w14:textId="77777777" w:rsidR="0081402C" w:rsidRPr="0081402C" w:rsidRDefault="0081402C" w:rsidP="0081402C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9A8F920" w14:textId="77777777" w:rsidR="0081402C" w:rsidRPr="0081402C" w:rsidRDefault="0081402C" w:rsidP="0081402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26A0F4C" w14:textId="77777777" w:rsidR="0081402C" w:rsidRPr="0081402C" w:rsidRDefault="0081402C" w:rsidP="0081402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7558B6A" w14:textId="73BBDED4" w:rsidR="0081402C" w:rsidRPr="0041179F" w:rsidRDefault="0081402C" w:rsidP="0041179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Pr="0081402C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81402C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5"/>
    </w:p>
    <w:p w14:paraId="67643F1B" w14:textId="5B00C49A" w:rsidR="00CF4123" w:rsidRPr="00FA729D" w:rsidRDefault="00CF4123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</w:p>
    <w:p w14:paraId="0BD5E6D9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2805C5DC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0845727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14:paraId="7010188E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48AF1EE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516FFD85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05DAAC9" w14:textId="77777777" w:rsidR="00CF4123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59A4CB2" w14:textId="77777777" w:rsidR="00134A71" w:rsidRPr="00222DAD" w:rsidRDefault="00134A71" w:rsidP="00134A71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46DC832" w14:textId="77777777"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2A60492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660A5025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14:paraId="34B18611" w14:textId="77777777"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14:paraId="1970FFDD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1F1471EA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E62F36C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FA729D">
        <w:rPr>
          <w:rFonts w:ascii="Times New Roman" w:hAnsi="Times New Roman"/>
          <w:color w:val="auto"/>
          <w:sz w:val="20"/>
          <w:szCs w:val="20"/>
        </w:rPr>
        <w:lastRenderedPageBreak/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5217922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030F3C7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104FEC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7ADBCFB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F37A9A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5732628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1D8BADDE" w14:textId="77777777"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299CF41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1B0AD88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FE07BB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697B7C27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4156E199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3D1986F8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175BB083" w14:textId="77777777"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14:paraId="338F51F4" w14:textId="37410882"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81402C">
        <w:rPr>
          <w:rFonts w:ascii="Times New Roman" w:hAnsi="Times New Roman"/>
          <w:sz w:val="20"/>
          <w:szCs w:val="20"/>
        </w:rPr>
        <w:t>23</w:t>
      </w:r>
      <w:r w:rsidR="00134A71">
        <w:rPr>
          <w:rFonts w:ascii="Times New Roman" w:hAnsi="Times New Roman"/>
          <w:sz w:val="20"/>
          <w:szCs w:val="20"/>
        </w:rPr>
        <w:t xml:space="preserve"> l</w:t>
      </w:r>
      <w:r w:rsidR="0081402C">
        <w:rPr>
          <w:rFonts w:ascii="Times New Roman" w:hAnsi="Times New Roman"/>
          <w:sz w:val="20"/>
          <w:szCs w:val="20"/>
        </w:rPr>
        <w:t>uty</w:t>
      </w:r>
      <w:r w:rsidR="00134A71">
        <w:rPr>
          <w:rFonts w:ascii="Times New Roman" w:hAnsi="Times New Roman"/>
          <w:sz w:val="20"/>
          <w:szCs w:val="20"/>
        </w:rPr>
        <w:t xml:space="preserve"> 202</w:t>
      </w:r>
      <w:r w:rsidR="0081402C">
        <w:rPr>
          <w:rFonts w:ascii="Times New Roman" w:hAnsi="Times New Roman"/>
          <w:sz w:val="20"/>
          <w:szCs w:val="20"/>
        </w:rPr>
        <w:t xml:space="preserve">4 </w:t>
      </w:r>
      <w:r w:rsidR="00134A71">
        <w:rPr>
          <w:rFonts w:ascii="Times New Roman" w:hAnsi="Times New Roman"/>
          <w:sz w:val="20"/>
          <w:szCs w:val="20"/>
        </w:rPr>
        <w:t>r</w:t>
      </w:r>
      <w:r w:rsidRPr="00DB74D9">
        <w:rPr>
          <w:rFonts w:ascii="Times New Roman" w:hAnsi="Times New Roman"/>
          <w:sz w:val="20"/>
          <w:szCs w:val="20"/>
        </w:rPr>
        <w:t>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F9D59F" w16cex:dateUtc="2024-02-22T18:08:00Z"/>
  <w16cex:commentExtensible w16cex:durableId="2C751F5D" w16cex:dateUtc="2024-02-22T18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5C15" w14:textId="77777777" w:rsidR="00116169" w:rsidRDefault="00116169" w:rsidP="00A8421C">
      <w:pPr>
        <w:spacing w:after="0" w:line="240" w:lineRule="auto"/>
      </w:pPr>
      <w:r>
        <w:separator/>
      </w:r>
    </w:p>
  </w:endnote>
  <w:endnote w:type="continuationSeparator" w:id="0">
    <w:p w14:paraId="50DA2DD1" w14:textId="77777777" w:rsidR="00116169" w:rsidRDefault="001161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805B" w14:textId="77777777"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0A5BA53" wp14:editId="00E9E9E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14:paraId="0FA61D92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C91CEA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6723A9" w14:textId="3840AEF9"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0704B3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0704B3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7CFDE64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C936D8F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EDEC883" w14:textId="77777777"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2D60" w14:textId="77777777" w:rsidR="00116169" w:rsidRDefault="00116169" w:rsidP="00A8421C">
      <w:pPr>
        <w:spacing w:after="0" w:line="240" w:lineRule="auto"/>
      </w:pPr>
      <w:r>
        <w:separator/>
      </w:r>
    </w:p>
  </w:footnote>
  <w:footnote w:type="continuationSeparator" w:id="0">
    <w:p w14:paraId="47F0B62C" w14:textId="77777777" w:rsidR="00116169" w:rsidRDefault="00116169" w:rsidP="00A8421C">
      <w:pPr>
        <w:spacing w:after="0" w:line="240" w:lineRule="auto"/>
      </w:pPr>
      <w:r>
        <w:continuationSeparator/>
      </w:r>
    </w:p>
  </w:footnote>
  <w:footnote w:id="1">
    <w:p w14:paraId="637A8DAC" w14:textId="77777777" w:rsidR="0081402C" w:rsidRPr="00973F63" w:rsidRDefault="0081402C" w:rsidP="0081402C">
      <w:pPr>
        <w:pStyle w:val="Tekstprzypisudolnego"/>
        <w:jc w:val="both"/>
        <w:rPr>
          <w:highlight w:val="green"/>
        </w:rPr>
      </w:pPr>
      <w:r w:rsidRPr="0039660B">
        <w:rPr>
          <w:rStyle w:val="Odwoanieprzypisudolnego"/>
        </w:rPr>
        <w:footnoteRef/>
      </w:r>
      <w:r w:rsidRPr="0039660B"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6F99E995" w14:textId="77777777" w:rsidR="0081402C" w:rsidRDefault="0081402C" w:rsidP="0081402C">
      <w:pPr>
        <w:pStyle w:val="Tekstprzypisudolnego"/>
        <w:jc w:val="both"/>
      </w:pPr>
      <w:r w:rsidRPr="0039660B">
        <w:rPr>
          <w:rStyle w:val="Odwoanieprzypisudolnego"/>
        </w:rPr>
        <w:footnoteRef/>
      </w:r>
      <w:r w:rsidRPr="0039660B"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87D3" w14:textId="77777777"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0906EBE" w14:textId="77777777" w:rsidR="00CF4123" w:rsidRDefault="00CF4123" w:rsidP="00B90AE7">
    <w:pPr>
      <w:pStyle w:val="Nagwek"/>
    </w:pPr>
    <w:r>
      <w:tab/>
    </w:r>
  </w:p>
  <w:p w14:paraId="3FF50E45" w14:textId="77777777"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620DEDD9" wp14:editId="4B6A860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2E7C7E44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3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0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7C7E44D0"/>
    <w:multiLevelType w:val="hybridMultilevel"/>
    <w:tmpl w:val="2DFEF3D0"/>
    <w:lvl w:ilvl="0" w:tplc="7682CB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28"/>
  </w:num>
  <w:num w:numId="4">
    <w:abstractNumId w:val="5"/>
  </w:num>
  <w:num w:numId="5">
    <w:abstractNumId w:val="24"/>
  </w:num>
  <w:num w:numId="6">
    <w:abstractNumId w:val="11"/>
  </w:num>
  <w:num w:numId="7">
    <w:abstractNumId w:val="48"/>
  </w:num>
  <w:num w:numId="8">
    <w:abstractNumId w:val="4"/>
  </w:num>
  <w:num w:numId="9">
    <w:abstractNumId w:val="19"/>
  </w:num>
  <w:num w:numId="10">
    <w:abstractNumId w:val="46"/>
  </w:num>
  <w:num w:numId="11">
    <w:abstractNumId w:val="45"/>
  </w:num>
  <w:num w:numId="12">
    <w:abstractNumId w:val="30"/>
  </w:num>
  <w:num w:numId="13">
    <w:abstractNumId w:val="49"/>
  </w:num>
  <w:num w:numId="14">
    <w:abstractNumId w:val="41"/>
  </w:num>
  <w:num w:numId="15">
    <w:abstractNumId w:val="33"/>
  </w:num>
  <w:num w:numId="16">
    <w:abstractNumId w:val="23"/>
  </w:num>
  <w:num w:numId="17">
    <w:abstractNumId w:val="27"/>
  </w:num>
  <w:num w:numId="18">
    <w:abstractNumId w:val="22"/>
  </w:num>
  <w:num w:numId="19">
    <w:abstractNumId w:val="47"/>
  </w:num>
  <w:num w:numId="20">
    <w:abstractNumId w:val="44"/>
  </w:num>
  <w:num w:numId="21">
    <w:abstractNumId w:val="42"/>
  </w:num>
  <w:num w:numId="22">
    <w:abstractNumId w:val="14"/>
  </w:num>
  <w:num w:numId="23">
    <w:abstractNumId w:val="39"/>
  </w:num>
  <w:num w:numId="24">
    <w:abstractNumId w:val="21"/>
  </w:num>
  <w:num w:numId="25">
    <w:abstractNumId w:val="25"/>
  </w:num>
  <w:num w:numId="26">
    <w:abstractNumId w:val="34"/>
  </w:num>
  <w:num w:numId="27">
    <w:abstractNumId w:val="37"/>
  </w:num>
  <w:num w:numId="28">
    <w:abstractNumId w:val="36"/>
  </w:num>
  <w:num w:numId="29">
    <w:abstractNumId w:val="51"/>
  </w:num>
  <w:num w:numId="30">
    <w:abstractNumId w:val="43"/>
  </w:num>
  <w:num w:numId="31">
    <w:abstractNumId w:val="16"/>
  </w:num>
  <w:num w:numId="32">
    <w:abstractNumId w:val="31"/>
  </w:num>
  <w:num w:numId="33">
    <w:abstractNumId w:val="29"/>
  </w:num>
  <w:num w:numId="34">
    <w:abstractNumId w:val="52"/>
  </w:num>
  <w:num w:numId="35">
    <w:abstractNumId w:val="40"/>
  </w:num>
  <w:num w:numId="36">
    <w:abstractNumId w:val="15"/>
  </w:num>
  <w:num w:numId="37">
    <w:abstractNumId w:val="50"/>
  </w:num>
  <w:num w:numId="38">
    <w:abstractNumId w:val="18"/>
  </w:num>
  <w:num w:numId="39">
    <w:abstractNumId w:val="26"/>
  </w:num>
  <w:num w:numId="40">
    <w:abstractNumId w:val="53"/>
  </w:num>
  <w:num w:numId="41">
    <w:abstractNumId w:val="38"/>
  </w:num>
  <w:num w:numId="42">
    <w:abstractNumId w:val="3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Chmielewska2">
    <w15:presenceInfo w15:providerId="AD" w15:userId="S-1-5-21-897184658-1026979314-1889778265-18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171B9"/>
    <w:rsid w:val="0002076E"/>
    <w:rsid w:val="00022663"/>
    <w:rsid w:val="00024582"/>
    <w:rsid w:val="00024CF5"/>
    <w:rsid w:val="0002695D"/>
    <w:rsid w:val="0003008E"/>
    <w:rsid w:val="00030D44"/>
    <w:rsid w:val="000311BB"/>
    <w:rsid w:val="00032260"/>
    <w:rsid w:val="00032DDC"/>
    <w:rsid w:val="00035B1E"/>
    <w:rsid w:val="0004337C"/>
    <w:rsid w:val="00043BBE"/>
    <w:rsid w:val="00046471"/>
    <w:rsid w:val="000510AD"/>
    <w:rsid w:val="0005315C"/>
    <w:rsid w:val="00053908"/>
    <w:rsid w:val="00053EDC"/>
    <w:rsid w:val="000548AE"/>
    <w:rsid w:val="00055A0E"/>
    <w:rsid w:val="00062AF7"/>
    <w:rsid w:val="00063093"/>
    <w:rsid w:val="000636FD"/>
    <w:rsid w:val="00064AAB"/>
    <w:rsid w:val="000650AD"/>
    <w:rsid w:val="00065C31"/>
    <w:rsid w:val="000703BB"/>
    <w:rsid w:val="000704B3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169"/>
    <w:rsid w:val="00116280"/>
    <w:rsid w:val="00116552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1AA1"/>
    <w:rsid w:val="00132A19"/>
    <w:rsid w:val="0013428C"/>
    <w:rsid w:val="00134A71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57D8C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2736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660B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179F"/>
    <w:rsid w:val="00417F2D"/>
    <w:rsid w:val="0042087B"/>
    <w:rsid w:val="00420C54"/>
    <w:rsid w:val="00421CEA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4AC5"/>
    <w:rsid w:val="005362A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A9B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05A8A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1434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665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373"/>
    <w:rsid w:val="00713932"/>
    <w:rsid w:val="00713A00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02C"/>
    <w:rsid w:val="008144CF"/>
    <w:rsid w:val="008151F6"/>
    <w:rsid w:val="008152BE"/>
    <w:rsid w:val="00815D8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77DC8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0428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3E5A"/>
    <w:rsid w:val="00954A33"/>
    <w:rsid w:val="00955726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B7F1C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0555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16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2143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610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5A2E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87A4C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0783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2319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0C35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6C5"/>
    <w:rsid w:val="00EF4F29"/>
    <w:rsid w:val="00EF5C7B"/>
    <w:rsid w:val="00F0053C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39AD"/>
    <w:rsid w:val="00F74ADF"/>
    <w:rsid w:val="00F755D7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87BCF7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02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3920</Words>
  <Characters>25358</Characters>
  <Application>Microsoft Office Word</Application>
  <DocSecurity>0</DocSecurity>
  <Lines>211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SZCZEGÓŁOWE WARUNKI KONKURSU OFERT</vt:lpstr>
      <vt:lpstr>SZCZEGÓŁOWE WARUNKI KONKURSU OFERT</vt:lpstr>
    </vt:vector>
  </TitlesOfParts>
  <Company/>
  <LinksUpToDate>false</LinksUpToDate>
  <CharactersWithSpaces>29220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Klaudia Grala</cp:lastModifiedBy>
  <cp:revision>9</cp:revision>
  <cp:lastPrinted>2024-02-23T08:50:00Z</cp:lastPrinted>
  <dcterms:created xsi:type="dcterms:W3CDTF">2024-02-22T18:04:00Z</dcterms:created>
  <dcterms:modified xsi:type="dcterms:W3CDTF">2024-02-23T09:29:00Z</dcterms:modified>
</cp:coreProperties>
</file>