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30C05" w14:textId="769EAFD6" w:rsidR="000E4FD4" w:rsidRPr="00E36136" w:rsidRDefault="000E4FD4" w:rsidP="002A4CFF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bCs/>
          <w:sz w:val="20"/>
          <w:szCs w:val="20"/>
        </w:rPr>
        <w:t xml:space="preserve">Gdynia, dnia </w:t>
      </w:r>
      <w:r w:rsidR="00515F29">
        <w:rPr>
          <w:rFonts w:ascii="Times New Roman" w:hAnsi="Times New Roman"/>
          <w:bCs/>
          <w:sz w:val="20"/>
          <w:szCs w:val="20"/>
        </w:rPr>
        <w:t>1</w:t>
      </w:r>
      <w:r w:rsidR="00515F29">
        <w:rPr>
          <w:rFonts w:ascii="Times New Roman" w:hAnsi="Times New Roman"/>
          <w:bCs/>
          <w:sz w:val="20"/>
          <w:szCs w:val="20"/>
        </w:rPr>
        <w:t>3</w:t>
      </w:r>
      <w:r w:rsidR="00AF7B3E">
        <w:rPr>
          <w:rFonts w:ascii="Times New Roman" w:hAnsi="Times New Roman"/>
          <w:bCs/>
          <w:sz w:val="20"/>
          <w:szCs w:val="20"/>
        </w:rPr>
        <w:t>.</w:t>
      </w:r>
      <w:r w:rsidR="00D74D63">
        <w:rPr>
          <w:rFonts w:ascii="Times New Roman" w:hAnsi="Times New Roman"/>
          <w:bCs/>
          <w:sz w:val="20"/>
          <w:szCs w:val="20"/>
        </w:rPr>
        <w:t>0</w:t>
      </w:r>
      <w:r w:rsidR="00CB63EB">
        <w:rPr>
          <w:rFonts w:ascii="Times New Roman" w:hAnsi="Times New Roman"/>
          <w:bCs/>
          <w:sz w:val="20"/>
          <w:szCs w:val="20"/>
        </w:rPr>
        <w:t>6</w:t>
      </w:r>
      <w:r w:rsidR="004072E2">
        <w:rPr>
          <w:rFonts w:ascii="Times New Roman" w:hAnsi="Times New Roman"/>
          <w:bCs/>
          <w:sz w:val="20"/>
          <w:szCs w:val="20"/>
        </w:rPr>
        <w:t>.</w:t>
      </w:r>
      <w:r w:rsidRPr="00E36136">
        <w:rPr>
          <w:rFonts w:ascii="Times New Roman" w:hAnsi="Times New Roman"/>
          <w:bCs/>
          <w:sz w:val="20"/>
          <w:szCs w:val="20"/>
        </w:rPr>
        <w:t>202</w:t>
      </w:r>
      <w:r w:rsidR="00D74D63">
        <w:rPr>
          <w:rFonts w:ascii="Times New Roman" w:hAnsi="Times New Roman"/>
          <w:bCs/>
          <w:sz w:val="20"/>
          <w:szCs w:val="20"/>
        </w:rPr>
        <w:t>4</w:t>
      </w:r>
      <w:r w:rsidR="002B2348">
        <w:rPr>
          <w:rFonts w:ascii="Times New Roman" w:hAnsi="Times New Roman"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bCs/>
          <w:sz w:val="20"/>
          <w:szCs w:val="20"/>
        </w:rPr>
        <w:t>r.</w:t>
      </w:r>
    </w:p>
    <w:p w14:paraId="2F90FA61" w14:textId="77777777" w:rsidR="000E4FD4" w:rsidRPr="00E36136" w:rsidRDefault="000E4FD4" w:rsidP="002806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E2178E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AE84E4" w14:textId="06713B49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2D2D04A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318751A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4C5138A4" w14:textId="0D488F91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działając na podstawie ustawy z dnia 15 kwietnia 201</w:t>
      </w:r>
      <w:r w:rsidR="00A03301">
        <w:rPr>
          <w:rFonts w:ascii="Times New Roman" w:hAnsi="Times New Roman"/>
          <w:sz w:val="20"/>
          <w:szCs w:val="20"/>
        </w:rPr>
        <w:t>1</w:t>
      </w:r>
      <w:r w:rsidRPr="00E36136">
        <w:rPr>
          <w:rFonts w:ascii="Times New Roman" w:hAnsi="Times New Roman"/>
          <w:sz w:val="20"/>
          <w:szCs w:val="20"/>
        </w:rPr>
        <w:t>r. o działalności leczniczej</w:t>
      </w:r>
    </w:p>
    <w:p w14:paraId="62F6CF61" w14:textId="6082742B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E36136">
        <w:rPr>
          <w:rFonts w:ascii="Times New Roman" w:hAnsi="Times New Roman"/>
          <w:sz w:val="20"/>
          <w:szCs w:val="20"/>
        </w:rPr>
        <w:t>(tj. Dz.U. z 202</w:t>
      </w:r>
      <w:r w:rsidR="00E87A94">
        <w:rPr>
          <w:rFonts w:ascii="Times New Roman" w:hAnsi="Times New Roman"/>
          <w:sz w:val="20"/>
          <w:szCs w:val="20"/>
        </w:rPr>
        <w:t>4</w:t>
      </w:r>
      <w:r w:rsidRPr="00E36136">
        <w:rPr>
          <w:rFonts w:ascii="Times New Roman" w:hAnsi="Times New Roman"/>
          <w:sz w:val="20"/>
          <w:szCs w:val="20"/>
        </w:rPr>
        <w:t xml:space="preserve"> r. poz. </w:t>
      </w:r>
      <w:r w:rsidR="00E87A94">
        <w:rPr>
          <w:rFonts w:ascii="Times New Roman" w:hAnsi="Times New Roman"/>
          <w:sz w:val="20"/>
          <w:szCs w:val="20"/>
        </w:rPr>
        <w:t>799</w:t>
      </w:r>
      <w:r w:rsidRPr="00E36136">
        <w:rPr>
          <w:rFonts w:ascii="Times New Roman" w:hAnsi="Times New Roman"/>
          <w:sz w:val="20"/>
          <w:szCs w:val="20"/>
        </w:rPr>
        <w:t>)</w:t>
      </w:r>
    </w:p>
    <w:bookmarkEnd w:id="0"/>
    <w:p w14:paraId="317EBA5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65BF9057" w14:textId="1160CBBA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numer </w:t>
      </w:r>
      <w:r w:rsidR="00C920C5">
        <w:rPr>
          <w:rFonts w:ascii="Times New Roman" w:hAnsi="Times New Roman"/>
          <w:b/>
          <w:sz w:val="20"/>
          <w:szCs w:val="20"/>
        </w:rPr>
        <w:t>12</w:t>
      </w:r>
      <w:r w:rsidR="00690614">
        <w:rPr>
          <w:rFonts w:ascii="Times New Roman" w:hAnsi="Times New Roman"/>
          <w:b/>
          <w:sz w:val="20"/>
          <w:szCs w:val="20"/>
        </w:rPr>
        <w:t>7</w:t>
      </w:r>
      <w:r w:rsidR="00D74D63">
        <w:rPr>
          <w:rFonts w:ascii="Times New Roman" w:hAnsi="Times New Roman"/>
          <w:b/>
          <w:sz w:val="20"/>
          <w:szCs w:val="20"/>
        </w:rPr>
        <w:t>/2024</w:t>
      </w:r>
    </w:p>
    <w:p w14:paraId="011159A9" w14:textId="317EA331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ZAKRES CZYNNOŚCI: </w:t>
      </w:r>
      <w:r w:rsidR="00D74D63">
        <w:rPr>
          <w:rFonts w:ascii="Times New Roman" w:hAnsi="Times New Roman"/>
          <w:b/>
          <w:sz w:val="20"/>
          <w:szCs w:val="20"/>
        </w:rPr>
        <w:t>PIELĘGNIARSKIE</w:t>
      </w:r>
    </w:p>
    <w:p w14:paraId="7FD5C82D" w14:textId="77777777" w:rsidR="00D74D63" w:rsidRPr="00234464" w:rsidRDefault="00D74D63" w:rsidP="00D74D63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23446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3446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234464">
        <w:rPr>
          <w:rFonts w:ascii="Times New Roman" w:hAnsi="Times New Roman"/>
          <w:i/>
          <w:sz w:val="20"/>
          <w:szCs w:val="20"/>
        </w:rPr>
        <w:t xml:space="preserve">CPV: </w:t>
      </w:r>
      <w:r w:rsidRPr="0023446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234464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234464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2BA60F9F" w14:textId="77777777" w:rsidR="000E4FD4" w:rsidRPr="00E3613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CB21FBE" w14:textId="48269E38" w:rsidR="000E4FD4" w:rsidRPr="00E3613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C662A8">
        <w:rPr>
          <w:rFonts w:ascii="Times New Roman" w:hAnsi="Times New Roman"/>
          <w:b/>
          <w:bCs/>
          <w:sz w:val="20"/>
          <w:szCs w:val="20"/>
        </w:rPr>
        <w:t>3</w:t>
      </w:r>
      <w:r w:rsidR="00AF7B3E">
        <w:rPr>
          <w:rFonts w:ascii="Times New Roman" w:hAnsi="Times New Roman"/>
          <w:b/>
          <w:bCs/>
          <w:sz w:val="20"/>
          <w:szCs w:val="20"/>
        </w:rPr>
        <w:t>6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12 miesięcy po prawomocnym rozstrzygnięciu konkursu </w:t>
      </w:r>
      <w:r w:rsidRPr="00E3613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36136">
        <w:rPr>
          <w:rFonts w:ascii="Times New Roman" w:hAnsi="Times New Roman"/>
          <w:b/>
          <w:sz w:val="20"/>
          <w:szCs w:val="20"/>
        </w:rPr>
        <w:t>Spółki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3613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6136">
        <w:rPr>
          <w:rFonts w:ascii="Times New Roman" w:hAnsi="Times New Roman"/>
          <w:sz w:val="20"/>
          <w:szCs w:val="20"/>
        </w:rPr>
        <w:t xml:space="preserve">przy ul. Wójta Radtkego 1, Gdynia - Szpital Św. Wincentego a Paulo </w:t>
      </w:r>
      <w:r w:rsidRPr="00E3613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7878771A" w14:textId="77777777" w:rsidR="000E4FD4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07E160C" w14:textId="1D5A7EE3" w:rsidR="008C1470" w:rsidRPr="00AB3DA1" w:rsidRDefault="002B137A" w:rsidP="008C147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="00F05683">
        <w:rPr>
          <w:rFonts w:ascii="Times New Roman" w:hAnsi="Times New Roman"/>
          <w:b/>
          <w:bCs/>
          <w:sz w:val="20"/>
          <w:szCs w:val="20"/>
          <w:u w:val="single"/>
        </w:rPr>
        <w:t>II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F05683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8C1470"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Udzielanie świadczeń zdrowotnych w </w:t>
      </w:r>
      <w:r w:rsidR="00D74D63">
        <w:rPr>
          <w:rFonts w:ascii="Times New Roman" w:hAnsi="Times New Roman"/>
          <w:b/>
          <w:bCs/>
          <w:sz w:val="20"/>
          <w:szCs w:val="20"/>
          <w:u w:val="single"/>
        </w:rPr>
        <w:t>zakresie usług pielęgniarskich</w:t>
      </w:r>
      <w:r w:rsidR="0040382F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</w:t>
      </w:r>
      <w:r w:rsidR="002B2348">
        <w:rPr>
          <w:rFonts w:ascii="Times New Roman" w:hAnsi="Times New Roman"/>
          <w:b/>
          <w:bCs/>
          <w:sz w:val="20"/>
          <w:szCs w:val="20"/>
          <w:u w:val="single"/>
        </w:rPr>
        <w:t xml:space="preserve"> Chirurgii Urazowo-Ortopedycznej</w:t>
      </w:r>
    </w:p>
    <w:p w14:paraId="40209450" w14:textId="77777777" w:rsidR="008C1470" w:rsidRPr="00AB3DA1" w:rsidRDefault="008C1470" w:rsidP="008C147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E30B908" w14:textId="77777777" w:rsidR="00067E3A" w:rsidRDefault="00067E3A" w:rsidP="00067E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3 pielęgniarki/pielęgniarzy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40382F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>
        <w:rPr>
          <w:rFonts w:ascii="Times New Roman" w:hAnsi="Times New Roman"/>
          <w:bCs/>
          <w:kern w:val="3"/>
          <w:sz w:val="20"/>
          <w:szCs w:val="20"/>
        </w:rPr>
        <w:t>Chirurgii Urazowo-Ortopedycznej</w:t>
      </w:r>
      <w:r w:rsidRPr="0040382F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</w:t>
      </w:r>
      <w:r>
        <w:rPr>
          <w:rFonts w:ascii="Times New Roman" w:hAnsi="Times New Roman"/>
          <w:kern w:val="3"/>
          <w:sz w:val="20"/>
          <w:szCs w:val="20"/>
        </w:rPr>
        <w:t>Wójta Radtkego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1 zgodnie z harmonogramem ustalonym przez Udzielającego zamówienia. </w:t>
      </w:r>
    </w:p>
    <w:p w14:paraId="2E375C6C" w14:textId="77777777" w:rsidR="00067E3A" w:rsidRDefault="00067E3A" w:rsidP="00067E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1CE16019" w14:textId="77777777" w:rsidR="00067E3A" w:rsidRPr="00FA729D" w:rsidRDefault="00067E3A" w:rsidP="00067E3A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540 zgodnie z harmonogramem ustalonym przez Udzielającego zamówienia.</w:t>
      </w:r>
    </w:p>
    <w:p w14:paraId="0D304FCA" w14:textId="77777777" w:rsidR="00067E3A" w:rsidRPr="00BA4838" w:rsidRDefault="00067E3A" w:rsidP="00067E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171AE69" w14:textId="77777777" w:rsidR="00067E3A" w:rsidRDefault="00067E3A" w:rsidP="00067E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>Umow</w:t>
      </w:r>
      <w:r>
        <w:rPr>
          <w:rFonts w:ascii="Times New Roman" w:hAnsi="Times New Roman"/>
          <w:bCs/>
          <w:sz w:val="20"/>
          <w:szCs w:val="20"/>
        </w:rPr>
        <w:t>a</w:t>
      </w:r>
      <w:r w:rsidRPr="00660281">
        <w:rPr>
          <w:rFonts w:ascii="Times New Roman" w:hAnsi="Times New Roman"/>
          <w:bCs/>
          <w:sz w:val="20"/>
          <w:szCs w:val="20"/>
        </w:rPr>
        <w:t xml:space="preserve">  w powyższym zakresie zostan</w:t>
      </w:r>
      <w:r>
        <w:rPr>
          <w:rFonts w:ascii="Times New Roman" w:hAnsi="Times New Roman"/>
          <w:bCs/>
          <w:sz w:val="20"/>
          <w:szCs w:val="20"/>
        </w:rPr>
        <w:t>ie</w:t>
      </w:r>
      <w:r w:rsidRPr="00660281">
        <w:rPr>
          <w:rFonts w:ascii="Times New Roman" w:hAnsi="Times New Roman"/>
          <w:bCs/>
          <w:sz w:val="20"/>
          <w:szCs w:val="20"/>
        </w:rPr>
        <w:t xml:space="preserve"> zawart</w:t>
      </w:r>
      <w:r>
        <w:rPr>
          <w:rFonts w:ascii="Times New Roman" w:hAnsi="Times New Roman"/>
          <w:bCs/>
          <w:sz w:val="20"/>
          <w:szCs w:val="20"/>
        </w:rPr>
        <w:t xml:space="preserve">a </w:t>
      </w:r>
      <w:r w:rsidRPr="00660281">
        <w:rPr>
          <w:rFonts w:ascii="Times New Roman" w:hAnsi="Times New Roman"/>
          <w:bCs/>
          <w:sz w:val="20"/>
          <w:szCs w:val="20"/>
        </w:rPr>
        <w:t xml:space="preserve">na okres: </w:t>
      </w:r>
      <w:r>
        <w:rPr>
          <w:rFonts w:ascii="Times New Roman" w:hAnsi="Times New Roman"/>
          <w:b/>
          <w:bCs/>
          <w:sz w:val="20"/>
          <w:szCs w:val="20"/>
        </w:rPr>
        <w:t>36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12 miesięcy po prawomocnym rozstrzygnięciu konkursu </w:t>
      </w:r>
      <w:r w:rsidRPr="00E3613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36136">
        <w:rPr>
          <w:rFonts w:ascii="Times New Roman" w:hAnsi="Times New Roman"/>
          <w:b/>
          <w:sz w:val="20"/>
          <w:szCs w:val="20"/>
        </w:rPr>
        <w:t>Spółki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3613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6136">
        <w:rPr>
          <w:rFonts w:ascii="Times New Roman" w:hAnsi="Times New Roman"/>
          <w:sz w:val="20"/>
          <w:szCs w:val="20"/>
        </w:rPr>
        <w:t>przy ul. Wójta Radtkego 1, Gdynia - Szpital Św. Wincentego a Paulo</w:t>
      </w:r>
    </w:p>
    <w:p w14:paraId="513CA432" w14:textId="77777777" w:rsidR="00067E3A" w:rsidRPr="001A342E" w:rsidRDefault="00067E3A" w:rsidP="00067E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E73F8E5" w14:textId="77777777" w:rsidR="00067E3A" w:rsidRPr="0021685F" w:rsidRDefault="00067E3A" w:rsidP="00067E3A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F266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08F44DD" w14:textId="77777777" w:rsidR="002F5B8E" w:rsidRDefault="002F5B8E" w:rsidP="00F5003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945A952" w14:textId="77777777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36136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473F3786" w14:textId="623FD6B6" w:rsidR="00D74D63" w:rsidRPr="00234464" w:rsidRDefault="00D74D63" w:rsidP="00D74D6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234464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1" w:name="_Hlk104882105"/>
      <w:r w:rsidRPr="00D565EB">
        <w:rPr>
          <w:rFonts w:ascii="Times New Roman" w:hAnsi="Times New Roman"/>
          <w:sz w:val="20"/>
          <w:szCs w:val="20"/>
        </w:rPr>
        <w:t>(</w:t>
      </w:r>
      <w:r w:rsidR="00865B5D" w:rsidRPr="00D565EB">
        <w:rPr>
          <w:rFonts w:ascii="Times New Roman" w:hAnsi="Times New Roman"/>
          <w:sz w:val="20"/>
          <w:szCs w:val="20"/>
        </w:rPr>
        <w:t>tj.</w:t>
      </w:r>
      <w:r w:rsidRPr="00D565EB">
        <w:rPr>
          <w:rFonts w:ascii="Times New Roman" w:hAnsi="Times New Roman"/>
          <w:sz w:val="20"/>
          <w:szCs w:val="20"/>
        </w:rPr>
        <w:t xml:space="preserve"> </w:t>
      </w:r>
      <w:r w:rsidR="00E87A94" w:rsidRPr="00E36136">
        <w:rPr>
          <w:rFonts w:ascii="Times New Roman" w:hAnsi="Times New Roman"/>
          <w:sz w:val="20"/>
          <w:szCs w:val="20"/>
        </w:rPr>
        <w:t>Dz.U. z 202</w:t>
      </w:r>
      <w:r w:rsidR="00E87A94">
        <w:rPr>
          <w:rFonts w:ascii="Times New Roman" w:hAnsi="Times New Roman"/>
          <w:sz w:val="20"/>
          <w:szCs w:val="20"/>
        </w:rPr>
        <w:t>4</w:t>
      </w:r>
      <w:r w:rsidR="00E87A94" w:rsidRPr="00E36136">
        <w:rPr>
          <w:rFonts w:ascii="Times New Roman" w:hAnsi="Times New Roman"/>
          <w:sz w:val="20"/>
          <w:szCs w:val="20"/>
        </w:rPr>
        <w:t xml:space="preserve"> r. poz. </w:t>
      </w:r>
      <w:r w:rsidR="00E87A94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 xml:space="preserve">) </w:t>
      </w:r>
      <w:r w:rsidRPr="00234464">
        <w:rPr>
          <w:rFonts w:ascii="Times New Roman" w:hAnsi="Times New Roman"/>
          <w:sz w:val="20"/>
          <w:szCs w:val="20"/>
        </w:rPr>
        <w:t xml:space="preserve"> </w:t>
      </w:r>
      <w:bookmarkEnd w:id="1"/>
      <w:r w:rsidRPr="00234464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234464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Pr="00D565EB">
        <w:rPr>
          <w:rFonts w:ascii="Times New Roman" w:hAnsi="Times New Roman"/>
          <w:sz w:val="20"/>
          <w:szCs w:val="20"/>
        </w:rPr>
        <w:t xml:space="preserve">(tj. </w:t>
      </w:r>
      <w:r w:rsidR="00E87A94" w:rsidRPr="00E36136">
        <w:rPr>
          <w:rFonts w:ascii="Times New Roman" w:hAnsi="Times New Roman"/>
          <w:sz w:val="20"/>
          <w:szCs w:val="20"/>
        </w:rPr>
        <w:t>Dz.U. z 202</w:t>
      </w:r>
      <w:r w:rsidR="00E87A94">
        <w:rPr>
          <w:rFonts w:ascii="Times New Roman" w:hAnsi="Times New Roman"/>
          <w:sz w:val="20"/>
          <w:szCs w:val="20"/>
        </w:rPr>
        <w:t>4</w:t>
      </w:r>
      <w:r w:rsidR="00E87A94" w:rsidRPr="00E36136">
        <w:rPr>
          <w:rFonts w:ascii="Times New Roman" w:hAnsi="Times New Roman"/>
          <w:sz w:val="20"/>
          <w:szCs w:val="20"/>
        </w:rPr>
        <w:t xml:space="preserve"> r. poz. </w:t>
      </w:r>
      <w:r w:rsidR="00E87A94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>)</w:t>
      </w:r>
      <w:r w:rsidRPr="00234464">
        <w:rPr>
          <w:rFonts w:ascii="Times New Roman" w:hAnsi="Times New Roman"/>
          <w:sz w:val="20"/>
          <w:szCs w:val="20"/>
        </w:rPr>
        <w:t>,</w:t>
      </w:r>
    </w:p>
    <w:p w14:paraId="5F41EF70" w14:textId="0DB7B9F4" w:rsidR="00D74D63" w:rsidRPr="00234464" w:rsidRDefault="00D74D63" w:rsidP="00D74D6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Pr="00D565EB">
        <w:rPr>
          <w:rFonts w:ascii="Times New Roman" w:hAnsi="Times New Roman"/>
          <w:sz w:val="20"/>
          <w:szCs w:val="20"/>
        </w:rPr>
        <w:t xml:space="preserve">(tj. </w:t>
      </w:r>
      <w:r w:rsidR="00392D26">
        <w:rPr>
          <w:rFonts w:ascii="Times New Roman" w:hAnsi="Times New Roman"/>
          <w:sz w:val="20"/>
          <w:szCs w:val="20"/>
        </w:rPr>
        <w:t>Dz.U. z 2024 r. poz. 799</w:t>
      </w:r>
      <w:r w:rsidRPr="00D565EB">
        <w:rPr>
          <w:rFonts w:ascii="Times New Roman" w:hAnsi="Times New Roman"/>
          <w:sz w:val="20"/>
          <w:szCs w:val="20"/>
        </w:rPr>
        <w:t>)</w:t>
      </w:r>
      <w:r w:rsidRPr="0023446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34464">
        <w:rPr>
          <w:rFonts w:ascii="Times New Roman" w:hAnsi="Times New Roman"/>
          <w:sz w:val="20"/>
          <w:szCs w:val="20"/>
        </w:rPr>
        <w:t>t.j</w:t>
      </w:r>
      <w:proofErr w:type="spellEnd"/>
      <w:r w:rsidRPr="00234464">
        <w:rPr>
          <w:rFonts w:ascii="Times New Roman" w:hAnsi="Times New Roman"/>
          <w:sz w:val="20"/>
          <w:szCs w:val="20"/>
        </w:rPr>
        <w:t>:</w:t>
      </w:r>
      <w:r w:rsidR="00C920C5">
        <w:rPr>
          <w:rFonts w:ascii="Times New Roman" w:hAnsi="Times New Roman"/>
          <w:sz w:val="20"/>
          <w:szCs w:val="20"/>
        </w:rPr>
        <w:t xml:space="preserve"> </w:t>
      </w:r>
    </w:p>
    <w:p w14:paraId="7F8B7AC5" w14:textId="77777777" w:rsidR="00D74D63" w:rsidRPr="00234464" w:rsidRDefault="00D74D63" w:rsidP="00D74D63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24F1C4AA" w14:textId="77777777" w:rsidR="00D74D63" w:rsidRPr="00234464" w:rsidRDefault="00D74D63" w:rsidP="00D74D63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A127337" w14:textId="77777777" w:rsidR="00D74D63" w:rsidRPr="00234464" w:rsidRDefault="00D74D63" w:rsidP="00D74D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234464">
        <w:rPr>
          <w:rFonts w:ascii="Times New Roman" w:hAnsi="Times New Roman"/>
          <w:sz w:val="20"/>
          <w:szCs w:val="20"/>
          <w:lang w:eastAsia="pl-PL"/>
        </w:rPr>
        <w:t>samorządzie pielęgniarek i położnych,</w:t>
      </w:r>
    </w:p>
    <w:p w14:paraId="60DAED6E" w14:textId="068F7262" w:rsidR="00D74D63" w:rsidRDefault="00D74D63" w:rsidP="00D74D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9D376BE" w14:textId="77777777" w:rsidR="00D74D63" w:rsidRPr="00234464" w:rsidRDefault="00D74D63" w:rsidP="00D74D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507F326F" w14:textId="77777777" w:rsidR="00D74D63" w:rsidRPr="00234464" w:rsidRDefault="00D74D63" w:rsidP="00D74D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lastRenderedPageBreak/>
        <w:t>posiadają wpis do Centralnej Ewidencji i Informacji o Działalności Gospodarczej oraz wpis do rejestru praktyk zawodowych prowadzonego przez Okręgową Radę Pielęgniarek i Położnych;</w:t>
      </w:r>
    </w:p>
    <w:p w14:paraId="3ABEBD3E" w14:textId="77777777" w:rsidR="00D74D63" w:rsidRPr="00234464" w:rsidRDefault="00D74D63" w:rsidP="00D74D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234464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08975C51" w14:textId="2BF2A77B" w:rsidR="000B4C3B" w:rsidRPr="003D7D1D" w:rsidRDefault="000B4C3B" w:rsidP="003D7D1D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3D7D1D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pielęgniarki , związane wedle stanu na dzień ogłoszenia niniejszego konkursu ofert umową o świadczenie usług w zakresie tożsamym z przedmiotem niniejszego konkursu z okresem obowiązywania dłuższym niż  3 miesiące z Udzielającym zamówienie, </w:t>
      </w:r>
    </w:p>
    <w:p w14:paraId="426EC319" w14:textId="77777777" w:rsidR="00D74D63" w:rsidRPr="00234464" w:rsidRDefault="00D74D63" w:rsidP="00D74D6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2E3F6C2D" w14:textId="656E7D7D" w:rsidR="00D74D63" w:rsidRPr="002B137A" w:rsidRDefault="00D74D63" w:rsidP="00D74D6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2" w:name="_Hlk88040850"/>
      <w:bookmarkStart w:id="3" w:name="_Hlk85035592"/>
      <w:bookmarkStart w:id="4" w:name="_Hlk88467944"/>
      <w:r w:rsidRPr="00234464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234464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23446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234464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w dziedzinie pielęgniarstwa </w:t>
      </w:r>
      <w:r>
        <w:rPr>
          <w:rFonts w:ascii="Times New Roman" w:hAnsi="Times New Roman"/>
          <w:bCs/>
          <w:sz w:val="20"/>
          <w:szCs w:val="20"/>
          <w:u w:val="single"/>
        </w:rPr>
        <w:t>chirurgicznego</w:t>
      </w:r>
      <w:bookmarkEnd w:id="2"/>
      <w:bookmarkEnd w:id="3"/>
      <w:bookmarkEnd w:id="4"/>
      <w:r w:rsidR="002B137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.</w:t>
      </w:r>
    </w:p>
    <w:p w14:paraId="772F2F84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463CF3" w14:textId="77777777" w:rsidR="00865B5D" w:rsidRDefault="00865B5D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3ED0E3" w14:textId="0F96325D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2B2348">
        <w:rPr>
          <w:rFonts w:ascii="Times New Roman" w:hAnsi="Times New Roman"/>
          <w:sz w:val="20"/>
          <w:szCs w:val="20"/>
        </w:rPr>
        <w:t>1</w:t>
      </w:r>
      <w:r w:rsidR="00C920C5">
        <w:rPr>
          <w:rFonts w:ascii="Times New Roman" w:hAnsi="Times New Roman"/>
          <w:sz w:val="20"/>
          <w:szCs w:val="20"/>
        </w:rPr>
        <w:t>2</w:t>
      </w:r>
      <w:r w:rsidR="00690614">
        <w:rPr>
          <w:rFonts w:ascii="Times New Roman" w:hAnsi="Times New Roman"/>
          <w:sz w:val="20"/>
          <w:szCs w:val="20"/>
        </w:rPr>
        <w:t>7</w:t>
      </w:r>
      <w:r w:rsidR="002B137A">
        <w:rPr>
          <w:rFonts w:ascii="Times New Roman" w:hAnsi="Times New Roman"/>
          <w:sz w:val="20"/>
          <w:szCs w:val="20"/>
        </w:rPr>
        <w:t>/2024</w:t>
      </w:r>
      <w:r w:rsidRPr="00E36136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E3613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36136">
        <w:rPr>
          <w:rFonts w:ascii="Times New Roman" w:hAnsi="Times New Roman"/>
          <w:b/>
          <w:sz w:val="20"/>
          <w:szCs w:val="20"/>
        </w:rPr>
        <w:t xml:space="preserve">  </w:t>
      </w:r>
      <w:r w:rsidRPr="00E36136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14:paraId="4CE09112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2A3C00" w14:textId="6A442F6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>W przypadku składania zastrzeżeń do zapisów umowy należy złożyć stosowny dokument w Kancelarii   Spółki, budynek nr 6 /</w:t>
      </w:r>
      <w:r w:rsidR="00865B5D">
        <w:rPr>
          <w:rFonts w:ascii="Times New Roman" w:hAnsi="Times New Roman"/>
          <w:b/>
          <w:sz w:val="20"/>
          <w:szCs w:val="20"/>
        </w:rPr>
        <w:t>parter</w:t>
      </w:r>
      <w:r w:rsidRPr="00E36136">
        <w:rPr>
          <w:rFonts w:ascii="Times New Roman" w:hAnsi="Times New Roman"/>
          <w:b/>
          <w:sz w:val="20"/>
          <w:szCs w:val="20"/>
        </w:rPr>
        <w:t xml:space="preserve"> w terminie do dnia</w:t>
      </w:r>
      <w:bookmarkStart w:id="5" w:name="_Hlk88651328"/>
      <w:r w:rsidR="008C1470">
        <w:rPr>
          <w:rFonts w:ascii="Times New Roman" w:hAnsi="Times New Roman"/>
          <w:b/>
          <w:sz w:val="20"/>
          <w:szCs w:val="20"/>
        </w:rPr>
        <w:t xml:space="preserve"> </w:t>
      </w:r>
      <w:r w:rsidR="00515F29">
        <w:rPr>
          <w:rFonts w:ascii="Times New Roman" w:hAnsi="Times New Roman"/>
          <w:b/>
          <w:sz w:val="20"/>
          <w:szCs w:val="20"/>
        </w:rPr>
        <w:t>20</w:t>
      </w:r>
      <w:r w:rsidR="00C920C5">
        <w:rPr>
          <w:rFonts w:ascii="Times New Roman" w:hAnsi="Times New Roman"/>
          <w:b/>
          <w:sz w:val="20"/>
          <w:szCs w:val="20"/>
        </w:rPr>
        <w:t>.06.</w:t>
      </w:r>
      <w:r w:rsidR="0040382F">
        <w:rPr>
          <w:rFonts w:ascii="Times New Roman" w:hAnsi="Times New Roman"/>
          <w:b/>
          <w:sz w:val="20"/>
          <w:szCs w:val="20"/>
        </w:rPr>
        <w:t>202</w:t>
      </w:r>
      <w:r w:rsidR="002B137A">
        <w:rPr>
          <w:rFonts w:ascii="Times New Roman" w:hAnsi="Times New Roman"/>
          <w:b/>
          <w:sz w:val="20"/>
          <w:szCs w:val="20"/>
        </w:rPr>
        <w:t>4</w:t>
      </w:r>
      <w:r w:rsidRPr="00E36136">
        <w:rPr>
          <w:rFonts w:ascii="Times New Roman" w:hAnsi="Times New Roman"/>
          <w:b/>
          <w:sz w:val="20"/>
          <w:szCs w:val="20"/>
        </w:rPr>
        <w:t>r. do godz. 13.30.</w:t>
      </w:r>
      <w:bookmarkEnd w:id="5"/>
    </w:p>
    <w:p w14:paraId="154CAB63" w14:textId="63E817BA" w:rsidR="000E4FD4" w:rsidRPr="00E36136" w:rsidRDefault="00067E3A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286BBB3D" w14:textId="0BC467C2" w:rsidR="00A03301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</w:t>
      </w:r>
      <w:r w:rsidR="00A03301">
        <w:rPr>
          <w:rFonts w:ascii="Times New Roman" w:hAnsi="Times New Roman"/>
          <w:sz w:val="20"/>
          <w:szCs w:val="20"/>
        </w:rPr>
        <w:t>: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bookmarkStart w:id="6" w:name="_Hlk88651158"/>
    </w:p>
    <w:p w14:paraId="7F8E343D" w14:textId="77777777" w:rsidR="00A03301" w:rsidRDefault="00A03301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957B135" w14:textId="0B1E60F6" w:rsidR="000E4FD4" w:rsidRPr="00E36136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>„Szpitale</w:t>
      </w:r>
      <w:r w:rsidR="00A03301">
        <w:rPr>
          <w:rFonts w:ascii="Times New Roman" w:hAnsi="Times New Roman"/>
          <w:b/>
          <w:bCs/>
          <w:sz w:val="20"/>
          <w:szCs w:val="20"/>
        </w:rPr>
        <w:t> 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Pomorskie Sp. z o.o., ul. Powstania Styczniowego 1, 81-519 Gdynia - Konkurs ofert nr </w:t>
      </w:r>
      <w:r w:rsidR="00690614">
        <w:rPr>
          <w:rFonts w:ascii="Times New Roman" w:hAnsi="Times New Roman"/>
          <w:b/>
          <w:bCs/>
          <w:sz w:val="20"/>
          <w:szCs w:val="20"/>
        </w:rPr>
        <w:t>127</w:t>
      </w:r>
      <w:r w:rsidRPr="00E36136">
        <w:rPr>
          <w:rFonts w:ascii="Times New Roman" w:hAnsi="Times New Roman"/>
          <w:b/>
          <w:bCs/>
          <w:sz w:val="20"/>
          <w:szCs w:val="20"/>
        </w:rPr>
        <w:t>/202</w:t>
      </w:r>
      <w:r w:rsidR="002B137A">
        <w:rPr>
          <w:rFonts w:ascii="Times New Roman" w:hAnsi="Times New Roman"/>
          <w:b/>
          <w:bCs/>
          <w:sz w:val="20"/>
          <w:szCs w:val="20"/>
        </w:rPr>
        <w:t>4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– (zakres oferty)</w:t>
      </w:r>
      <w:r w:rsidRPr="00E36136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4D2419">
        <w:rPr>
          <w:rFonts w:ascii="Times New Roman" w:hAnsi="Times New Roman"/>
          <w:b/>
          <w:sz w:val="20"/>
          <w:szCs w:val="20"/>
        </w:rPr>
        <w:t>2</w:t>
      </w:r>
      <w:r w:rsidR="00BB3D5E">
        <w:rPr>
          <w:rFonts w:ascii="Times New Roman" w:hAnsi="Times New Roman"/>
          <w:b/>
          <w:sz w:val="20"/>
          <w:szCs w:val="20"/>
        </w:rPr>
        <w:t>7</w:t>
      </w:r>
      <w:bookmarkStart w:id="7" w:name="_GoBack"/>
      <w:bookmarkEnd w:id="7"/>
      <w:r w:rsidR="00AF7B3E">
        <w:rPr>
          <w:rFonts w:ascii="Times New Roman" w:hAnsi="Times New Roman"/>
          <w:b/>
          <w:sz w:val="20"/>
          <w:szCs w:val="20"/>
        </w:rPr>
        <w:t>.</w:t>
      </w:r>
      <w:r w:rsidR="002B137A">
        <w:rPr>
          <w:rFonts w:ascii="Times New Roman" w:hAnsi="Times New Roman"/>
          <w:b/>
          <w:sz w:val="20"/>
          <w:szCs w:val="20"/>
        </w:rPr>
        <w:t>0</w:t>
      </w:r>
      <w:r w:rsidR="00C920C5">
        <w:rPr>
          <w:rFonts w:ascii="Times New Roman" w:hAnsi="Times New Roman"/>
          <w:b/>
          <w:sz w:val="20"/>
          <w:szCs w:val="20"/>
        </w:rPr>
        <w:t>6</w:t>
      </w:r>
      <w:r w:rsidR="0040382F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>202</w:t>
      </w:r>
      <w:r w:rsidR="002B137A">
        <w:rPr>
          <w:rFonts w:ascii="Times New Roman" w:hAnsi="Times New Roman"/>
          <w:b/>
          <w:sz w:val="20"/>
          <w:szCs w:val="20"/>
        </w:rPr>
        <w:t xml:space="preserve">4 </w:t>
      </w:r>
      <w:r w:rsidRPr="00E36136">
        <w:rPr>
          <w:rFonts w:ascii="Times New Roman" w:hAnsi="Times New Roman"/>
          <w:b/>
          <w:bCs/>
          <w:sz w:val="20"/>
          <w:szCs w:val="20"/>
        </w:rPr>
        <w:t>r.</w:t>
      </w:r>
      <w:r w:rsidRPr="00E36136">
        <w:rPr>
          <w:rFonts w:ascii="Times New Roman" w:hAnsi="Times New Roman"/>
          <w:b/>
          <w:sz w:val="20"/>
          <w:szCs w:val="20"/>
        </w:rPr>
        <w:t xml:space="preserve"> o godz. 1</w:t>
      </w:r>
      <w:r w:rsidR="00865B5D">
        <w:rPr>
          <w:rFonts w:ascii="Times New Roman" w:hAnsi="Times New Roman"/>
          <w:b/>
          <w:sz w:val="20"/>
          <w:szCs w:val="20"/>
        </w:rPr>
        <w:t>0</w:t>
      </w:r>
      <w:r w:rsidRPr="00E36136">
        <w:rPr>
          <w:rFonts w:ascii="Times New Roman" w:hAnsi="Times New Roman"/>
          <w:b/>
          <w:sz w:val="20"/>
          <w:szCs w:val="20"/>
        </w:rPr>
        <w:t>:00”</w:t>
      </w:r>
      <w:r w:rsidRPr="00E36136">
        <w:rPr>
          <w:rFonts w:ascii="Times New Roman" w:hAnsi="Times New Roman"/>
          <w:sz w:val="20"/>
          <w:szCs w:val="20"/>
        </w:rPr>
        <w:t xml:space="preserve"> –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składać w Kancelarii Spółki,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budynek nr 6/</w:t>
      </w:r>
      <w:r w:rsidR="00865B5D">
        <w:rPr>
          <w:rFonts w:ascii="Times New Roman" w:hAnsi="Times New Roman"/>
          <w:sz w:val="20"/>
          <w:szCs w:val="20"/>
        </w:rPr>
        <w:t>parter,</w:t>
      </w:r>
      <w:r w:rsidRPr="00E36136">
        <w:rPr>
          <w:rFonts w:ascii="Times New Roman" w:hAnsi="Times New Roman"/>
          <w:sz w:val="20"/>
          <w:szCs w:val="20"/>
        </w:rPr>
        <w:t xml:space="preserve"> tel. (58) 72 60 115 lub 33</w:t>
      </w:r>
      <w:r w:rsidRPr="00E36136">
        <w:rPr>
          <w:rFonts w:ascii="Times New Roman" w:hAnsi="Times New Roman"/>
          <w:bCs/>
          <w:sz w:val="20"/>
          <w:szCs w:val="20"/>
        </w:rPr>
        <w:t>4</w:t>
      </w:r>
      <w:r w:rsidRPr="00E36136">
        <w:t xml:space="preserve"> </w:t>
      </w:r>
      <w:r w:rsidRPr="00E36136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E36136">
        <w:rPr>
          <w:rFonts w:ascii="Times New Roman" w:hAnsi="Times New Roman"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>do dnia</w:t>
      </w:r>
      <w:bookmarkStart w:id="8" w:name="_Hlk88651193"/>
      <w:r w:rsidR="00C12C4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D2419">
        <w:rPr>
          <w:rFonts w:ascii="Times New Roman" w:hAnsi="Times New Roman"/>
          <w:b/>
          <w:bCs/>
          <w:sz w:val="20"/>
          <w:szCs w:val="20"/>
        </w:rPr>
        <w:t>2</w:t>
      </w:r>
      <w:r w:rsidR="00515F29">
        <w:rPr>
          <w:rFonts w:ascii="Times New Roman" w:hAnsi="Times New Roman"/>
          <w:b/>
          <w:bCs/>
          <w:sz w:val="20"/>
          <w:szCs w:val="20"/>
        </w:rPr>
        <w:t>7</w:t>
      </w:r>
      <w:r w:rsidR="007D3BFE">
        <w:rPr>
          <w:rFonts w:ascii="Times New Roman" w:hAnsi="Times New Roman"/>
          <w:b/>
          <w:bCs/>
          <w:sz w:val="20"/>
          <w:szCs w:val="20"/>
        </w:rPr>
        <w:t>.</w:t>
      </w:r>
      <w:r w:rsidR="00C920C5">
        <w:rPr>
          <w:rFonts w:ascii="Times New Roman" w:hAnsi="Times New Roman"/>
          <w:b/>
          <w:bCs/>
          <w:sz w:val="20"/>
          <w:szCs w:val="20"/>
        </w:rPr>
        <w:t>06</w:t>
      </w:r>
      <w:r w:rsidR="0040382F">
        <w:rPr>
          <w:rFonts w:ascii="Times New Roman" w:hAnsi="Times New Roman"/>
          <w:b/>
          <w:bCs/>
          <w:sz w:val="20"/>
          <w:szCs w:val="20"/>
        </w:rPr>
        <w:t>.</w:t>
      </w:r>
      <w:r w:rsidRPr="00E36136">
        <w:rPr>
          <w:rFonts w:ascii="Times New Roman" w:hAnsi="Times New Roman"/>
          <w:b/>
          <w:bCs/>
          <w:sz w:val="20"/>
          <w:szCs w:val="20"/>
        </w:rPr>
        <w:t>202</w:t>
      </w:r>
      <w:r w:rsidR="002B137A">
        <w:rPr>
          <w:rFonts w:ascii="Times New Roman" w:hAnsi="Times New Roman"/>
          <w:b/>
          <w:bCs/>
          <w:sz w:val="20"/>
          <w:szCs w:val="20"/>
        </w:rPr>
        <w:t xml:space="preserve">4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865B5D">
        <w:rPr>
          <w:rFonts w:ascii="Times New Roman" w:hAnsi="Times New Roman"/>
          <w:b/>
          <w:bCs/>
          <w:sz w:val="20"/>
          <w:szCs w:val="20"/>
        </w:rPr>
        <w:t>08</w:t>
      </w:r>
      <w:r w:rsidRPr="00E36136">
        <w:rPr>
          <w:rFonts w:ascii="Times New Roman" w:hAnsi="Times New Roman"/>
          <w:b/>
          <w:bCs/>
          <w:sz w:val="20"/>
          <w:szCs w:val="20"/>
        </w:rPr>
        <w:t>:30.</w:t>
      </w:r>
      <w:bookmarkEnd w:id="6"/>
      <w:bookmarkEnd w:id="8"/>
    </w:p>
    <w:p w14:paraId="74361997" w14:textId="77777777" w:rsidR="000E4FD4" w:rsidRPr="00E36136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809FCE" w14:textId="715094F4" w:rsidR="000E4FD4" w:rsidRPr="00E36136" w:rsidRDefault="00067E3A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137F75AF" w14:textId="498F4C84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 p. </w:t>
      </w:r>
      <w:r w:rsidRPr="00E36136">
        <w:rPr>
          <w:rFonts w:ascii="Times New Roman" w:hAnsi="Times New Roman"/>
          <w:b/>
          <w:sz w:val="20"/>
          <w:szCs w:val="20"/>
        </w:rPr>
        <w:t xml:space="preserve">w dniu </w:t>
      </w:r>
      <w:bookmarkStart w:id="9" w:name="_Hlk88651215"/>
      <w:r w:rsidR="00CB63EB">
        <w:rPr>
          <w:rFonts w:ascii="Times New Roman" w:hAnsi="Times New Roman"/>
          <w:b/>
          <w:sz w:val="20"/>
          <w:szCs w:val="20"/>
        </w:rPr>
        <w:t>2</w:t>
      </w:r>
      <w:r w:rsidR="00515F29">
        <w:rPr>
          <w:rFonts w:ascii="Times New Roman" w:hAnsi="Times New Roman"/>
          <w:b/>
          <w:sz w:val="20"/>
          <w:szCs w:val="20"/>
        </w:rPr>
        <w:t>7</w:t>
      </w:r>
      <w:r w:rsidR="00C920C5">
        <w:rPr>
          <w:rFonts w:ascii="Times New Roman" w:hAnsi="Times New Roman"/>
          <w:b/>
          <w:sz w:val="20"/>
          <w:szCs w:val="20"/>
        </w:rPr>
        <w:t>.06</w:t>
      </w:r>
      <w:r w:rsidR="0040382F">
        <w:rPr>
          <w:rFonts w:ascii="Times New Roman" w:hAnsi="Times New Roman"/>
          <w:b/>
          <w:sz w:val="20"/>
          <w:szCs w:val="20"/>
        </w:rPr>
        <w:t>.202</w:t>
      </w:r>
      <w:r w:rsidR="00F332DF">
        <w:rPr>
          <w:rFonts w:ascii="Times New Roman" w:hAnsi="Times New Roman"/>
          <w:b/>
          <w:sz w:val="20"/>
          <w:szCs w:val="20"/>
        </w:rPr>
        <w:t xml:space="preserve">4 </w:t>
      </w:r>
      <w:r w:rsidR="00A03301">
        <w:rPr>
          <w:rFonts w:ascii="Times New Roman" w:hAnsi="Times New Roman"/>
          <w:b/>
          <w:sz w:val="20"/>
          <w:szCs w:val="20"/>
        </w:rPr>
        <w:t>r</w:t>
      </w:r>
      <w:r w:rsidRPr="00E36136">
        <w:rPr>
          <w:rFonts w:ascii="Times New Roman" w:hAnsi="Times New Roman"/>
          <w:b/>
          <w:sz w:val="20"/>
          <w:szCs w:val="20"/>
        </w:rPr>
        <w:t>. o godz. 1</w:t>
      </w:r>
      <w:r w:rsidR="00865B5D">
        <w:rPr>
          <w:rFonts w:ascii="Times New Roman" w:hAnsi="Times New Roman"/>
          <w:b/>
          <w:sz w:val="20"/>
          <w:szCs w:val="20"/>
        </w:rPr>
        <w:t>0</w:t>
      </w:r>
      <w:r w:rsidRPr="00E36136">
        <w:rPr>
          <w:rFonts w:ascii="Times New Roman" w:hAnsi="Times New Roman"/>
          <w:b/>
          <w:sz w:val="20"/>
          <w:szCs w:val="20"/>
        </w:rPr>
        <w:t>:00.</w:t>
      </w:r>
      <w:bookmarkEnd w:id="9"/>
    </w:p>
    <w:p w14:paraId="1BD277D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4D4973" w14:textId="53E9AD59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E36136">
        <w:rPr>
          <w:rFonts w:ascii="Times New Roman" w:hAnsi="Times New Roman"/>
          <w:iCs/>
          <w:sz w:val="20"/>
          <w:szCs w:val="20"/>
        </w:rPr>
        <w:t>81-519 Gdynia</w:t>
      </w:r>
      <w:r w:rsidRPr="00E36136">
        <w:rPr>
          <w:rFonts w:ascii="Times New Roman" w:hAnsi="Times New Roman"/>
          <w:sz w:val="20"/>
          <w:szCs w:val="20"/>
        </w:rPr>
        <w:t xml:space="preserve">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</w:t>
      </w:r>
      <w:bookmarkStart w:id="10" w:name="_Hlk88651239"/>
      <w:r w:rsidRPr="00E36136">
        <w:rPr>
          <w:rFonts w:ascii="Times New Roman" w:hAnsi="Times New Roman"/>
          <w:b/>
          <w:sz w:val="20"/>
          <w:szCs w:val="20"/>
        </w:rPr>
        <w:t xml:space="preserve">dnia </w:t>
      </w:r>
      <w:r w:rsidR="00CB63EB">
        <w:rPr>
          <w:rFonts w:ascii="Times New Roman" w:hAnsi="Times New Roman"/>
          <w:b/>
          <w:sz w:val="20"/>
          <w:szCs w:val="20"/>
        </w:rPr>
        <w:t>26</w:t>
      </w:r>
      <w:r w:rsidR="00C920C5">
        <w:rPr>
          <w:rFonts w:ascii="Times New Roman" w:hAnsi="Times New Roman"/>
          <w:b/>
          <w:sz w:val="20"/>
          <w:szCs w:val="20"/>
        </w:rPr>
        <w:t>.07</w:t>
      </w:r>
      <w:r w:rsidR="00440C45">
        <w:rPr>
          <w:rFonts w:ascii="Times New Roman" w:hAnsi="Times New Roman"/>
          <w:b/>
          <w:sz w:val="20"/>
          <w:szCs w:val="20"/>
        </w:rPr>
        <w:t>.2024r</w:t>
      </w:r>
      <w:r w:rsidRPr="00E36136">
        <w:rPr>
          <w:rFonts w:ascii="Times New Roman" w:hAnsi="Times New Roman"/>
          <w:b/>
          <w:bCs/>
          <w:sz w:val="20"/>
          <w:szCs w:val="20"/>
        </w:rPr>
        <w:t>.</w:t>
      </w:r>
      <w:bookmarkEnd w:id="10"/>
    </w:p>
    <w:p w14:paraId="4E279FC8" w14:textId="5B5D2A4A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internetowej, zaś Oferenci zostaną powiadomieni pisemnie lub drogą elektroniczną. </w:t>
      </w:r>
    </w:p>
    <w:p w14:paraId="6129ABBF" w14:textId="77777777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6AEB467" w14:textId="77777777" w:rsidR="000E4FD4" w:rsidRPr="00E36136" w:rsidRDefault="000E4FD4" w:rsidP="002A4CF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74B8A1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FE6B4E" w14:textId="181D6C0C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Udzielający zamówienia zastrzega sobie </w:t>
      </w:r>
      <w:r w:rsidR="00AB543B" w:rsidRPr="00E36136">
        <w:rPr>
          <w:rFonts w:ascii="Times New Roman" w:hAnsi="Times New Roman"/>
          <w:sz w:val="20"/>
          <w:szCs w:val="20"/>
        </w:rPr>
        <w:t xml:space="preserve">w każdym czasie </w:t>
      </w:r>
      <w:r w:rsidRPr="00E36136">
        <w:rPr>
          <w:rFonts w:ascii="Times New Roman" w:hAnsi="Times New Roman"/>
          <w:sz w:val="20"/>
          <w:szCs w:val="20"/>
        </w:rPr>
        <w:t xml:space="preserve">prawo do odwołania konkursu, lub prawo do przesunięcia terminu składania lub otwarcia ofert, </w:t>
      </w:r>
      <w:r w:rsidR="00AB543B">
        <w:rPr>
          <w:rFonts w:ascii="Times New Roman" w:hAnsi="Times New Roman"/>
          <w:sz w:val="20"/>
          <w:szCs w:val="20"/>
        </w:rPr>
        <w:t>lub</w:t>
      </w:r>
      <w:r w:rsidR="00995C72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terminu rozstrzygnięcia konkursu - bez podawania przyczyny.</w:t>
      </w:r>
    </w:p>
    <w:p w14:paraId="366750F9" w14:textId="49B43EEE" w:rsidR="000E4FD4" w:rsidRPr="00995C72" w:rsidRDefault="000E4FD4" w:rsidP="002A4CF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F6058E">
        <w:rPr>
          <w:rFonts w:ascii="Times New Roman" w:hAnsi="Times New Roman"/>
          <w:bCs/>
          <w:sz w:val="20"/>
          <w:szCs w:val="20"/>
        </w:rPr>
        <w:t>1</w:t>
      </w:r>
      <w:r w:rsidR="00C920C5">
        <w:rPr>
          <w:rFonts w:ascii="Times New Roman" w:hAnsi="Times New Roman"/>
          <w:bCs/>
          <w:sz w:val="20"/>
          <w:szCs w:val="20"/>
        </w:rPr>
        <w:t>2</w:t>
      </w:r>
      <w:r w:rsidR="00690614">
        <w:rPr>
          <w:rFonts w:ascii="Times New Roman" w:hAnsi="Times New Roman"/>
          <w:bCs/>
          <w:sz w:val="20"/>
          <w:szCs w:val="20"/>
        </w:rPr>
        <w:t>7</w:t>
      </w:r>
      <w:r w:rsidRPr="00E36136">
        <w:rPr>
          <w:rFonts w:ascii="Times New Roman" w:hAnsi="Times New Roman"/>
          <w:bCs/>
          <w:sz w:val="20"/>
          <w:szCs w:val="20"/>
        </w:rPr>
        <w:t>/202</w:t>
      </w:r>
      <w:r w:rsidR="00995C72">
        <w:rPr>
          <w:rFonts w:ascii="Times New Roman" w:hAnsi="Times New Roman"/>
          <w:bCs/>
          <w:sz w:val="20"/>
          <w:szCs w:val="20"/>
        </w:rPr>
        <w:t>4</w:t>
      </w:r>
      <w:r w:rsidRPr="00E36136">
        <w:rPr>
          <w:rFonts w:ascii="Times New Roman" w:hAnsi="Times New Roman"/>
          <w:bCs/>
          <w:sz w:val="20"/>
          <w:szCs w:val="20"/>
        </w:rPr>
        <w:t>.</w:t>
      </w:r>
    </w:p>
    <w:p w14:paraId="39554802" w14:textId="3A7F6684" w:rsidR="00DC1FCC" w:rsidRDefault="00DC1FCC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448C9F62" w14:textId="77777777" w:rsidR="00C920C5" w:rsidRDefault="00C920C5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21A0B3E5" w14:textId="2CE881F0" w:rsidR="00A03301" w:rsidRDefault="00A03301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6ECD9DFD" w14:textId="77777777" w:rsidR="00067E3A" w:rsidRDefault="00067E3A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0D6EECD0" w14:textId="77777777" w:rsidR="003D7D1D" w:rsidRDefault="003D7D1D" w:rsidP="00067E3A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</w:p>
    <w:p w14:paraId="04BE7A07" w14:textId="77777777" w:rsidR="003D7D1D" w:rsidRDefault="003D7D1D" w:rsidP="00067E3A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</w:p>
    <w:p w14:paraId="532B3FFC" w14:textId="737FB137" w:rsidR="000E4FD4" w:rsidRPr="00914383" w:rsidRDefault="000E4FD4" w:rsidP="00067E3A">
      <w:pPr>
        <w:spacing w:after="0" w:line="240" w:lineRule="auto"/>
        <w:ind w:left="4248" w:firstLine="708"/>
        <w:jc w:val="both"/>
      </w:pPr>
      <w:r w:rsidRPr="00E36136">
        <w:rPr>
          <w:rFonts w:ascii="Times New Roman" w:hAnsi="Times New Roman"/>
          <w:sz w:val="20"/>
          <w:szCs w:val="20"/>
        </w:rPr>
        <w:t>Zarząd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sectPr w:rsidR="000E4FD4" w:rsidRPr="00914383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D4B452" w16cex:dateUtc="2024-06-11T04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D942B" w14:textId="77777777" w:rsidR="00897124" w:rsidRDefault="00897124" w:rsidP="00A8421C">
      <w:pPr>
        <w:spacing w:after="0" w:line="240" w:lineRule="auto"/>
      </w:pPr>
      <w:r>
        <w:separator/>
      </w:r>
    </w:p>
  </w:endnote>
  <w:endnote w:type="continuationSeparator" w:id="0">
    <w:p w14:paraId="5BA970F3" w14:textId="77777777" w:rsidR="00897124" w:rsidRDefault="0089712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7B171" w14:textId="77777777" w:rsidR="000E4FD4" w:rsidRPr="00DC4202" w:rsidRDefault="00A84480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D2C65D8" wp14:editId="1B4BD83A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6DBF93A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0E4FD4">
      <w:rPr>
        <w:rFonts w:ascii="Century Gothic" w:hAnsi="Century Gothic"/>
        <w:b/>
        <w:color w:val="004685"/>
      </w:rPr>
      <w:t>Szpitale Pomorskie Sp. z o.o.</w:t>
    </w:r>
    <w:r w:rsidR="000E4FD4">
      <w:rPr>
        <w:b/>
      </w:rPr>
      <w:t xml:space="preserve"> </w:t>
    </w:r>
  </w:p>
  <w:p w14:paraId="6D5F209A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572AB01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B173754" w14:textId="7BF08BE8" w:rsidR="000E4FD4" w:rsidRDefault="000E4FD4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</w:t>
    </w:r>
    <w:r w:rsidR="00AF7B3E">
      <w:rPr>
        <w:rFonts w:ascii="Century Gothic" w:hAnsi="Century Gothic"/>
        <w:color w:val="004685"/>
        <w:sz w:val="18"/>
        <w:szCs w:val="18"/>
      </w:rPr>
      <w:t>9</w:t>
    </w:r>
    <w:r w:rsidRPr="00FC3009">
      <w:rPr>
        <w:rFonts w:ascii="Century Gothic" w:hAnsi="Century Gothic"/>
        <w:color w:val="004685"/>
        <w:sz w:val="18"/>
        <w:szCs w:val="18"/>
      </w:rPr>
      <w:t>.</w:t>
    </w:r>
    <w:r w:rsidR="00AF7B3E">
      <w:rPr>
        <w:rFonts w:ascii="Century Gothic" w:hAnsi="Century Gothic"/>
        <w:color w:val="004685"/>
        <w:sz w:val="18"/>
        <w:szCs w:val="18"/>
      </w:rPr>
      <w:t>314</w:t>
    </w:r>
    <w:r w:rsidRPr="00FC3009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4B275FE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14:paraId="5D65815D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A20C2CD" w14:textId="77777777" w:rsidR="000E4FD4" w:rsidRPr="001800AA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117FA" w14:textId="77777777" w:rsidR="00897124" w:rsidRDefault="00897124" w:rsidP="00A8421C">
      <w:pPr>
        <w:spacing w:after="0" w:line="240" w:lineRule="auto"/>
      </w:pPr>
      <w:r>
        <w:separator/>
      </w:r>
    </w:p>
  </w:footnote>
  <w:footnote w:type="continuationSeparator" w:id="0">
    <w:p w14:paraId="1A994A47" w14:textId="77777777" w:rsidR="00897124" w:rsidRDefault="0089712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A3371" w14:textId="77777777" w:rsidR="000E4FD4" w:rsidRPr="00406824" w:rsidRDefault="000E4FD4" w:rsidP="00B90AE7">
    <w:pPr>
      <w:pStyle w:val="Nagwek"/>
      <w:rPr>
        <w:noProof/>
        <w:sz w:val="24"/>
        <w:szCs w:val="24"/>
      </w:rPr>
    </w:pPr>
    <w:r>
      <w:tab/>
    </w:r>
  </w:p>
  <w:p w14:paraId="3CD47DE5" w14:textId="77777777" w:rsidR="000E4FD4" w:rsidRDefault="000E4FD4" w:rsidP="00B90AE7">
    <w:pPr>
      <w:pStyle w:val="Nagwek"/>
    </w:pPr>
    <w:r>
      <w:tab/>
    </w:r>
  </w:p>
  <w:p w14:paraId="3EEEA02B" w14:textId="77777777" w:rsidR="000E4FD4" w:rsidRPr="002D500A" w:rsidRDefault="00A84480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 wp14:anchorId="08F3490B" wp14:editId="7845E9EF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66791C"/>
    <w:multiLevelType w:val="hybridMultilevel"/>
    <w:tmpl w:val="06B46B08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2325DC5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748A165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760E3C9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22"/>
  </w:num>
  <w:num w:numId="3">
    <w:abstractNumId w:val="16"/>
  </w:num>
  <w:num w:numId="4">
    <w:abstractNumId w:val="17"/>
  </w:num>
  <w:num w:numId="5">
    <w:abstractNumId w:val="19"/>
  </w:num>
  <w:num w:numId="6">
    <w:abstractNumId w:val="15"/>
  </w:num>
  <w:num w:numId="7">
    <w:abstractNumId w:val="27"/>
  </w:num>
  <w:num w:numId="8">
    <w:abstractNumId w:val="28"/>
  </w:num>
  <w:num w:numId="9">
    <w:abstractNumId w:val="18"/>
  </w:num>
  <w:num w:numId="10">
    <w:abstractNumId w:val="26"/>
  </w:num>
  <w:num w:numId="11">
    <w:abstractNumId w:val="13"/>
  </w:num>
  <w:num w:numId="12">
    <w:abstractNumId w:val="14"/>
  </w:num>
  <w:num w:numId="13">
    <w:abstractNumId w:val="24"/>
  </w:num>
  <w:num w:numId="14">
    <w:abstractNumId w:val="25"/>
  </w:num>
  <w:num w:numId="15">
    <w:abstractNumId w:val="20"/>
  </w:num>
  <w:num w:numId="16">
    <w:abstractNumId w:val="21"/>
  </w:num>
  <w:num w:numId="17">
    <w:abstractNumId w:val="23"/>
  </w:num>
  <w:num w:numId="1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178E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563E6"/>
    <w:rsid w:val="0006117B"/>
    <w:rsid w:val="00061679"/>
    <w:rsid w:val="000641D3"/>
    <w:rsid w:val="000648C8"/>
    <w:rsid w:val="00065BC0"/>
    <w:rsid w:val="00066144"/>
    <w:rsid w:val="00067E3A"/>
    <w:rsid w:val="00067FF0"/>
    <w:rsid w:val="000713FF"/>
    <w:rsid w:val="00071FE3"/>
    <w:rsid w:val="0007788C"/>
    <w:rsid w:val="000837CA"/>
    <w:rsid w:val="000867F3"/>
    <w:rsid w:val="00091A86"/>
    <w:rsid w:val="00092C99"/>
    <w:rsid w:val="00092F51"/>
    <w:rsid w:val="00093B5F"/>
    <w:rsid w:val="000953C8"/>
    <w:rsid w:val="000965AD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B4C3B"/>
    <w:rsid w:val="000B703B"/>
    <w:rsid w:val="000C6A2D"/>
    <w:rsid w:val="000C7589"/>
    <w:rsid w:val="000D137E"/>
    <w:rsid w:val="000D1EB0"/>
    <w:rsid w:val="000D4328"/>
    <w:rsid w:val="000D7854"/>
    <w:rsid w:val="000E32E0"/>
    <w:rsid w:val="000E4A74"/>
    <w:rsid w:val="000E4DB7"/>
    <w:rsid w:val="000E4FD4"/>
    <w:rsid w:val="000E523E"/>
    <w:rsid w:val="000F283A"/>
    <w:rsid w:val="000F3138"/>
    <w:rsid w:val="000F61CC"/>
    <w:rsid w:val="00100072"/>
    <w:rsid w:val="00100671"/>
    <w:rsid w:val="001009D2"/>
    <w:rsid w:val="001071F9"/>
    <w:rsid w:val="0012040E"/>
    <w:rsid w:val="0012120E"/>
    <w:rsid w:val="001231FC"/>
    <w:rsid w:val="001240BD"/>
    <w:rsid w:val="00124FED"/>
    <w:rsid w:val="00126476"/>
    <w:rsid w:val="00126B6F"/>
    <w:rsid w:val="00131877"/>
    <w:rsid w:val="001362DA"/>
    <w:rsid w:val="001375E7"/>
    <w:rsid w:val="001408ED"/>
    <w:rsid w:val="00141450"/>
    <w:rsid w:val="00142383"/>
    <w:rsid w:val="00146772"/>
    <w:rsid w:val="00147508"/>
    <w:rsid w:val="00147553"/>
    <w:rsid w:val="00147B97"/>
    <w:rsid w:val="00152681"/>
    <w:rsid w:val="00152D38"/>
    <w:rsid w:val="00154213"/>
    <w:rsid w:val="00154F1C"/>
    <w:rsid w:val="00156454"/>
    <w:rsid w:val="001648B6"/>
    <w:rsid w:val="00165864"/>
    <w:rsid w:val="001661A7"/>
    <w:rsid w:val="00166F49"/>
    <w:rsid w:val="001675E8"/>
    <w:rsid w:val="00174DA8"/>
    <w:rsid w:val="0017513F"/>
    <w:rsid w:val="001800AA"/>
    <w:rsid w:val="001844EF"/>
    <w:rsid w:val="00186C77"/>
    <w:rsid w:val="00186DAF"/>
    <w:rsid w:val="001901D7"/>
    <w:rsid w:val="001976D4"/>
    <w:rsid w:val="00197B1A"/>
    <w:rsid w:val="001A128D"/>
    <w:rsid w:val="001A342E"/>
    <w:rsid w:val="001B342C"/>
    <w:rsid w:val="001B4B42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3120"/>
    <w:rsid w:val="001D412B"/>
    <w:rsid w:val="001D6F25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154A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685F"/>
    <w:rsid w:val="00217D02"/>
    <w:rsid w:val="00221867"/>
    <w:rsid w:val="00221C47"/>
    <w:rsid w:val="00222C3E"/>
    <w:rsid w:val="00224544"/>
    <w:rsid w:val="00224DC5"/>
    <w:rsid w:val="00225B29"/>
    <w:rsid w:val="00225FDD"/>
    <w:rsid w:val="00226FBC"/>
    <w:rsid w:val="0023034C"/>
    <w:rsid w:val="00231F96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569CA"/>
    <w:rsid w:val="00260C69"/>
    <w:rsid w:val="002611BE"/>
    <w:rsid w:val="002640B4"/>
    <w:rsid w:val="00265D09"/>
    <w:rsid w:val="00267449"/>
    <w:rsid w:val="0026787E"/>
    <w:rsid w:val="00270F2A"/>
    <w:rsid w:val="00271799"/>
    <w:rsid w:val="0027263B"/>
    <w:rsid w:val="00275E4F"/>
    <w:rsid w:val="00277FB7"/>
    <w:rsid w:val="0028064C"/>
    <w:rsid w:val="002806E5"/>
    <w:rsid w:val="002871E7"/>
    <w:rsid w:val="00287992"/>
    <w:rsid w:val="00290F81"/>
    <w:rsid w:val="002933CB"/>
    <w:rsid w:val="00293BA5"/>
    <w:rsid w:val="002A33B7"/>
    <w:rsid w:val="002A3F98"/>
    <w:rsid w:val="002A4CCA"/>
    <w:rsid w:val="002A4CFF"/>
    <w:rsid w:val="002B0A34"/>
    <w:rsid w:val="002B137A"/>
    <w:rsid w:val="002B2348"/>
    <w:rsid w:val="002B2BD4"/>
    <w:rsid w:val="002B44F0"/>
    <w:rsid w:val="002B4749"/>
    <w:rsid w:val="002C00E6"/>
    <w:rsid w:val="002C23FD"/>
    <w:rsid w:val="002C37A5"/>
    <w:rsid w:val="002C390F"/>
    <w:rsid w:val="002C6921"/>
    <w:rsid w:val="002C6ABF"/>
    <w:rsid w:val="002D265F"/>
    <w:rsid w:val="002D3F78"/>
    <w:rsid w:val="002D500A"/>
    <w:rsid w:val="002D724A"/>
    <w:rsid w:val="002E0160"/>
    <w:rsid w:val="002E059D"/>
    <w:rsid w:val="002E26BB"/>
    <w:rsid w:val="002E47C0"/>
    <w:rsid w:val="002E4B04"/>
    <w:rsid w:val="002E4C31"/>
    <w:rsid w:val="002E7402"/>
    <w:rsid w:val="002F1D00"/>
    <w:rsid w:val="002F5B8E"/>
    <w:rsid w:val="002F65F0"/>
    <w:rsid w:val="00304358"/>
    <w:rsid w:val="00313771"/>
    <w:rsid w:val="00313E71"/>
    <w:rsid w:val="00314CF2"/>
    <w:rsid w:val="00317019"/>
    <w:rsid w:val="00317D2B"/>
    <w:rsid w:val="00320FF3"/>
    <w:rsid w:val="0032121D"/>
    <w:rsid w:val="00325BCE"/>
    <w:rsid w:val="00326BF3"/>
    <w:rsid w:val="00327867"/>
    <w:rsid w:val="00330BF0"/>
    <w:rsid w:val="003327E4"/>
    <w:rsid w:val="00332AB6"/>
    <w:rsid w:val="00334D23"/>
    <w:rsid w:val="0033613A"/>
    <w:rsid w:val="00337C2B"/>
    <w:rsid w:val="00341D32"/>
    <w:rsid w:val="003424D4"/>
    <w:rsid w:val="00350013"/>
    <w:rsid w:val="00350485"/>
    <w:rsid w:val="00352AA5"/>
    <w:rsid w:val="00360201"/>
    <w:rsid w:val="00361F9B"/>
    <w:rsid w:val="003673E1"/>
    <w:rsid w:val="003703BC"/>
    <w:rsid w:val="003718D5"/>
    <w:rsid w:val="00371F84"/>
    <w:rsid w:val="00372C51"/>
    <w:rsid w:val="003848A8"/>
    <w:rsid w:val="00384EA1"/>
    <w:rsid w:val="00385F10"/>
    <w:rsid w:val="00386631"/>
    <w:rsid w:val="00387265"/>
    <w:rsid w:val="00391B5B"/>
    <w:rsid w:val="00392D26"/>
    <w:rsid w:val="00395233"/>
    <w:rsid w:val="00396A5E"/>
    <w:rsid w:val="00396B84"/>
    <w:rsid w:val="003A0A5F"/>
    <w:rsid w:val="003A216D"/>
    <w:rsid w:val="003A490B"/>
    <w:rsid w:val="003B2576"/>
    <w:rsid w:val="003B6B4C"/>
    <w:rsid w:val="003B774E"/>
    <w:rsid w:val="003C4838"/>
    <w:rsid w:val="003D0FE7"/>
    <w:rsid w:val="003D266A"/>
    <w:rsid w:val="003D3547"/>
    <w:rsid w:val="003D7D1D"/>
    <w:rsid w:val="003E3268"/>
    <w:rsid w:val="003E5C4B"/>
    <w:rsid w:val="003E71F6"/>
    <w:rsid w:val="003F490C"/>
    <w:rsid w:val="003F4EC1"/>
    <w:rsid w:val="00401183"/>
    <w:rsid w:val="00403394"/>
    <w:rsid w:val="00403591"/>
    <w:rsid w:val="0040382F"/>
    <w:rsid w:val="00403D5D"/>
    <w:rsid w:val="00404850"/>
    <w:rsid w:val="004060D0"/>
    <w:rsid w:val="00406824"/>
    <w:rsid w:val="004072E2"/>
    <w:rsid w:val="0041508E"/>
    <w:rsid w:val="0042266D"/>
    <w:rsid w:val="00422A5E"/>
    <w:rsid w:val="00424A2B"/>
    <w:rsid w:val="00425E5D"/>
    <w:rsid w:val="0042684C"/>
    <w:rsid w:val="004270F9"/>
    <w:rsid w:val="0042757A"/>
    <w:rsid w:val="00430328"/>
    <w:rsid w:val="0043143F"/>
    <w:rsid w:val="004320CC"/>
    <w:rsid w:val="0043478B"/>
    <w:rsid w:val="00434B37"/>
    <w:rsid w:val="00437531"/>
    <w:rsid w:val="00440C45"/>
    <w:rsid w:val="00440D2B"/>
    <w:rsid w:val="004413CC"/>
    <w:rsid w:val="00444025"/>
    <w:rsid w:val="004449EB"/>
    <w:rsid w:val="0044644F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17F3"/>
    <w:rsid w:val="0046455F"/>
    <w:rsid w:val="004645DB"/>
    <w:rsid w:val="0046620C"/>
    <w:rsid w:val="00467173"/>
    <w:rsid w:val="004672F1"/>
    <w:rsid w:val="00467518"/>
    <w:rsid w:val="00472855"/>
    <w:rsid w:val="00472ABE"/>
    <w:rsid w:val="00472EB6"/>
    <w:rsid w:val="00473405"/>
    <w:rsid w:val="0047377C"/>
    <w:rsid w:val="0047651F"/>
    <w:rsid w:val="00477231"/>
    <w:rsid w:val="00477B07"/>
    <w:rsid w:val="004802C9"/>
    <w:rsid w:val="00482059"/>
    <w:rsid w:val="00482267"/>
    <w:rsid w:val="004838D3"/>
    <w:rsid w:val="004854E9"/>
    <w:rsid w:val="00487211"/>
    <w:rsid w:val="004872AD"/>
    <w:rsid w:val="00487827"/>
    <w:rsid w:val="0049427F"/>
    <w:rsid w:val="004942F5"/>
    <w:rsid w:val="0049690B"/>
    <w:rsid w:val="00497CA3"/>
    <w:rsid w:val="00497CA8"/>
    <w:rsid w:val="004A412D"/>
    <w:rsid w:val="004A426F"/>
    <w:rsid w:val="004A455A"/>
    <w:rsid w:val="004A68C9"/>
    <w:rsid w:val="004A6A69"/>
    <w:rsid w:val="004B0154"/>
    <w:rsid w:val="004B1AC4"/>
    <w:rsid w:val="004B3615"/>
    <w:rsid w:val="004B3C7C"/>
    <w:rsid w:val="004B60F6"/>
    <w:rsid w:val="004C0997"/>
    <w:rsid w:val="004C0AE6"/>
    <w:rsid w:val="004C11C6"/>
    <w:rsid w:val="004C171A"/>
    <w:rsid w:val="004C28EC"/>
    <w:rsid w:val="004C4AD6"/>
    <w:rsid w:val="004C4F0C"/>
    <w:rsid w:val="004C53D7"/>
    <w:rsid w:val="004D0013"/>
    <w:rsid w:val="004D2419"/>
    <w:rsid w:val="004D282E"/>
    <w:rsid w:val="004D2AD8"/>
    <w:rsid w:val="004D3224"/>
    <w:rsid w:val="004D4C1C"/>
    <w:rsid w:val="004F02E8"/>
    <w:rsid w:val="004F0C12"/>
    <w:rsid w:val="004F6481"/>
    <w:rsid w:val="004F6751"/>
    <w:rsid w:val="004F7CB8"/>
    <w:rsid w:val="00503C77"/>
    <w:rsid w:val="00505617"/>
    <w:rsid w:val="00506817"/>
    <w:rsid w:val="005114F7"/>
    <w:rsid w:val="00511DBE"/>
    <w:rsid w:val="00515910"/>
    <w:rsid w:val="00515F29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002"/>
    <w:rsid w:val="005318F5"/>
    <w:rsid w:val="00531DD1"/>
    <w:rsid w:val="00533CD5"/>
    <w:rsid w:val="00540479"/>
    <w:rsid w:val="00543639"/>
    <w:rsid w:val="00544B1A"/>
    <w:rsid w:val="00545909"/>
    <w:rsid w:val="00546D40"/>
    <w:rsid w:val="00551661"/>
    <w:rsid w:val="00551DEF"/>
    <w:rsid w:val="005542DB"/>
    <w:rsid w:val="00563AAB"/>
    <w:rsid w:val="00564265"/>
    <w:rsid w:val="00570145"/>
    <w:rsid w:val="00570851"/>
    <w:rsid w:val="005716E8"/>
    <w:rsid w:val="00580B80"/>
    <w:rsid w:val="005864DD"/>
    <w:rsid w:val="00587B21"/>
    <w:rsid w:val="005904EA"/>
    <w:rsid w:val="00590BCD"/>
    <w:rsid w:val="0059334F"/>
    <w:rsid w:val="00593424"/>
    <w:rsid w:val="005942CF"/>
    <w:rsid w:val="00595335"/>
    <w:rsid w:val="00595901"/>
    <w:rsid w:val="00595F2E"/>
    <w:rsid w:val="005A19CC"/>
    <w:rsid w:val="005B1AAD"/>
    <w:rsid w:val="005B24F5"/>
    <w:rsid w:val="005B3848"/>
    <w:rsid w:val="005B55EB"/>
    <w:rsid w:val="005C02F5"/>
    <w:rsid w:val="005C1B99"/>
    <w:rsid w:val="005C301D"/>
    <w:rsid w:val="005C322E"/>
    <w:rsid w:val="005C3889"/>
    <w:rsid w:val="005D6CA0"/>
    <w:rsid w:val="005E2482"/>
    <w:rsid w:val="005E4DED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8A6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2BB6"/>
    <w:rsid w:val="00667FC9"/>
    <w:rsid w:val="00673237"/>
    <w:rsid w:val="00674A71"/>
    <w:rsid w:val="00682F62"/>
    <w:rsid w:val="006836CC"/>
    <w:rsid w:val="00684345"/>
    <w:rsid w:val="00684F40"/>
    <w:rsid w:val="006879E5"/>
    <w:rsid w:val="00690614"/>
    <w:rsid w:val="0069180E"/>
    <w:rsid w:val="00693ED6"/>
    <w:rsid w:val="00694C80"/>
    <w:rsid w:val="00695F70"/>
    <w:rsid w:val="00696BE2"/>
    <w:rsid w:val="0069785E"/>
    <w:rsid w:val="006A0A54"/>
    <w:rsid w:val="006A1DD8"/>
    <w:rsid w:val="006A2879"/>
    <w:rsid w:val="006B31A4"/>
    <w:rsid w:val="006B3FF7"/>
    <w:rsid w:val="006B41A3"/>
    <w:rsid w:val="006B46AF"/>
    <w:rsid w:val="006B5A6F"/>
    <w:rsid w:val="006C0991"/>
    <w:rsid w:val="006C26E7"/>
    <w:rsid w:val="006C6A61"/>
    <w:rsid w:val="006C6D45"/>
    <w:rsid w:val="006C73EA"/>
    <w:rsid w:val="006D34FE"/>
    <w:rsid w:val="006D35B4"/>
    <w:rsid w:val="006D5FEA"/>
    <w:rsid w:val="006E1DE1"/>
    <w:rsid w:val="006E24B4"/>
    <w:rsid w:val="006E5F7C"/>
    <w:rsid w:val="006F0083"/>
    <w:rsid w:val="006F0712"/>
    <w:rsid w:val="006F075F"/>
    <w:rsid w:val="006F290E"/>
    <w:rsid w:val="006F3137"/>
    <w:rsid w:val="006F3532"/>
    <w:rsid w:val="006F558F"/>
    <w:rsid w:val="00700453"/>
    <w:rsid w:val="00702158"/>
    <w:rsid w:val="00703EAB"/>
    <w:rsid w:val="007064B3"/>
    <w:rsid w:val="00706A8B"/>
    <w:rsid w:val="00706A9A"/>
    <w:rsid w:val="00710DD6"/>
    <w:rsid w:val="00711C82"/>
    <w:rsid w:val="007125F7"/>
    <w:rsid w:val="00712D58"/>
    <w:rsid w:val="00712DE5"/>
    <w:rsid w:val="00714E7C"/>
    <w:rsid w:val="00720312"/>
    <w:rsid w:val="007228FD"/>
    <w:rsid w:val="0072345F"/>
    <w:rsid w:val="007237EA"/>
    <w:rsid w:val="00724301"/>
    <w:rsid w:val="0072492F"/>
    <w:rsid w:val="00731C02"/>
    <w:rsid w:val="007321A0"/>
    <w:rsid w:val="00734008"/>
    <w:rsid w:val="007343C2"/>
    <w:rsid w:val="0073491E"/>
    <w:rsid w:val="00741457"/>
    <w:rsid w:val="00741D3F"/>
    <w:rsid w:val="00742390"/>
    <w:rsid w:val="0074599F"/>
    <w:rsid w:val="00750442"/>
    <w:rsid w:val="00750BDF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04F5"/>
    <w:rsid w:val="00791AAD"/>
    <w:rsid w:val="007940B0"/>
    <w:rsid w:val="007954A9"/>
    <w:rsid w:val="007A23B5"/>
    <w:rsid w:val="007A24A5"/>
    <w:rsid w:val="007A5444"/>
    <w:rsid w:val="007A585A"/>
    <w:rsid w:val="007B0216"/>
    <w:rsid w:val="007B12F7"/>
    <w:rsid w:val="007B14EB"/>
    <w:rsid w:val="007B1568"/>
    <w:rsid w:val="007B1674"/>
    <w:rsid w:val="007B5502"/>
    <w:rsid w:val="007B69A6"/>
    <w:rsid w:val="007B6B74"/>
    <w:rsid w:val="007B704A"/>
    <w:rsid w:val="007B74BC"/>
    <w:rsid w:val="007C6896"/>
    <w:rsid w:val="007D09D1"/>
    <w:rsid w:val="007D3BFE"/>
    <w:rsid w:val="007D3E36"/>
    <w:rsid w:val="007D5D53"/>
    <w:rsid w:val="007D6428"/>
    <w:rsid w:val="007D72A7"/>
    <w:rsid w:val="007D7475"/>
    <w:rsid w:val="007D7E2C"/>
    <w:rsid w:val="007E0378"/>
    <w:rsid w:val="007E08A7"/>
    <w:rsid w:val="007E0D38"/>
    <w:rsid w:val="007E2482"/>
    <w:rsid w:val="007E5370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4309"/>
    <w:rsid w:val="00835C4B"/>
    <w:rsid w:val="00836175"/>
    <w:rsid w:val="0084082C"/>
    <w:rsid w:val="008422AB"/>
    <w:rsid w:val="00842DA6"/>
    <w:rsid w:val="008442C8"/>
    <w:rsid w:val="00844421"/>
    <w:rsid w:val="00846036"/>
    <w:rsid w:val="008478E4"/>
    <w:rsid w:val="0085092E"/>
    <w:rsid w:val="00851B7A"/>
    <w:rsid w:val="00851E78"/>
    <w:rsid w:val="00852B6C"/>
    <w:rsid w:val="0085392D"/>
    <w:rsid w:val="00856A7B"/>
    <w:rsid w:val="00861D14"/>
    <w:rsid w:val="00865B5D"/>
    <w:rsid w:val="00867078"/>
    <w:rsid w:val="0086721C"/>
    <w:rsid w:val="00867D52"/>
    <w:rsid w:val="008733D7"/>
    <w:rsid w:val="008761D7"/>
    <w:rsid w:val="0088407D"/>
    <w:rsid w:val="0088421D"/>
    <w:rsid w:val="00890D32"/>
    <w:rsid w:val="00891512"/>
    <w:rsid w:val="0089312C"/>
    <w:rsid w:val="00894710"/>
    <w:rsid w:val="00894AEC"/>
    <w:rsid w:val="00897012"/>
    <w:rsid w:val="00897124"/>
    <w:rsid w:val="008A238F"/>
    <w:rsid w:val="008A5BCF"/>
    <w:rsid w:val="008A6051"/>
    <w:rsid w:val="008B208F"/>
    <w:rsid w:val="008B5652"/>
    <w:rsid w:val="008C1470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6800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36A"/>
    <w:rsid w:val="0091271E"/>
    <w:rsid w:val="0091422E"/>
    <w:rsid w:val="00914383"/>
    <w:rsid w:val="009147EA"/>
    <w:rsid w:val="00915D18"/>
    <w:rsid w:val="0091652C"/>
    <w:rsid w:val="00916B48"/>
    <w:rsid w:val="00922FAE"/>
    <w:rsid w:val="009240F6"/>
    <w:rsid w:val="0092788C"/>
    <w:rsid w:val="00930627"/>
    <w:rsid w:val="00932F34"/>
    <w:rsid w:val="009343CA"/>
    <w:rsid w:val="0093443C"/>
    <w:rsid w:val="00944981"/>
    <w:rsid w:val="00944D5E"/>
    <w:rsid w:val="00946E56"/>
    <w:rsid w:val="0094708E"/>
    <w:rsid w:val="00947AA8"/>
    <w:rsid w:val="00951E1A"/>
    <w:rsid w:val="009542C8"/>
    <w:rsid w:val="00955CDA"/>
    <w:rsid w:val="00964664"/>
    <w:rsid w:val="0096563F"/>
    <w:rsid w:val="00967F92"/>
    <w:rsid w:val="00971844"/>
    <w:rsid w:val="00971DE5"/>
    <w:rsid w:val="0097509F"/>
    <w:rsid w:val="00975A5F"/>
    <w:rsid w:val="00983CCC"/>
    <w:rsid w:val="0098475D"/>
    <w:rsid w:val="00984A46"/>
    <w:rsid w:val="00985CC4"/>
    <w:rsid w:val="00986449"/>
    <w:rsid w:val="0098792E"/>
    <w:rsid w:val="00993266"/>
    <w:rsid w:val="00994FC1"/>
    <w:rsid w:val="00995102"/>
    <w:rsid w:val="00995240"/>
    <w:rsid w:val="00995C72"/>
    <w:rsid w:val="009A122F"/>
    <w:rsid w:val="009A3646"/>
    <w:rsid w:val="009A4320"/>
    <w:rsid w:val="009A4826"/>
    <w:rsid w:val="009A4C7F"/>
    <w:rsid w:val="009A6E79"/>
    <w:rsid w:val="009B3B92"/>
    <w:rsid w:val="009B4150"/>
    <w:rsid w:val="009B7405"/>
    <w:rsid w:val="009C16B9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9F5C32"/>
    <w:rsid w:val="009F646C"/>
    <w:rsid w:val="00A017F9"/>
    <w:rsid w:val="00A03301"/>
    <w:rsid w:val="00A04766"/>
    <w:rsid w:val="00A04914"/>
    <w:rsid w:val="00A05B83"/>
    <w:rsid w:val="00A07A50"/>
    <w:rsid w:val="00A07BD2"/>
    <w:rsid w:val="00A1331F"/>
    <w:rsid w:val="00A164B6"/>
    <w:rsid w:val="00A1666F"/>
    <w:rsid w:val="00A16FD1"/>
    <w:rsid w:val="00A172E8"/>
    <w:rsid w:val="00A1734F"/>
    <w:rsid w:val="00A17598"/>
    <w:rsid w:val="00A24E68"/>
    <w:rsid w:val="00A25B64"/>
    <w:rsid w:val="00A268F5"/>
    <w:rsid w:val="00A31295"/>
    <w:rsid w:val="00A32818"/>
    <w:rsid w:val="00A333EF"/>
    <w:rsid w:val="00A33FCC"/>
    <w:rsid w:val="00A34B9F"/>
    <w:rsid w:val="00A36CF9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77F9E"/>
    <w:rsid w:val="00A81689"/>
    <w:rsid w:val="00A833BE"/>
    <w:rsid w:val="00A8421C"/>
    <w:rsid w:val="00A843E1"/>
    <w:rsid w:val="00A84480"/>
    <w:rsid w:val="00A911CD"/>
    <w:rsid w:val="00A92DB4"/>
    <w:rsid w:val="00A95016"/>
    <w:rsid w:val="00A96698"/>
    <w:rsid w:val="00AA0EC1"/>
    <w:rsid w:val="00AA280C"/>
    <w:rsid w:val="00AA282A"/>
    <w:rsid w:val="00AA2AFA"/>
    <w:rsid w:val="00AA37A9"/>
    <w:rsid w:val="00AA3B24"/>
    <w:rsid w:val="00AA5719"/>
    <w:rsid w:val="00AA669D"/>
    <w:rsid w:val="00AA752E"/>
    <w:rsid w:val="00AA7818"/>
    <w:rsid w:val="00AB3DA1"/>
    <w:rsid w:val="00AB543B"/>
    <w:rsid w:val="00AB7D98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28A9"/>
    <w:rsid w:val="00AF5807"/>
    <w:rsid w:val="00AF5EAD"/>
    <w:rsid w:val="00AF7317"/>
    <w:rsid w:val="00AF7B3E"/>
    <w:rsid w:val="00AF7E19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2EC1"/>
    <w:rsid w:val="00B35FE5"/>
    <w:rsid w:val="00B364D7"/>
    <w:rsid w:val="00B3778D"/>
    <w:rsid w:val="00B37AC7"/>
    <w:rsid w:val="00B40130"/>
    <w:rsid w:val="00B45510"/>
    <w:rsid w:val="00B459AF"/>
    <w:rsid w:val="00B47410"/>
    <w:rsid w:val="00B47E9E"/>
    <w:rsid w:val="00B51645"/>
    <w:rsid w:val="00B51FF8"/>
    <w:rsid w:val="00B54A60"/>
    <w:rsid w:val="00B55B45"/>
    <w:rsid w:val="00B571B1"/>
    <w:rsid w:val="00B57E81"/>
    <w:rsid w:val="00B602E6"/>
    <w:rsid w:val="00B63108"/>
    <w:rsid w:val="00B63873"/>
    <w:rsid w:val="00B70527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3497"/>
    <w:rsid w:val="00BA3EFE"/>
    <w:rsid w:val="00BA58D4"/>
    <w:rsid w:val="00BA58EB"/>
    <w:rsid w:val="00BA6609"/>
    <w:rsid w:val="00BB3D5E"/>
    <w:rsid w:val="00BB4D6A"/>
    <w:rsid w:val="00BB5C18"/>
    <w:rsid w:val="00BC14BA"/>
    <w:rsid w:val="00BC6301"/>
    <w:rsid w:val="00BC739A"/>
    <w:rsid w:val="00BD39F9"/>
    <w:rsid w:val="00BD4EB9"/>
    <w:rsid w:val="00BD734B"/>
    <w:rsid w:val="00BE205A"/>
    <w:rsid w:val="00BE3623"/>
    <w:rsid w:val="00BE3A14"/>
    <w:rsid w:val="00BE7768"/>
    <w:rsid w:val="00BF035D"/>
    <w:rsid w:val="00BF1315"/>
    <w:rsid w:val="00BF20D2"/>
    <w:rsid w:val="00BF33E2"/>
    <w:rsid w:val="00BF7016"/>
    <w:rsid w:val="00BF7334"/>
    <w:rsid w:val="00C00768"/>
    <w:rsid w:val="00C01FBA"/>
    <w:rsid w:val="00C04237"/>
    <w:rsid w:val="00C04874"/>
    <w:rsid w:val="00C04C6B"/>
    <w:rsid w:val="00C0584E"/>
    <w:rsid w:val="00C06520"/>
    <w:rsid w:val="00C0678A"/>
    <w:rsid w:val="00C12C49"/>
    <w:rsid w:val="00C12D45"/>
    <w:rsid w:val="00C14344"/>
    <w:rsid w:val="00C14830"/>
    <w:rsid w:val="00C14AC0"/>
    <w:rsid w:val="00C2152B"/>
    <w:rsid w:val="00C24F1A"/>
    <w:rsid w:val="00C263FE"/>
    <w:rsid w:val="00C27849"/>
    <w:rsid w:val="00C27EAE"/>
    <w:rsid w:val="00C3219A"/>
    <w:rsid w:val="00C328B0"/>
    <w:rsid w:val="00C40C64"/>
    <w:rsid w:val="00C41558"/>
    <w:rsid w:val="00C43928"/>
    <w:rsid w:val="00C439B6"/>
    <w:rsid w:val="00C43D92"/>
    <w:rsid w:val="00C4432C"/>
    <w:rsid w:val="00C46BCA"/>
    <w:rsid w:val="00C471B2"/>
    <w:rsid w:val="00C47378"/>
    <w:rsid w:val="00C47549"/>
    <w:rsid w:val="00C5023D"/>
    <w:rsid w:val="00C505D4"/>
    <w:rsid w:val="00C50E4A"/>
    <w:rsid w:val="00C51B90"/>
    <w:rsid w:val="00C541FE"/>
    <w:rsid w:val="00C54255"/>
    <w:rsid w:val="00C547CF"/>
    <w:rsid w:val="00C572D4"/>
    <w:rsid w:val="00C6302E"/>
    <w:rsid w:val="00C63156"/>
    <w:rsid w:val="00C642DB"/>
    <w:rsid w:val="00C662A8"/>
    <w:rsid w:val="00C702FE"/>
    <w:rsid w:val="00C7052B"/>
    <w:rsid w:val="00C7054E"/>
    <w:rsid w:val="00C74B88"/>
    <w:rsid w:val="00C7540B"/>
    <w:rsid w:val="00C82017"/>
    <w:rsid w:val="00C91D91"/>
    <w:rsid w:val="00C920C5"/>
    <w:rsid w:val="00C93709"/>
    <w:rsid w:val="00C96416"/>
    <w:rsid w:val="00C96FF3"/>
    <w:rsid w:val="00C97ED6"/>
    <w:rsid w:val="00CA363E"/>
    <w:rsid w:val="00CA4956"/>
    <w:rsid w:val="00CA4DEF"/>
    <w:rsid w:val="00CA5A8D"/>
    <w:rsid w:val="00CA73CC"/>
    <w:rsid w:val="00CB0142"/>
    <w:rsid w:val="00CB5F29"/>
    <w:rsid w:val="00CB63EB"/>
    <w:rsid w:val="00CB6D6D"/>
    <w:rsid w:val="00CC22FF"/>
    <w:rsid w:val="00CC25BD"/>
    <w:rsid w:val="00CC5275"/>
    <w:rsid w:val="00CC584D"/>
    <w:rsid w:val="00CD212D"/>
    <w:rsid w:val="00CD2788"/>
    <w:rsid w:val="00CD6024"/>
    <w:rsid w:val="00CD7E39"/>
    <w:rsid w:val="00CE2147"/>
    <w:rsid w:val="00CE6E56"/>
    <w:rsid w:val="00CF0A4D"/>
    <w:rsid w:val="00CF35AF"/>
    <w:rsid w:val="00CF40AE"/>
    <w:rsid w:val="00CF4404"/>
    <w:rsid w:val="00CF469B"/>
    <w:rsid w:val="00CF4F5E"/>
    <w:rsid w:val="00CF7D88"/>
    <w:rsid w:val="00D0108A"/>
    <w:rsid w:val="00D0253D"/>
    <w:rsid w:val="00D027AE"/>
    <w:rsid w:val="00D02A6A"/>
    <w:rsid w:val="00D030BC"/>
    <w:rsid w:val="00D061A9"/>
    <w:rsid w:val="00D06588"/>
    <w:rsid w:val="00D07486"/>
    <w:rsid w:val="00D13871"/>
    <w:rsid w:val="00D16901"/>
    <w:rsid w:val="00D2110D"/>
    <w:rsid w:val="00D236FE"/>
    <w:rsid w:val="00D26474"/>
    <w:rsid w:val="00D31D0C"/>
    <w:rsid w:val="00D333D1"/>
    <w:rsid w:val="00D33F35"/>
    <w:rsid w:val="00D348C3"/>
    <w:rsid w:val="00D3592D"/>
    <w:rsid w:val="00D362EF"/>
    <w:rsid w:val="00D442A1"/>
    <w:rsid w:val="00D46249"/>
    <w:rsid w:val="00D479E7"/>
    <w:rsid w:val="00D5356F"/>
    <w:rsid w:val="00D551A1"/>
    <w:rsid w:val="00D5539D"/>
    <w:rsid w:val="00D55976"/>
    <w:rsid w:val="00D56EE6"/>
    <w:rsid w:val="00D60272"/>
    <w:rsid w:val="00D618E1"/>
    <w:rsid w:val="00D645E6"/>
    <w:rsid w:val="00D65BC3"/>
    <w:rsid w:val="00D6645D"/>
    <w:rsid w:val="00D67FB7"/>
    <w:rsid w:val="00D70C37"/>
    <w:rsid w:val="00D74099"/>
    <w:rsid w:val="00D745CB"/>
    <w:rsid w:val="00D74D63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A5C81"/>
    <w:rsid w:val="00DB011A"/>
    <w:rsid w:val="00DC1FCC"/>
    <w:rsid w:val="00DC4202"/>
    <w:rsid w:val="00DC49A2"/>
    <w:rsid w:val="00DC5869"/>
    <w:rsid w:val="00DC66A8"/>
    <w:rsid w:val="00DC6A90"/>
    <w:rsid w:val="00DD2820"/>
    <w:rsid w:val="00DD304F"/>
    <w:rsid w:val="00DD5478"/>
    <w:rsid w:val="00DD6849"/>
    <w:rsid w:val="00DE0AAC"/>
    <w:rsid w:val="00DE16FF"/>
    <w:rsid w:val="00DE2C21"/>
    <w:rsid w:val="00DE3AA1"/>
    <w:rsid w:val="00DF0D2C"/>
    <w:rsid w:val="00DF1271"/>
    <w:rsid w:val="00DF3A33"/>
    <w:rsid w:val="00DF5136"/>
    <w:rsid w:val="00E04B47"/>
    <w:rsid w:val="00E07729"/>
    <w:rsid w:val="00E11A72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272FA"/>
    <w:rsid w:val="00E3037B"/>
    <w:rsid w:val="00E31E29"/>
    <w:rsid w:val="00E32B92"/>
    <w:rsid w:val="00E32F07"/>
    <w:rsid w:val="00E33C41"/>
    <w:rsid w:val="00E36136"/>
    <w:rsid w:val="00E413D1"/>
    <w:rsid w:val="00E4252B"/>
    <w:rsid w:val="00E42EF5"/>
    <w:rsid w:val="00E43BEE"/>
    <w:rsid w:val="00E457E4"/>
    <w:rsid w:val="00E47A46"/>
    <w:rsid w:val="00E50B36"/>
    <w:rsid w:val="00E53EB4"/>
    <w:rsid w:val="00E5489B"/>
    <w:rsid w:val="00E54F3B"/>
    <w:rsid w:val="00E56C21"/>
    <w:rsid w:val="00E61EC7"/>
    <w:rsid w:val="00E6557D"/>
    <w:rsid w:val="00E73B83"/>
    <w:rsid w:val="00E80CE0"/>
    <w:rsid w:val="00E817A6"/>
    <w:rsid w:val="00E817DE"/>
    <w:rsid w:val="00E8230E"/>
    <w:rsid w:val="00E85201"/>
    <w:rsid w:val="00E87117"/>
    <w:rsid w:val="00E87A94"/>
    <w:rsid w:val="00E91057"/>
    <w:rsid w:val="00E91212"/>
    <w:rsid w:val="00E9243B"/>
    <w:rsid w:val="00E93B88"/>
    <w:rsid w:val="00E94862"/>
    <w:rsid w:val="00E96174"/>
    <w:rsid w:val="00E96A73"/>
    <w:rsid w:val="00E97FF7"/>
    <w:rsid w:val="00EA355F"/>
    <w:rsid w:val="00EA3BB6"/>
    <w:rsid w:val="00EA6D78"/>
    <w:rsid w:val="00EB1260"/>
    <w:rsid w:val="00EB2454"/>
    <w:rsid w:val="00EB4BEF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D6D2B"/>
    <w:rsid w:val="00ED7034"/>
    <w:rsid w:val="00ED7DE7"/>
    <w:rsid w:val="00EE0A57"/>
    <w:rsid w:val="00EE1B81"/>
    <w:rsid w:val="00EE5E82"/>
    <w:rsid w:val="00EE5EC8"/>
    <w:rsid w:val="00EE686C"/>
    <w:rsid w:val="00EF0842"/>
    <w:rsid w:val="00EF3FF0"/>
    <w:rsid w:val="00EF6631"/>
    <w:rsid w:val="00EF6C65"/>
    <w:rsid w:val="00EF766E"/>
    <w:rsid w:val="00EF7C0C"/>
    <w:rsid w:val="00F0118F"/>
    <w:rsid w:val="00F02EC7"/>
    <w:rsid w:val="00F04B12"/>
    <w:rsid w:val="00F05683"/>
    <w:rsid w:val="00F11E2B"/>
    <w:rsid w:val="00F14C62"/>
    <w:rsid w:val="00F1668C"/>
    <w:rsid w:val="00F17EE7"/>
    <w:rsid w:val="00F2200C"/>
    <w:rsid w:val="00F23BAE"/>
    <w:rsid w:val="00F23DCC"/>
    <w:rsid w:val="00F277A2"/>
    <w:rsid w:val="00F27CF0"/>
    <w:rsid w:val="00F31F20"/>
    <w:rsid w:val="00F332DF"/>
    <w:rsid w:val="00F340DE"/>
    <w:rsid w:val="00F36539"/>
    <w:rsid w:val="00F40805"/>
    <w:rsid w:val="00F40CA6"/>
    <w:rsid w:val="00F415C4"/>
    <w:rsid w:val="00F42651"/>
    <w:rsid w:val="00F43374"/>
    <w:rsid w:val="00F43A7B"/>
    <w:rsid w:val="00F4676E"/>
    <w:rsid w:val="00F46AC2"/>
    <w:rsid w:val="00F474EA"/>
    <w:rsid w:val="00F50035"/>
    <w:rsid w:val="00F54B58"/>
    <w:rsid w:val="00F571A5"/>
    <w:rsid w:val="00F57BC8"/>
    <w:rsid w:val="00F60121"/>
    <w:rsid w:val="00F6058E"/>
    <w:rsid w:val="00F634C3"/>
    <w:rsid w:val="00F64C6D"/>
    <w:rsid w:val="00F6546B"/>
    <w:rsid w:val="00F727BF"/>
    <w:rsid w:val="00F73465"/>
    <w:rsid w:val="00F751A4"/>
    <w:rsid w:val="00F7567D"/>
    <w:rsid w:val="00F82BE1"/>
    <w:rsid w:val="00F86E2F"/>
    <w:rsid w:val="00F9274A"/>
    <w:rsid w:val="00F93A4F"/>
    <w:rsid w:val="00FA31ED"/>
    <w:rsid w:val="00FA3A2F"/>
    <w:rsid w:val="00FA4AB3"/>
    <w:rsid w:val="00FA4E10"/>
    <w:rsid w:val="00FA5BF1"/>
    <w:rsid w:val="00FA6763"/>
    <w:rsid w:val="00FA6F2A"/>
    <w:rsid w:val="00FB432E"/>
    <w:rsid w:val="00FB5492"/>
    <w:rsid w:val="00FB5716"/>
    <w:rsid w:val="00FB59E2"/>
    <w:rsid w:val="00FB7EFA"/>
    <w:rsid w:val="00FC0EB1"/>
    <w:rsid w:val="00FC1856"/>
    <w:rsid w:val="00FC3009"/>
    <w:rsid w:val="00FC6F74"/>
    <w:rsid w:val="00FD7661"/>
    <w:rsid w:val="00FE07C3"/>
    <w:rsid w:val="00FE0E6B"/>
    <w:rsid w:val="00FE43B9"/>
    <w:rsid w:val="00FF16AA"/>
    <w:rsid w:val="00FF616F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E8BFD5"/>
  <w15:docId w15:val="{045BB7C9-0F95-4B05-B45C-2DE7D97E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styleId="Odwoaniedokomentarza">
    <w:name w:val="annotation reference"/>
    <w:basedOn w:val="Domylnaczcionkaakapitu"/>
    <w:uiPriority w:val="99"/>
    <w:semiHidden/>
    <w:rsid w:val="006F55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F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558F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558F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4C09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936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cp:keywords/>
  <dc:description/>
  <cp:lastModifiedBy>Joanna Hir</cp:lastModifiedBy>
  <cp:revision>3</cp:revision>
  <cp:lastPrinted>2024-06-13T06:03:00Z</cp:lastPrinted>
  <dcterms:created xsi:type="dcterms:W3CDTF">2024-06-11T07:22:00Z</dcterms:created>
  <dcterms:modified xsi:type="dcterms:W3CDTF">2024-06-13T06:03:00Z</dcterms:modified>
</cp:coreProperties>
</file>