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64C6" w14:textId="77777777" w:rsidR="00E7751F" w:rsidRDefault="00E7751F" w:rsidP="009F1B5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C2A7DB8" w14:textId="2525CB32" w:rsidR="00E7751F" w:rsidRDefault="00E7751F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0ACB3662" w:rsidR="00800A39" w:rsidRPr="00FD0BA0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D0BA0">
        <w:rPr>
          <w:rFonts w:ascii="Times New Roman" w:hAnsi="Times New Roman"/>
          <w:bCs/>
          <w:sz w:val="20"/>
          <w:szCs w:val="20"/>
        </w:rPr>
        <w:t>G</w:t>
      </w:r>
      <w:r w:rsidR="00430B4A" w:rsidRPr="00FD0BA0">
        <w:rPr>
          <w:rFonts w:ascii="Times New Roman" w:hAnsi="Times New Roman"/>
          <w:bCs/>
          <w:sz w:val="20"/>
          <w:szCs w:val="20"/>
        </w:rPr>
        <w:t xml:space="preserve">dynia, dnia </w:t>
      </w:r>
      <w:r w:rsidR="00E7751F">
        <w:rPr>
          <w:rFonts w:ascii="Times New Roman" w:hAnsi="Times New Roman"/>
          <w:bCs/>
          <w:sz w:val="20"/>
          <w:szCs w:val="20"/>
        </w:rPr>
        <w:t xml:space="preserve"> </w:t>
      </w:r>
      <w:r w:rsidR="000A6951">
        <w:rPr>
          <w:rFonts w:ascii="Times New Roman" w:hAnsi="Times New Roman"/>
          <w:bCs/>
          <w:sz w:val="20"/>
          <w:szCs w:val="20"/>
        </w:rPr>
        <w:t>0</w:t>
      </w:r>
      <w:r w:rsidR="00010134">
        <w:rPr>
          <w:rFonts w:ascii="Times New Roman" w:hAnsi="Times New Roman"/>
          <w:bCs/>
          <w:sz w:val="20"/>
          <w:szCs w:val="20"/>
        </w:rPr>
        <w:t>3</w:t>
      </w:r>
      <w:r w:rsidR="000A6951">
        <w:rPr>
          <w:rFonts w:ascii="Times New Roman" w:hAnsi="Times New Roman"/>
          <w:bCs/>
          <w:sz w:val="20"/>
          <w:szCs w:val="20"/>
        </w:rPr>
        <w:t>.0</w:t>
      </w:r>
      <w:r w:rsidR="00010134">
        <w:rPr>
          <w:rFonts w:ascii="Times New Roman" w:hAnsi="Times New Roman"/>
          <w:bCs/>
          <w:sz w:val="20"/>
          <w:szCs w:val="20"/>
        </w:rPr>
        <w:t>6</w:t>
      </w:r>
      <w:r w:rsidR="00F42580">
        <w:rPr>
          <w:rFonts w:ascii="Times New Roman" w:hAnsi="Times New Roman"/>
          <w:bCs/>
          <w:sz w:val="20"/>
          <w:szCs w:val="20"/>
        </w:rPr>
        <w:t>.</w:t>
      </w:r>
      <w:r w:rsidR="004F0688" w:rsidRPr="00FD0BA0">
        <w:rPr>
          <w:rFonts w:ascii="Times New Roman" w:hAnsi="Times New Roman"/>
          <w:bCs/>
          <w:sz w:val="20"/>
          <w:szCs w:val="20"/>
        </w:rPr>
        <w:t>202</w:t>
      </w:r>
      <w:r w:rsidR="00541C83">
        <w:rPr>
          <w:rFonts w:ascii="Times New Roman" w:hAnsi="Times New Roman"/>
          <w:bCs/>
          <w:sz w:val="20"/>
          <w:szCs w:val="20"/>
        </w:rPr>
        <w:t>4</w:t>
      </w:r>
      <w:r w:rsidR="001A19BE" w:rsidRPr="00FD0BA0">
        <w:rPr>
          <w:rFonts w:ascii="Times New Roman" w:hAnsi="Times New Roman"/>
          <w:bCs/>
          <w:sz w:val="20"/>
          <w:szCs w:val="20"/>
        </w:rPr>
        <w:t xml:space="preserve"> </w:t>
      </w:r>
      <w:r w:rsidRPr="00FD0BA0">
        <w:rPr>
          <w:rFonts w:ascii="Times New Roman" w:hAnsi="Times New Roman"/>
          <w:bCs/>
          <w:sz w:val="20"/>
          <w:szCs w:val="20"/>
        </w:rPr>
        <w:t>r.</w:t>
      </w:r>
    </w:p>
    <w:p w14:paraId="5009499D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0"/>
          <w:szCs w:val="20"/>
        </w:rPr>
        <w:br/>
      </w:r>
      <w:r w:rsidRPr="00FD0BA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FD0BA0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7D8D2F73" w:rsidR="00800A39" w:rsidRPr="00FD0BA0" w:rsidRDefault="006D5CBF" w:rsidP="006D5C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</w:t>
      </w:r>
      <w:r w:rsidR="00EF1363" w:rsidRPr="00EF1363">
        <w:rPr>
          <w:rFonts w:ascii="Times New Roman" w:hAnsi="Times New Roman"/>
          <w:sz w:val="20"/>
          <w:szCs w:val="20"/>
        </w:rPr>
        <w:t>(</w:t>
      </w:r>
      <w:proofErr w:type="spellStart"/>
      <w:r w:rsidR="00EF1363" w:rsidRPr="00EF1363">
        <w:rPr>
          <w:rFonts w:ascii="Times New Roman" w:hAnsi="Times New Roman"/>
          <w:sz w:val="20"/>
          <w:szCs w:val="20"/>
        </w:rPr>
        <w:t>t.j</w:t>
      </w:r>
      <w:proofErr w:type="spellEnd"/>
      <w:r w:rsidR="00EF1363" w:rsidRPr="00EF1363">
        <w:rPr>
          <w:rFonts w:ascii="Times New Roman" w:hAnsi="Times New Roman"/>
          <w:sz w:val="20"/>
          <w:szCs w:val="20"/>
        </w:rPr>
        <w:t>. Dz.U. z 2024 r. poz. 799 ze zm.)</w:t>
      </w:r>
    </w:p>
    <w:p w14:paraId="203173A7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42E8B3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31CD979D" w:rsidR="00800A39" w:rsidRPr="00FD0BA0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numer</w:t>
      </w:r>
      <w:r w:rsidR="00010134">
        <w:rPr>
          <w:rFonts w:ascii="Times New Roman" w:hAnsi="Times New Roman"/>
          <w:b/>
          <w:sz w:val="20"/>
          <w:szCs w:val="20"/>
        </w:rPr>
        <w:t xml:space="preserve"> 130</w:t>
      </w:r>
      <w:r w:rsidR="004F0688" w:rsidRPr="00FD0BA0">
        <w:rPr>
          <w:rFonts w:ascii="Times New Roman" w:hAnsi="Times New Roman"/>
          <w:b/>
          <w:sz w:val="20"/>
          <w:szCs w:val="20"/>
        </w:rPr>
        <w:t>/202</w:t>
      </w:r>
      <w:r w:rsidR="00541C83">
        <w:rPr>
          <w:rFonts w:ascii="Times New Roman" w:hAnsi="Times New Roman"/>
          <w:b/>
          <w:sz w:val="20"/>
          <w:szCs w:val="20"/>
        </w:rPr>
        <w:t>4</w:t>
      </w:r>
    </w:p>
    <w:p w14:paraId="6026B146" w14:textId="44A0374A" w:rsidR="00800A39" w:rsidRPr="00FD0BA0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FD0BA0">
        <w:rPr>
          <w:rFonts w:ascii="Times New Roman" w:hAnsi="Times New Roman"/>
          <w:b/>
          <w:sz w:val="20"/>
          <w:szCs w:val="20"/>
        </w:rPr>
        <w:t>:</w:t>
      </w:r>
      <w:r w:rsidRPr="00FD0BA0">
        <w:rPr>
          <w:rFonts w:ascii="Times New Roman" w:hAnsi="Times New Roman"/>
          <w:b/>
          <w:sz w:val="20"/>
          <w:szCs w:val="20"/>
        </w:rPr>
        <w:t xml:space="preserve"> </w:t>
      </w:r>
      <w:r w:rsidR="00E7751F">
        <w:rPr>
          <w:rFonts w:ascii="Times New Roman" w:hAnsi="Times New Roman"/>
          <w:b/>
          <w:sz w:val="20"/>
          <w:szCs w:val="20"/>
        </w:rPr>
        <w:t>TECHNIK ELEKTRORADIOLOGII</w:t>
      </w:r>
      <w:r w:rsidR="00373761" w:rsidRPr="00FD0BA0">
        <w:rPr>
          <w:rFonts w:ascii="Times New Roman" w:hAnsi="Times New Roman"/>
          <w:b/>
          <w:sz w:val="20"/>
          <w:szCs w:val="20"/>
        </w:rPr>
        <w:t xml:space="preserve"> </w:t>
      </w:r>
    </w:p>
    <w:p w14:paraId="4F0DB720" w14:textId="61058A25" w:rsidR="00E7751F" w:rsidRPr="00E7751F" w:rsidRDefault="00E7751F" w:rsidP="00E7751F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B30B1B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14EDB5B9" w14:textId="5175E068" w:rsidR="00EF4D29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48E8DF3B" w14:textId="7216BD8B" w:rsidR="00E7751F" w:rsidRDefault="00E7751F" w:rsidP="00E7751F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>
        <w:rPr>
          <w:rFonts w:ascii="Times New Roman" w:hAnsi="Times New Roman"/>
          <w:b/>
          <w:bCs/>
          <w:sz w:val="20"/>
          <w:szCs w:val="20"/>
        </w:rPr>
        <w:t>12 miesięcy</w:t>
      </w:r>
    </w:p>
    <w:p w14:paraId="28C8AB22" w14:textId="2098A6E6" w:rsidR="00E7751F" w:rsidRPr="00D01614" w:rsidRDefault="00E7751F" w:rsidP="00E7751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>w lokalizacj</w:t>
      </w:r>
      <w:r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>ul. Powstania Styczniowego 1 – Szpital Morski im. PCK w Gdyni, kod 81-</w:t>
      </w:r>
      <w:r w:rsidRPr="00131DEB">
        <w:rPr>
          <w:rFonts w:ascii="Times New Roman" w:hAnsi="Times New Roman"/>
          <w:sz w:val="20"/>
          <w:szCs w:val="20"/>
        </w:rPr>
        <w:t xml:space="preserve">348 Gdynia </w:t>
      </w:r>
      <w:r w:rsidRPr="00131DEB">
        <w:rPr>
          <w:rFonts w:ascii="Times New Roman" w:hAnsi="Times New Roman"/>
          <w:bCs/>
          <w:sz w:val="20"/>
          <w:szCs w:val="20"/>
        </w:rPr>
        <w:t xml:space="preserve"> w następując</w:t>
      </w:r>
      <w:r>
        <w:rPr>
          <w:rFonts w:ascii="Times New Roman" w:hAnsi="Times New Roman"/>
          <w:bCs/>
          <w:sz w:val="20"/>
          <w:szCs w:val="20"/>
        </w:rPr>
        <w:t>y</w:t>
      </w:r>
      <w:r w:rsidR="00541C83">
        <w:rPr>
          <w:rFonts w:ascii="Times New Roman" w:hAnsi="Times New Roman"/>
          <w:bCs/>
          <w:sz w:val="20"/>
          <w:szCs w:val="20"/>
        </w:rPr>
        <w:t>m</w:t>
      </w:r>
      <w:r w:rsidRPr="00131DEB">
        <w:rPr>
          <w:rFonts w:ascii="Times New Roman" w:hAnsi="Times New Roman"/>
          <w:bCs/>
          <w:sz w:val="20"/>
          <w:szCs w:val="20"/>
        </w:rPr>
        <w:t xml:space="preserve"> </w:t>
      </w:r>
      <w:r w:rsidRPr="00D01614">
        <w:rPr>
          <w:rFonts w:ascii="Times New Roman" w:hAnsi="Times New Roman"/>
          <w:bCs/>
          <w:sz w:val="20"/>
          <w:szCs w:val="20"/>
        </w:rPr>
        <w:t>zakres</w:t>
      </w:r>
      <w:r w:rsidR="00541C83">
        <w:rPr>
          <w:rFonts w:ascii="Times New Roman" w:hAnsi="Times New Roman"/>
          <w:bCs/>
          <w:sz w:val="20"/>
          <w:szCs w:val="20"/>
        </w:rPr>
        <w:t>ie</w:t>
      </w:r>
      <w:r w:rsidRPr="00D01614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9CF51CE" w14:textId="77777777" w:rsidR="00CA1A04" w:rsidRPr="009B5652" w:rsidRDefault="00CA1A04" w:rsidP="00CA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182314A" w14:textId="369738DB" w:rsidR="00CA1A04" w:rsidRDefault="00CA1A04" w:rsidP="00CA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B5652">
        <w:rPr>
          <w:rFonts w:ascii="Times New Roman" w:hAnsi="Times New Roman"/>
          <w:b/>
          <w:sz w:val="20"/>
          <w:szCs w:val="20"/>
        </w:rPr>
        <w:t>III.</w:t>
      </w:r>
      <w:r w:rsidR="0071084B">
        <w:rPr>
          <w:rFonts w:ascii="Times New Roman" w:hAnsi="Times New Roman"/>
          <w:b/>
          <w:sz w:val="20"/>
          <w:szCs w:val="20"/>
        </w:rPr>
        <w:t>1</w:t>
      </w:r>
      <w:r w:rsidRPr="009B5652">
        <w:rPr>
          <w:rFonts w:ascii="Times New Roman" w:hAnsi="Times New Roman"/>
          <w:b/>
          <w:sz w:val="20"/>
          <w:szCs w:val="20"/>
        </w:rPr>
        <w:t xml:space="preserve">. </w:t>
      </w:r>
      <w:r w:rsidRPr="0048162A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>w ramach kontraktu przez technika elektroradiologii w Zakładzie Diagnostyki Obrazowej</w:t>
      </w:r>
      <w:r w:rsidRPr="009B5652">
        <w:rPr>
          <w:rFonts w:ascii="Times New Roman" w:hAnsi="Times New Roman"/>
          <w:b/>
          <w:sz w:val="20"/>
          <w:szCs w:val="20"/>
        </w:rPr>
        <w:t xml:space="preserve">.  </w:t>
      </w:r>
    </w:p>
    <w:p w14:paraId="626D0BCA" w14:textId="77777777" w:rsidR="00CC0C49" w:rsidRPr="009B5652" w:rsidRDefault="00CC0C49" w:rsidP="00CA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1C1998E" w14:textId="77777777" w:rsidR="00CC0C49" w:rsidRDefault="00CC0C49" w:rsidP="00CC0C49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elektroradiologii w Zakładzie Diagnostyki Obrazowej w lokalizacji w Gdyni przy ul. Powstania Styczniowego 1, zgodnie z harmonogramem ustalonym przez Udzielającego zamówienia.</w:t>
      </w:r>
    </w:p>
    <w:p w14:paraId="7B2C8B30" w14:textId="77777777" w:rsidR="00CC0C49" w:rsidRPr="00983B32" w:rsidRDefault="00CC0C49" w:rsidP="00CC0C4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14:paraId="76E4AFE4" w14:textId="792C6121" w:rsidR="00CC0C49" w:rsidRPr="00712ED7" w:rsidRDefault="00CC0C49" w:rsidP="00CC0C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ED7">
        <w:rPr>
          <w:rFonts w:ascii="Times New Roman" w:hAnsi="Times New Roman"/>
          <w:sz w:val="20"/>
          <w:szCs w:val="20"/>
        </w:rPr>
        <w:t xml:space="preserve">Udzielający zamówienia dysponuje do wypracowania przez techników elektroradiologii łączną pulą godzin wynoszącą średniomiesięcznie </w:t>
      </w:r>
      <w:r>
        <w:rPr>
          <w:rFonts w:ascii="Times New Roman" w:hAnsi="Times New Roman"/>
          <w:sz w:val="20"/>
          <w:szCs w:val="20"/>
        </w:rPr>
        <w:t xml:space="preserve"> 20</w:t>
      </w:r>
      <w:r w:rsidRPr="00712ED7">
        <w:rPr>
          <w:rFonts w:ascii="Times New Roman" w:hAnsi="Times New Roman"/>
          <w:sz w:val="20"/>
          <w:szCs w:val="20"/>
        </w:rPr>
        <w:t xml:space="preserve">0 h.  </w:t>
      </w:r>
    </w:p>
    <w:p w14:paraId="3E3CAD8C" w14:textId="77777777" w:rsidR="00CC0C49" w:rsidRPr="00786219" w:rsidRDefault="00CC0C49" w:rsidP="00CC0C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498915" w14:textId="0C6A233F" w:rsidR="00CC0C49" w:rsidRPr="00786219" w:rsidRDefault="00CC0C49" w:rsidP="00CC0C4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elektroradiologii wskazany jest w projekcie umowy, stanowiącej </w:t>
      </w:r>
      <w:r w:rsidRPr="00466DA6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66DA6">
        <w:rPr>
          <w:rFonts w:ascii="Times New Roman" w:hAnsi="Times New Roman"/>
          <w:bCs/>
          <w:sz w:val="20"/>
          <w:szCs w:val="20"/>
        </w:rPr>
        <w:t xml:space="preserve">do </w:t>
      </w:r>
      <w:r w:rsidRPr="00786219">
        <w:rPr>
          <w:rFonts w:ascii="Times New Roman" w:hAnsi="Times New Roman"/>
          <w:bCs/>
          <w:sz w:val="20"/>
          <w:szCs w:val="20"/>
        </w:rPr>
        <w:t>niniejszych Szczegółowych Warunków Konkursu Ofert.</w:t>
      </w:r>
    </w:p>
    <w:p w14:paraId="3673E641" w14:textId="5ED6D9B6" w:rsidR="00CC0C49" w:rsidRPr="00786219" w:rsidRDefault="00CC0C49" w:rsidP="00CC0C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786219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</w:t>
      </w:r>
      <w:r w:rsidRPr="00786219">
        <w:rPr>
          <w:rFonts w:ascii="Times New Roman" w:hAnsi="Times New Roman"/>
          <w:bCs/>
          <w:sz w:val="20"/>
          <w:szCs w:val="20"/>
        </w:rPr>
        <w:t>c</w:t>
      </w:r>
      <w:r>
        <w:rPr>
          <w:rFonts w:ascii="Times New Roman" w:hAnsi="Times New Roman"/>
          <w:bCs/>
          <w:sz w:val="20"/>
          <w:szCs w:val="20"/>
        </w:rPr>
        <w:t>y</w:t>
      </w:r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7551A5E" w14:textId="77777777" w:rsidR="00CC0C49" w:rsidRPr="00046A7C" w:rsidRDefault="00CC0C49" w:rsidP="00CC0C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AA9BB79" w14:textId="77777777" w:rsidR="00CA1A04" w:rsidRPr="009B5652" w:rsidRDefault="00CA1A04" w:rsidP="00CA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AD6C20F" w14:textId="77777777" w:rsidR="00E7751F" w:rsidRPr="003718D5" w:rsidRDefault="00E7751F" w:rsidP="00E7751F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14:paraId="7BDFA1F9" w14:textId="77777777" w:rsidR="00E7751F" w:rsidRPr="0023034C" w:rsidRDefault="00E7751F" w:rsidP="00E775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</w:t>
      </w:r>
      <w:r>
        <w:rPr>
          <w:rFonts w:ascii="Times New Roman" w:hAnsi="Times New Roman"/>
          <w:sz w:val="20"/>
          <w:szCs w:val="20"/>
        </w:rPr>
        <w:t>ystąpić oferenci/oferentki,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14:paraId="4D55B635" w14:textId="476A1530" w:rsidR="00E7751F" w:rsidRPr="0006637B" w:rsidRDefault="00E7751F" w:rsidP="00E7751F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890E0F" w:rsidRPr="00FD0BA0">
        <w:rPr>
          <w:rFonts w:ascii="Times New Roman" w:hAnsi="Times New Roman"/>
          <w:sz w:val="20"/>
          <w:szCs w:val="20"/>
        </w:rPr>
        <w:t>Dz.U. z 202</w:t>
      </w:r>
      <w:r w:rsidR="00890E0F">
        <w:rPr>
          <w:rFonts w:ascii="Times New Roman" w:hAnsi="Times New Roman"/>
          <w:sz w:val="20"/>
          <w:szCs w:val="20"/>
        </w:rPr>
        <w:t>4</w:t>
      </w:r>
      <w:r w:rsidR="00890E0F" w:rsidRPr="00FD0BA0">
        <w:rPr>
          <w:rFonts w:ascii="Times New Roman" w:hAnsi="Times New Roman"/>
          <w:sz w:val="20"/>
          <w:szCs w:val="20"/>
        </w:rPr>
        <w:t xml:space="preserve"> r. poz. </w:t>
      </w:r>
      <w:r w:rsidR="00890E0F">
        <w:rPr>
          <w:rFonts w:ascii="Times New Roman" w:hAnsi="Times New Roman"/>
          <w:sz w:val="20"/>
          <w:szCs w:val="20"/>
        </w:rPr>
        <w:t xml:space="preserve">799 </w:t>
      </w:r>
      <w:r>
        <w:rPr>
          <w:rFonts w:ascii="Times New Roman" w:hAnsi="Times New Roman"/>
          <w:sz w:val="20"/>
          <w:szCs w:val="20"/>
        </w:rPr>
        <w:t>ze zm.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 w:rsidR="00010134">
        <w:rPr>
          <w:rFonts w:ascii="Times New Roman" w:hAnsi="Times New Roman"/>
          <w:sz w:val="20"/>
          <w:szCs w:val="20"/>
        </w:rPr>
        <w:t xml:space="preserve">, </w:t>
      </w:r>
      <w:r w:rsidR="00010134"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="00010134"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EC7692">
        <w:rPr>
          <w:rFonts w:ascii="Times New Roman" w:hAnsi="Times New Roman"/>
          <w:b/>
          <w:i/>
          <w:sz w:val="20"/>
          <w:szCs w:val="20"/>
        </w:rPr>
        <w:t>technicy</w:t>
      </w:r>
      <w:r w:rsidR="0022516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22516E">
        <w:rPr>
          <w:rFonts w:ascii="Times New Roman" w:hAnsi="Times New Roman"/>
          <w:b/>
          <w:i/>
          <w:sz w:val="20"/>
          <w:szCs w:val="20"/>
        </w:rPr>
        <w:t>elektroradiologii</w:t>
      </w:r>
      <w:proofErr w:type="spellEnd"/>
      <w:r w:rsidR="00010134" w:rsidRPr="001B4D90">
        <w:rPr>
          <w:rFonts w:ascii="Times New Roman" w:hAnsi="Times New Roman"/>
          <w:b/>
          <w:i/>
          <w:sz w:val="20"/>
          <w:szCs w:val="20"/>
        </w:rPr>
        <w:t>, którzy są związani wedle stanu na dzień ogłoszenia niniejszego konkursu ofert umową o świadczenie usług w zakresie tożsamym z przedmiotem niniejszego konkursu z</w:t>
      </w:r>
      <w:r w:rsidR="00010134">
        <w:rPr>
          <w:rFonts w:ascii="Times New Roman" w:hAnsi="Times New Roman"/>
          <w:b/>
          <w:i/>
          <w:sz w:val="20"/>
          <w:szCs w:val="20"/>
        </w:rPr>
        <w:t> </w:t>
      </w:r>
      <w:r w:rsidR="00010134"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 w:rsidR="00010134">
        <w:rPr>
          <w:rFonts w:ascii="Times New Roman" w:hAnsi="Times New Roman"/>
          <w:b/>
          <w:i/>
          <w:sz w:val="20"/>
          <w:szCs w:val="20"/>
        </w:rPr>
        <w:t>3</w:t>
      </w:r>
      <w:r w:rsidR="00010134"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 w:rsidR="00010134">
        <w:rPr>
          <w:rFonts w:ascii="Times New Roman" w:hAnsi="Times New Roman"/>
          <w:b/>
          <w:i/>
          <w:sz w:val="20"/>
          <w:szCs w:val="20"/>
        </w:rPr>
        <w:t>ę</w:t>
      </w:r>
      <w:r w:rsidR="00010134" w:rsidRPr="001B4D90">
        <w:rPr>
          <w:rFonts w:ascii="Times New Roman" w:hAnsi="Times New Roman"/>
          <w:b/>
          <w:i/>
          <w:sz w:val="20"/>
          <w:szCs w:val="20"/>
        </w:rPr>
        <w:t>c</w:t>
      </w:r>
      <w:r w:rsidR="00010134">
        <w:rPr>
          <w:rFonts w:ascii="Times New Roman" w:hAnsi="Times New Roman"/>
          <w:b/>
          <w:i/>
          <w:sz w:val="20"/>
          <w:szCs w:val="20"/>
        </w:rPr>
        <w:t>y</w:t>
      </w:r>
      <w:r w:rsidR="00010134" w:rsidRPr="001B4D90">
        <w:rPr>
          <w:rFonts w:ascii="Times New Roman" w:hAnsi="Times New Roman"/>
          <w:b/>
          <w:i/>
          <w:sz w:val="20"/>
          <w:szCs w:val="20"/>
        </w:rPr>
        <w:t>;</w:t>
      </w:r>
    </w:p>
    <w:p w14:paraId="6C3BE6B1" w14:textId="77777777" w:rsidR="00E7751F" w:rsidRPr="005722B1" w:rsidRDefault="00E7751F" w:rsidP="00E7751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10E1387" w14:textId="77777777" w:rsidR="00E7751F" w:rsidRPr="00EB7FA0" w:rsidRDefault="00E7751F" w:rsidP="00E7751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4100C5E" w14:textId="77777777" w:rsidR="00E7751F" w:rsidRDefault="00E7751F" w:rsidP="00E7751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14:paraId="16B74253" w14:textId="77777777" w:rsidR="00E7751F" w:rsidRPr="00352E48" w:rsidRDefault="00E7751F" w:rsidP="00E7751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4A9F9CA6" w14:textId="4741ED95" w:rsidR="00E7751F" w:rsidRPr="00541C83" w:rsidRDefault="00E7751F" w:rsidP="00541C83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B50B897" w14:textId="77777777" w:rsidR="004F1516" w:rsidRDefault="004F1516" w:rsidP="00F26E2F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ukończyli </w:t>
      </w:r>
      <w:r w:rsidR="00E7751F" w:rsidRPr="00F26E2F">
        <w:rPr>
          <w:rFonts w:ascii="Times New Roman" w:hAnsi="Times New Roman"/>
          <w:sz w:val="20"/>
          <w:szCs w:val="20"/>
        </w:rPr>
        <w:t>szkołę policealną publiczną lub niepubliczną o uprawnieniach szkoły publicznej i uzyskały tytuł zawodowy technika elektroradiologa lub dyplom potwierdzający kwalifikacje w zawodzie technik elektroradiolog lub ukończyły studia wyższe na kierunku lub specjalności elektroradiologa</w:t>
      </w:r>
      <w:r>
        <w:rPr>
          <w:rFonts w:ascii="Times New Roman" w:hAnsi="Times New Roman"/>
          <w:sz w:val="20"/>
          <w:szCs w:val="20"/>
        </w:rPr>
        <w:t xml:space="preserve">, </w:t>
      </w:r>
    </w:p>
    <w:p w14:paraId="6849634B" w14:textId="4117A215" w:rsidR="00E7751F" w:rsidRPr="0077363D" w:rsidRDefault="004F1516" w:rsidP="00F26E2F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7363D">
        <w:rPr>
          <w:rFonts w:ascii="Times New Roman" w:hAnsi="Times New Roman"/>
          <w:sz w:val="20"/>
          <w:szCs w:val="20"/>
          <w:u w:val="single"/>
        </w:rPr>
        <w:lastRenderedPageBreak/>
        <w:t>posiadają doświadczenie w pracy na  Rezonansie Magnetycznym i Tomografii Komputerowej</w:t>
      </w:r>
      <w:r w:rsidR="0077363D" w:rsidRPr="0077363D">
        <w:rPr>
          <w:rFonts w:ascii="Times New Roman" w:hAnsi="Times New Roman"/>
          <w:sz w:val="20"/>
          <w:szCs w:val="20"/>
          <w:u w:val="single"/>
        </w:rPr>
        <w:t xml:space="preserve"> powyżej roku czasu – wg oświadczenia złożonego w załączniku nr 2 do SKWO.</w:t>
      </w:r>
    </w:p>
    <w:p w14:paraId="317DD0AD" w14:textId="06EB548D" w:rsidR="00701FDD" w:rsidRPr="00541C83" w:rsidRDefault="00701FDD" w:rsidP="00541C83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07BBE248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E48EA" w14:textId="0A442516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010134">
        <w:rPr>
          <w:rFonts w:ascii="Times New Roman" w:hAnsi="Times New Roman"/>
          <w:sz w:val="20"/>
          <w:szCs w:val="20"/>
        </w:rPr>
        <w:t>130</w:t>
      </w:r>
      <w:r w:rsidR="004F0688" w:rsidRPr="00FD0BA0">
        <w:rPr>
          <w:rFonts w:ascii="Times New Roman" w:hAnsi="Times New Roman"/>
          <w:sz w:val="20"/>
          <w:szCs w:val="20"/>
        </w:rPr>
        <w:t>/202</w:t>
      </w:r>
      <w:r w:rsidR="00F26E2F">
        <w:rPr>
          <w:rFonts w:ascii="Times New Roman" w:hAnsi="Times New Roman"/>
          <w:sz w:val="20"/>
          <w:szCs w:val="20"/>
        </w:rPr>
        <w:t>4</w:t>
      </w:r>
      <w:r w:rsidR="004F0688" w:rsidRPr="00FD0BA0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FD0BA0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D0BA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D0BA0">
        <w:rPr>
          <w:rFonts w:ascii="Times New Roman" w:hAnsi="Times New Roman"/>
          <w:b/>
          <w:sz w:val="20"/>
          <w:szCs w:val="20"/>
        </w:rPr>
        <w:t xml:space="preserve">  </w:t>
      </w:r>
      <w:r w:rsidRPr="00FD0BA0">
        <w:rPr>
          <w:rFonts w:ascii="Times New Roman" w:hAnsi="Times New Roman"/>
          <w:sz w:val="20"/>
          <w:szCs w:val="20"/>
        </w:rPr>
        <w:t>Wzór umowy dostępny jest w Dziale K</w:t>
      </w:r>
      <w:r w:rsidR="00915C0C">
        <w:rPr>
          <w:rFonts w:ascii="Times New Roman" w:hAnsi="Times New Roman"/>
          <w:sz w:val="20"/>
          <w:szCs w:val="20"/>
        </w:rPr>
        <w:t>ontraktów</w:t>
      </w:r>
      <w:r w:rsidRPr="00FD0BA0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E903444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1E6D4" w14:textId="56776832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3E2C15">
        <w:rPr>
          <w:rFonts w:ascii="Times New Roman" w:hAnsi="Times New Roman"/>
          <w:b/>
          <w:sz w:val="20"/>
          <w:szCs w:val="20"/>
        </w:rPr>
        <w:t xml:space="preserve">lub w Kancelarii HR/I piętro </w:t>
      </w:r>
      <w:r w:rsidRPr="00FD0BA0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1" w:name="_Hlk88651328"/>
      <w:r w:rsidR="00010134">
        <w:rPr>
          <w:rFonts w:ascii="Times New Roman" w:hAnsi="Times New Roman"/>
          <w:b/>
          <w:sz w:val="20"/>
          <w:szCs w:val="20"/>
        </w:rPr>
        <w:t>10.06</w:t>
      </w:r>
      <w:r w:rsidR="00F42580">
        <w:rPr>
          <w:rFonts w:ascii="Times New Roman" w:hAnsi="Times New Roman"/>
          <w:b/>
          <w:sz w:val="20"/>
          <w:szCs w:val="20"/>
        </w:rPr>
        <w:t>.</w:t>
      </w:r>
      <w:r w:rsidR="004F0688" w:rsidRPr="00FD0BA0">
        <w:rPr>
          <w:rFonts w:ascii="Times New Roman" w:hAnsi="Times New Roman"/>
          <w:b/>
          <w:sz w:val="20"/>
          <w:szCs w:val="20"/>
        </w:rPr>
        <w:t>202</w:t>
      </w:r>
      <w:r w:rsidR="00F26E2F">
        <w:rPr>
          <w:rFonts w:ascii="Times New Roman" w:hAnsi="Times New Roman"/>
          <w:b/>
          <w:sz w:val="20"/>
          <w:szCs w:val="20"/>
        </w:rPr>
        <w:t>4</w:t>
      </w:r>
      <w:r w:rsidR="00C128EE" w:rsidRPr="00FD0BA0">
        <w:rPr>
          <w:rFonts w:ascii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r. do godz. 13.30.</w:t>
      </w:r>
      <w:bookmarkEnd w:id="1"/>
    </w:p>
    <w:p w14:paraId="1E71097E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185DC45" w14:textId="506E8450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Ofertę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wymaganymi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załącznikami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należy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umieścić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zamkniętej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kopercie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opatrzonej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Oferenta</w:t>
      </w:r>
      <w:r w:rsidRPr="00FD0BA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D0BA0">
        <w:rPr>
          <w:rFonts w:ascii="Times New Roman" w:hAnsi="Times New Roman"/>
          <w:sz w:val="20"/>
          <w:szCs w:val="20"/>
        </w:rPr>
        <w:t>oraz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opisem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tematu,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dotyczy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2" w:name="_Hlk88651158"/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335E7"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010134">
        <w:rPr>
          <w:rFonts w:ascii="Times New Roman" w:eastAsia="Times New Roman" w:hAnsi="Times New Roman"/>
          <w:b/>
          <w:bCs/>
          <w:sz w:val="20"/>
          <w:szCs w:val="20"/>
        </w:rPr>
        <w:t>130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26E2F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– (zakres oferty)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ni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D0BA0">
        <w:rPr>
          <w:rFonts w:ascii="Times New Roman" w:hAnsi="Times New Roman"/>
          <w:b/>
          <w:sz w:val="20"/>
          <w:szCs w:val="20"/>
        </w:rPr>
        <w:t>otwiera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D0BA0">
        <w:rPr>
          <w:rFonts w:ascii="Times New Roman" w:hAnsi="Times New Roman"/>
          <w:b/>
          <w:sz w:val="20"/>
          <w:szCs w:val="20"/>
        </w:rPr>
        <w:t>prze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335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10134">
        <w:rPr>
          <w:rFonts w:ascii="Times New Roman" w:eastAsia="Arial" w:hAnsi="Times New Roman"/>
          <w:b/>
          <w:sz w:val="20"/>
          <w:szCs w:val="20"/>
        </w:rPr>
        <w:t>17.06</w:t>
      </w:r>
      <w:r w:rsidR="00F42580">
        <w:rPr>
          <w:rFonts w:ascii="Times New Roman" w:eastAsia="Arial" w:hAnsi="Times New Roman"/>
          <w:b/>
          <w:sz w:val="20"/>
          <w:szCs w:val="20"/>
        </w:rPr>
        <w:t>.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202</w:t>
      </w:r>
      <w:r w:rsidR="00F26E2F">
        <w:rPr>
          <w:rFonts w:ascii="Times New Roman" w:eastAsia="Arial" w:hAnsi="Times New Roman"/>
          <w:b/>
          <w:sz w:val="20"/>
          <w:szCs w:val="20"/>
        </w:rPr>
        <w:t>4</w:t>
      </w:r>
      <w:r w:rsidR="00C128EE" w:rsidRPr="00FD0BA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  </w:t>
      </w:r>
      <w:r w:rsidRPr="00FD0BA0">
        <w:rPr>
          <w:rFonts w:ascii="Times New Roman" w:hAnsi="Times New Roman"/>
          <w:b/>
          <w:sz w:val="20"/>
          <w:szCs w:val="20"/>
        </w:rPr>
        <w:t>godz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942796">
        <w:rPr>
          <w:rFonts w:ascii="Times New Roman" w:eastAsia="Arial" w:hAnsi="Times New Roman"/>
          <w:b/>
          <w:sz w:val="20"/>
          <w:szCs w:val="20"/>
        </w:rPr>
        <w:t>10</w:t>
      </w:r>
      <w:r w:rsidRPr="00FD0BA0">
        <w:rPr>
          <w:rFonts w:ascii="Times New Roman" w:hAnsi="Times New Roman"/>
          <w:b/>
          <w:sz w:val="20"/>
          <w:szCs w:val="20"/>
        </w:rPr>
        <w:t>:00</w:t>
      </w:r>
      <w:r w:rsidRPr="00FD0BA0">
        <w:rPr>
          <w:rFonts w:ascii="Times New Roman" w:eastAsia="Times New Roman" w:hAnsi="Times New Roman"/>
          <w:b/>
          <w:sz w:val="20"/>
          <w:szCs w:val="20"/>
        </w:rPr>
        <w:t>”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budynek nr 6/parter</w:t>
      </w:r>
      <w:r w:rsidR="00915C0C">
        <w:rPr>
          <w:rFonts w:ascii="Times New Roman" w:eastAsia="Times New Roman" w:hAnsi="Times New Roman"/>
          <w:sz w:val="20"/>
          <w:szCs w:val="20"/>
        </w:rPr>
        <w:t xml:space="preserve"> lub w Kancelarii HR/I piętro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 tel. (58) 72 60 115 lub 33</w:t>
      </w:r>
      <w:r w:rsidRPr="00FD0BA0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3" w:name="_Hlk88651193"/>
      <w:r w:rsidR="00010134">
        <w:rPr>
          <w:rFonts w:ascii="Times New Roman" w:eastAsia="Times New Roman" w:hAnsi="Times New Roman"/>
          <w:b/>
          <w:bCs/>
          <w:sz w:val="20"/>
          <w:szCs w:val="20"/>
        </w:rPr>
        <w:t>17.06</w:t>
      </w:r>
      <w:r w:rsidR="00F4258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F26E2F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6C0E25" w:rsidRPr="00FD0BA0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0.</w:t>
      </w:r>
      <w:bookmarkEnd w:id="2"/>
      <w:bookmarkEnd w:id="3"/>
    </w:p>
    <w:p w14:paraId="593BBB1E" w14:textId="77777777" w:rsidR="00DA7660" w:rsidRDefault="00DA7660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</w:p>
    <w:p w14:paraId="33C27514" w14:textId="77777777" w:rsidR="00DA7660" w:rsidRDefault="00DA7660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</w:p>
    <w:p w14:paraId="3760376E" w14:textId="638656F2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13B5440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EB1FD96" w14:textId="2B536CC1" w:rsidR="004F0688" w:rsidRPr="009335E7" w:rsidRDefault="005E286A" w:rsidP="009335E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DA7660">
        <w:rPr>
          <w:rFonts w:ascii="Times New Roman" w:eastAsia="Times New Roman" w:hAnsi="Times New Roman"/>
          <w:sz w:val="20"/>
          <w:szCs w:val="20"/>
        </w:rPr>
        <w:t xml:space="preserve">                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4" w:name="_Hlk88651215"/>
      <w:r w:rsidR="009335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0134">
        <w:rPr>
          <w:rFonts w:ascii="Times New Roman" w:eastAsia="Times New Roman" w:hAnsi="Times New Roman"/>
          <w:b/>
          <w:sz w:val="20"/>
          <w:szCs w:val="20"/>
        </w:rPr>
        <w:t>17</w:t>
      </w:r>
      <w:r w:rsidR="000A6951">
        <w:rPr>
          <w:rFonts w:ascii="Times New Roman" w:eastAsia="Times New Roman" w:hAnsi="Times New Roman"/>
          <w:b/>
          <w:sz w:val="20"/>
          <w:szCs w:val="20"/>
        </w:rPr>
        <w:t>.0</w:t>
      </w:r>
      <w:r w:rsidR="00010134">
        <w:rPr>
          <w:rFonts w:ascii="Times New Roman" w:eastAsia="Times New Roman" w:hAnsi="Times New Roman"/>
          <w:b/>
          <w:sz w:val="20"/>
          <w:szCs w:val="20"/>
        </w:rPr>
        <w:t>6</w:t>
      </w:r>
      <w:r w:rsidR="00F42580">
        <w:rPr>
          <w:rFonts w:ascii="Times New Roman" w:eastAsia="Times New Roman" w:hAnsi="Times New Roman"/>
          <w:b/>
          <w:sz w:val="20"/>
          <w:szCs w:val="20"/>
        </w:rPr>
        <w:t>.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202</w:t>
      </w:r>
      <w:r w:rsidR="00F26E2F">
        <w:rPr>
          <w:rFonts w:ascii="Times New Roman" w:eastAsia="Times New Roman" w:hAnsi="Times New Roman"/>
          <w:b/>
          <w:sz w:val="20"/>
          <w:szCs w:val="20"/>
        </w:rPr>
        <w:t>4</w:t>
      </w:r>
      <w:r w:rsidR="00C128EE"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DA7660">
        <w:rPr>
          <w:rFonts w:ascii="Times New Roman" w:eastAsia="Times New Roman" w:hAnsi="Times New Roman"/>
          <w:b/>
          <w:sz w:val="20"/>
          <w:szCs w:val="20"/>
        </w:rPr>
        <w:t>1</w:t>
      </w:r>
      <w:r w:rsidR="00942796">
        <w:rPr>
          <w:rFonts w:ascii="Times New Roman" w:eastAsia="Times New Roman" w:hAnsi="Times New Roman"/>
          <w:b/>
          <w:sz w:val="20"/>
          <w:szCs w:val="20"/>
        </w:rPr>
        <w:t>0</w:t>
      </w:r>
      <w:r w:rsidRPr="00FD0BA0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4"/>
    </w:p>
    <w:p w14:paraId="673536FA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236C66" w14:textId="719D288D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Rozstrzygnięcie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nastąpi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 –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FD0BA0">
        <w:rPr>
          <w:rFonts w:ascii="Times New Roman" w:hAnsi="Times New Roman"/>
          <w:iCs/>
          <w:sz w:val="20"/>
          <w:szCs w:val="20"/>
        </w:rPr>
        <w:t>81-519 Gdynia</w:t>
      </w:r>
      <w:r w:rsidRPr="00FD0BA0">
        <w:rPr>
          <w:rFonts w:ascii="Times New Roman" w:hAnsi="Times New Roman"/>
          <w:sz w:val="20"/>
          <w:szCs w:val="20"/>
        </w:rPr>
        <w:t xml:space="preserve"> w terminie </w:t>
      </w:r>
      <w:r w:rsidRPr="00FD0BA0">
        <w:rPr>
          <w:rFonts w:ascii="Times New Roman" w:hAnsi="Times New Roman"/>
          <w:b/>
          <w:sz w:val="20"/>
          <w:szCs w:val="20"/>
        </w:rPr>
        <w:t xml:space="preserve">do </w:t>
      </w:r>
      <w:bookmarkStart w:id="5" w:name="_Hlk88651239"/>
      <w:r w:rsidRPr="00FD0BA0">
        <w:rPr>
          <w:rFonts w:ascii="Times New Roman" w:hAnsi="Times New Roman"/>
          <w:b/>
          <w:sz w:val="20"/>
          <w:szCs w:val="20"/>
        </w:rPr>
        <w:t xml:space="preserve">dnia </w:t>
      </w:r>
      <w:r w:rsidR="009335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10134">
        <w:rPr>
          <w:rFonts w:ascii="Times New Roman" w:eastAsia="Arial" w:hAnsi="Times New Roman"/>
          <w:b/>
          <w:sz w:val="20"/>
          <w:szCs w:val="20"/>
        </w:rPr>
        <w:t>19.07</w:t>
      </w:r>
      <w:r w:rsidR="00F42580">
        <w:rPr>
          <w:rFonts w:ascii="Times New Roman" w:eastAsia="Arial" w:hAnsi="Times New Roman"/>
          <w:b/>
          <w:sz w:val="20"/>
          <w:szCs w:val="20"/>
        </w:rPr>
        <w:t>.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202</w:t>
      </w:r>
      <w:r w:rsidR="00306C88">
        <w:rPr>
          <w:rFonts w:ascii="Times New Roman" w:eastAsia="Arial" w:hAnsi="Times New Roman"/>
          <w:b/>
          <w:sz w:val="20"/>
          <w:szCs w:val="20"/>
        </w:rPr>
        <w:t>4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5"/>
    </w:p>
    <w:p w14:paraId="7256C24F" w14:textId="457621B9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O rozstrzygnięciu konkursu ofert ogłasza się w dniu rozstrzygnięcia  na tablicy ogłoszeń w siedzibie Udzielającego Zamówienie w Gdyni przy ul. Powstania Styczniowego 1 oraz na jego stronie internetowej, zaś Oferenci zostaną powiadomieni pisemnie lub drogą elektroniczną. </w:t>
      </w:r>
    </w:p>
    <w:p w14:paraId="05693FB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1BF3D5B" w14:textId="358D437D" w:rsidR="005E286A" w:rsidRDefault="005E286A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62E80F" w14:textId="77777777" w:rsidR="00020CB7" w:rsidRPr="00FD0BA0" w:rsidRDefault="00020CB7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AE4B58" w14:textId="77777777" w:rsidR="00020CB7" w:rsidRPr="00FE4BA0" w:rsidRDefault="00020CB7" w:rsidP="00020C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E4BA0">
        <w:rPr>
          <w:rFonts w:ascii="Times New Roman" w:hAnsi="Times New Roman"/>
          <w:sz w:val="20"/>
          <w:szCs w:val="20"/>
        </w:rPr>
        <w:t>Udzielający</w:t>
      </w:r>
      <w:r w:rsidRPr="00FE4BA0">
        <w:rPr>
          <w:rFonts w:ascii="Times New Roman" w:eastAsia="Arial" w:hAnsi="Times New Roman"/>
          <w:sz w:val="20"/>
          <w:szCs w:val="20"/>
        </w:rPr>
        <w:t xml:space="preserve"> </w:t>
      </w:r>
      <w:r w:rsidRPr="00FE4BA0">
        <w:rPr>
          <w:rFonts w:ascii="Times New Roman" w:hAnsi="Times New Roman"/>
          <w:sz w:val="20"/>
          <w:szCs w:val="20"/>
        </w:rPr>
        <w:t>zamówienia</w:t>
      </w:r>
      <w:r w:rsidRPr="00FE4BA0">
        <w:rPr>
          <w:rFonts w:ascii="Times New Roman" w:eastAsia="Arial" w:hAnsi="Times New Roman"/>
          <w:sz w:val="20"/>
          <w:szCs w:val="20"/>
        </w:rPr>
        <w:t xml:space="preserve"> </w:t>
      </w:r>
      <w:r w:rsidRPr="00FE4BA0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10A1A407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EFC2E1C" w14:textId="01159B00" w:rsidR="005E286A" w:rsidRDefault="005E286A" w:rsidP="00405E53">
      <w:p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Oferentowi,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interes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prawny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doznał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uszczerbku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wyniku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naruszenia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przeprowadzania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postępowania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konkursowego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przysługuje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składania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środków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odwoławczych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(protest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odwołanie)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określonych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Szczegółowych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Warunkach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Ofert </w:t>
      </w:r>
      <w:r w:rsidRPr="00FD0BA0">
        <w:rPr>
          <w:rFonts w:ascii="Times New Roman" w:hAnsi="Times New Roman"/>
          <w:sz w:val="20"/>
          <w:szCs w:val="20"/>
        </w:rPr>
        <w:t>Nr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="00B94A66">
        <w:rPr>
          <w:rFonts w:ascii="Times New Roman" w:eastAsia="Arial" w:hAnsi="Times New Roman"/>
          <w:sz w:val="20"/>
          <w:szCs w:val="20"/>
        </w:rPr>
        <w:t xml:space="preserve"> </w:t>
      </w:r>
      <w:r w:rsidR="00010134">
        <w:rPr>
          <w:rFonts w:ascii="Times New Roman" w:eastAsia="Arial" w:hAnsi="Times New Roman"/>
          <w:sz w:val="20"/>
          <w:szCs w:val="20"/>
        </w:rPr>
        <w:t>130</w:t>
      </w:r>
      <w:r w:rsidR="004F0688" w:rsidRPr="00FD0BA0">
        <w:rPr>
          <w:rFonts w:ascii="Times New Roman" w:eastAsia="Arial" w:hAnsi="Times New Roman"/>
          <w:bCs/>
          <w:sz w:val="20"/>
          <w:szCs w:val="20"/>
        </w:rPr>
        <w:t>/202</w:t>
      </w:r>
      <w:r w:rsidR="00020CB7">
        <w:rPr>
          <w:rFonts w:ascii="Times New Roman" w:eastAsia="Arial" w:hAnsi="Times New Roman"/>
          <w:bCs/>
          <w:sz w:val="20"/>
          <w:szCs w:val="20"/>
        </w:rPr>
        <w:t>4</w:t>
      </w:r>
      <w:r w:rsidRPr="00FD0BA0">
        <w:rPr>
          <w:rFonts w:ascii="Times New Roman" w:eastAsia="Arial" w:hAnsi="Times New Roman"/>
          <w:bCs/>
          <w:sz w:val="20"/>
          <w:szCs w:val="20"/>
        </w:rPr>
        <w:t>.</w:t>
      </w:r>
    </w:p>
    <w:p w14:paraId="0849C400" w14:textId="10F0FBDC" w:rsidR="00DA7660" w:rsidRDefault="00DA7660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07FAE1D2" w14:textId="77777777" w:rsidR="00DA7660" w:rsidRPr="00FD0BA0" w:rsidRDefault="00DA7660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68771613" w14:textId="3E21F9C9" w:rsidR="000D670F" w:rsidRPr="00FD0BA0" w:rsidRDefault="000D670F" w:rsidP="0040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96B9CF" w14:textId="77777777" w:rsidR="000D670F" w:rsidRPr="00FD0BA0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Zarząd      </w:t>
      </w:r>
      <w:r w:rsidRPr="00FD0BA0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7E78A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7E78AB">
        <w:rPr>
          <w:rFonts w:ascii="Times New Roman" w:hAnsi="Times New Roman"/>
          <w:sz w:val="20"/>
          <w:szCs w:val="20"/>
        </w:rPr>
        <w:t xml:space="preserve"> </w:t>
      </w:r>
    </w:p>
    <w:p w14:paraId="12ABA4D4" w14:textId="77777777" w:rsidR="00800A39" w:rsidRPr="007E78AB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7E78AB">
        <w:rPr>
          <w:rFonts w:ascii="Times New Roman" w:hAnsi="Times New Roman"/>
          <w:sz w:val="20"/>
          <w:szCs w:val="20"/>
        </w:rPr>
        <w:t xml:space="preserve">        </w:t>
      </w:r>
      <w:r w:rsidR="00800A39" w:rsidRPr="007E78AB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7E78AB" w:rsidSect="008824D6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8CAC0" w14:textId="77777777" w:rsidR="009B3190" w:rsidRDefault="009B3190" w:rsidP="00A8421C">
      <w:pPr>
        <w:spacing w:after="0" w:line="240" w:lineRule="auto"/>
      </w:pPr>
      <w:r>
        <w:separator/>
      </w:r>
    </w:p>
  </w:endnote>
  <w:endnote w:type="continuationSeparator" w:id="0">
    <w:p w14:paraId="11AEEEC2" w14:textId="77777777" w:rsidR="009B3190" w:rsidRDefault="009B319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123296646"/>
  <w:bookmarkStart w:id="7" w:name="_Hlk123296647"/>
  <w:p w14:paraId="779BB21D" w14:textId="77777777" w:rsidR="004F0688" w:rsidRPr="00DC4202" w:rsidRDefault="004F0688" w:rsidP="004F068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3AE1A" wp14:editId="7D1AE3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C38E5A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B0D085C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0674C9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8BB01CF" w14:textId="72B0288B" w:rsidR="004F0688" w:rsidRDefault="004F0688" w:rsidP="004F068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</w:t>
    </w:r>
    <w:r w:rsidR="00541C83">
      <w:rPr>
        <w:rFonts w:ascii="Century Gothic" w:hAnsi="Century Gothic"/>
        <w:color w:val="004685"/>
        <w:sz w:val="18"/>
        <w:szCs w:val="18"/>
      </w:rPr>
      <w:t>9</w:t>
    </w:r>
    <w:r w:rsidRPr="00B110C3">
      <w:rPr>
        <w:rFonts w:ascii="Century Gothic" w:hAnsi="Century Gothic"/>
        <w:color w:val="004685"/>
        <w:sz w:val="18"/>
        <w:szCs w:val="18"/>
      </w:rPr>
      <w:t>.</w:t>
    </w:r>
    <w:r w:rsidR="00541C83">
      <w:rPr>
        <w:rFonts w:ascii="Century Gothic" w:hAnsi="Century Gothic"/>
        <w:color w:val="004685"/>
        <w:sz w:val="18"/>
        <w:szCs w:val="18"/>
      </w:rPr>
      <w:t>314</w:t>
    </w:r>
    <w:r w:rsidRPr="00B110C3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9414448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</w:p>
  <w:p w14:paraId="67E54F14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0B94A1F9" w:rsidR="00D66057" w:rsidRP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339B" w14:textId="77777777" w:rsidR="009B3190" w:rsidRDefault="009B3190" w:rsidP="00A8421C">
      <w:pPr>
        <w:spacing w:after="0" w:line="240" w:lineRule="auto"/>
      </w:pPr>
      <w:r>
        <w:separator/>
      </w:r>
    </w:p>
  </w:footnote>
  <w:footnote w:type="continuationSeparator" w:id="0">
    <w:p w14:paraId="3678C0C7" w14:textId="77777777" w:rsidR="009B3190" w:rsidRDefault="009B319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E08C0B2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60369AAC" w:rsidR="00D66057" w:rsidRPr="002D500A" w:rsidRDefault="004F0688" w:rsidP="004F0688">
    <w:pPr>
      <w:pStyle w:val="Nagwek"/>
      <w:tabs>
        <w:tab w:val="clear" w:pos="4536"/>
        <w:tab w:val="clear" w:pos="9072"/>
        <w:tab w:val="left" w:pos="0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AA1CF2A" wp14:editId="75BA061F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0" w15:restartNumberingAfterBreak="0">
    <w:nsid w:val="4421724F"/>
    <w:multiLevelType w:val="hybridMultilevel"/>
    <w:tmpl w:val="E07EBF6E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4F22AD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406E16"/>
    <w:multiLevelType w:val="hybridMultilevel"/>
    <w:tmpl w:val="E07EBF6E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42"/>
  </w:num>
  <w:num w:numId="22">
    <w:abstractNumId w:val="11"/>
  </w:num>
  <w:num w:numId="23">
    <w:abstractNumId w:val="16"/>
  </w:num>
  <w:num w:numId="24">
    <w:abstractNumId w:val="31"/>
  </w:num>
  <w:num w:numId="25">
    <w:abstractNumId w:val="20"/>
  </w:num>
  <w:num w:numId="26">
    <w:abstractNumId w:val="15"/>
  </w:num>
  <w:num w:numId="27">
    <w:abstractNumId w:val="34"/>
  </w:num>
  <w:num w:numId="28">
    <w:abstractNumId w:val="14"/>
  </w:num>
  <w:num w:numId="29">
    <w:abstractNumId w:val="13"/>
  </w:num>
  <w:num w:numId="30">
    <w:abstractNumId w:val="39"/>
  </w:num>
  <w:num w:numId="31">
    <w:abstractNumId w:val="27"/>
  </w:num>
  <w:num w:numId="32">
    <w:abstractNumId w:val="44"/>
  </w:num>
  <w:num w:numId="33">
    <w:abstractNumId w:val="24"/>
  </w:num>
  <w:num w:numId="34">
    <w:abstractNumId w:val="19"/>
  </w:num>
  <w:num w:numId="35">
    <w:abstractNumId w:val="29"/>
  </w:num>
  <w:num w:numId="36">
    <w:abstractNumId w:val="33"/>
  </w:num>
  <w:num w:numId="37">
    <w:abstractNumId w:val="40"/>
  </w:num>
  <w:num w:numId="38">
    <w:abstractNumId w:val="36"/>
  </w:num>
  <w:num w:numId="39">
    <w:abstractNumId w:val="43"/>
  </w:num>
  <w:num w:numId="40">
    <w:abstractNumId w:val="22"/>
  </w:num>
  <w:num w:numId="41">
    <w:abstractNumId w:val="41"/>
  </w:num>
  <w:num w:numId="42">
    <w:abstractNumId w:val="37"/>
  </w:num>
  <w:num w:numId="43">
    <w:abstractNumId w:val="38"/>
  </w:num>
  <w:num w:numId="44">
    <w:abstractNumId w:val="35"/>
  </w:num>
  <w:num w:numId="45">
    <w:abstractNumId w:val="3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0134"/>
    <w:rsid w:val="00012EDC"/>
    <w:rsid w:val="000143A4"/>
    <w:rsid w:val="00017C7A"/>
    <w:rsid w:val="000202CD"/>
    <w:rsid w:val="00020CB7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9796A"/>
    <w:rsid w:val="000A24A2"/>
    <w:rsid w:val="000A6951"/>
    <w:rsid w:val="000B31C9"/>
    <w:rsid w:val="000D670F"/>
    <w:rsid w:val="000D7854"/>
    <w:rsid w:val="000E766E"/>
    <w:rsid w:val="0011393E"/>
    <w:rsid w:val="00117B84"/>
    <w:rsid w:val="00124BBC"/>
    <w:rsid w:val="0014136A"/>
    <w:rsid w:val="00141450"/>
    <w:rsid w:val="00141978"/>
    <w:rsid w:val="00142E21"/>
    <w:rsid w:val="00143731"/>
    <w:rsid w:val="00147CE5"/>
    <w:rsid w:val="00156CCB"/>
    <w:rsid w:val="00157456"/>
    <w:rsid w:val="00163C9F"/>
    <w:rsid w:val="001675E8"/>
    <w:rsid w:val="00170981"/>
    <w:rsid w:val="001717C9"/>
    <w:rsid w:val="001800AA"/>
    <w:rsid w:val="00186C77"/>
    <w:rsid w:val="001926FA"/>
    <w:rsid w:val="001A19BE"/>
    <w:rsid w:val="001B2F3A"/>
    <w:rsid w:val="001C42F0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16E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014A"/>
    <w:rsid w:val="00285ED3"/>
    <w:rsid w:val="00291573"/>
    <w:rsid w:val="002C37A5"/>
    <w:rsid w:val="002D0DD1"/>
    <w:rsid w:val="002D500A"/>
    <w:rsid w:val="002E0160"/>
    <w:rsid w:val="002E2078"/>
    <w:rsid w:val="002E4B04"/>
    <w:rsid w:val="002F1854"/>
    <w:rsid w:val="002F4D16"/>
    <w:rsid w:val="002F5461"/>
    <w:rsid w:val="002F5606"/>
    <w:rsid w:val="002F6612"/>
    <w:rsid w:val="0030127A"/>
    <w:rsid w:val="00304967"/>
    <w:rsid w:val="00306C88"/>
    <w:rsid w:val="00314976"/>
    <w:rsid w:val="0031741F"/>
    <w:rsid w:val="00317D2B"/>
    <w:rsid w:val="00320AFB"/>
    <w:rsid w:val="00322A15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80023"/>
    <w:rsid w:val="00394CAA"/>
    <w:rsid w:val="00395233"/>
    <w:rsid w:val="00396034"/>
    <w:rsid w:val="003A7AB0"/>
    <w:rsid w:val="003B4C56"/>
    <w:rsid w:val="003D6054"/>
    <w:rsid w:val="003E1719"/>
    <w:rsid w:val="003E2C15"/>
    <w:rsid w:val="004029ED"/>
    <w:rsid w:val="00403778"/>
    <w:rsid w:val="00404639"/>
    <w:rsid w:val="00405E53"/>
    <w:rsid w:val="00406824"/>
    <w:rsid w:val="00406FFC"/>
    <w:rsid w:val="00422A5E"/>
    <w:rsid w:val="00424AA8"/>
    <w:rsid w:val="004270F9"/>
    <w:rsid w:val="004304F7"/>
    <w:rsid w:val="00430B4A"/>
    <w:rsid w:val="00431FFD"/>
    <w:rsid w:val="00432471"/>
    <w:rsid w:val="00440B3E"/>
    <w:rsid w:val="00446C89"/>
    <w:rsid w:val="00453D98"/>
    <w:rsid w:val="00455169"/>
    <w:rsid w:val="004577E4"/>
    <w:rsid w:val="0046006C"/>
    <w:rsid w:val="00463AEC"/>
    <w:rsid w:val="0046620C"/>
    <w:rsid w:val="00472962"/>
    <w:rsid w:val="00475208"/>
    <w:rsid w:val="00485528"/>
    <w:rsid w:val="004923B0"/>
    <w:rsid w:val="0049316A"/>
    <w:rsid w:val="00493A81"/>
    <w:rsid w:val="004A29C0"/>
    <w:rsid w:val="004A60BD"/>
    <w:rsid w:val="004A68C9"/>
    <w:rsid w:val="004B6F3B"/>
    <w:rsid w:val="004C06C3"/>
    <w:rsid w:val="004C1F0D"/>
    <w:rsid w:val="004C223E"/>
    <w:rsid w:val="004C3280"/>
    <w:rsid w:val="004D1344"/>
    <w:rsid w:val="004D7313"/>
    <w:rsid w:val="004E2B7C"/>
    <w:rsid w:val="004F0688"/>
    <w:rsid w:val="004F0812"/>
    <w:rsid w:val="004F1516"/>
    <w:rsid w:val="004F1FC7"/>
    <w:rsid w:val="004F5C93"/>
    <w:rsid w:val="00511BB4"/>
    <w:rsid w:val="00513CDD"/>
    <w:rsid w:val="00515B7B"/>
    <w:rsid w:val="00523389"/>
    <w:rsid w:val="00541C83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1E24"/>
    <w:rsid w:val="005E286A"/>
    <w:rsid w:val="005E5EF7"/>
    <w:rsid w:val="005E772A"/>
    <w:rsid w:val="005F3789"/>
    <w:rsid w:val="005F48C2"/>
    <w:rsid w:val="006052DE"/>
    <w:rsid w:val="00610FC2"/>
    <w:rsid w:val="00644532"/>
    <w:rsid w:val="0064716C"/>
    <w:rsid w:val="00650497"/>
    <w:rsid w:val="00652CD6"/>
    <w:rsid w:val="00654D0B"/>
    <w:rsid w:val="00655A8B"/>
    <w:rsid w:val="00656F71"/>
    <w:rsid w:val="00657590"/>
    <w:rsid w:val="0067191B"/>
    <w:rsid w:val="00675135"/>
    <w:rsid w:val="00676EDB"/>
    <w:rsid w:val="0068213C"/>
    <w:rsid w:val="00687F61"/>
    <w:rsid w:val="0069180E"/>
    <w:rsid w:val="006A1942"/>
    <w:rsid w:val="006A1B05"/>
    <w:rsid w:val="006A1DD8"/>
    <w:rsid w:val="006A656D"/>
    <w:rsid w:val="006B346E"/>
    <w:rsid w:val="006B3FF7"/>
    <w:rsid w:val="006C0E25"/>
    <w:rsid w:val="006C39EC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1FDD"/>
    <w:rsid w:val="00704071"/>
    <w:rsid w:val="00706A9A"/>
    <w:rsid w:val="0071084B"/>
    <w:rsid w:val="00721AA4"/>
    <w:rsid w:val="00725CFA"/>
    <w:rsid w:val="00726A09"/>
    <w:rsid w:val="00727FCB"/>
    <w:rsid w:val="00736A1E"/>
    <w:rsid w:val="00750442"/>
    <w:rsid w:val="00751D4E"/>
    <w:rsid w:val="00754EEB"/>
    <w:rsid w:val="00763422"/>
    <w:rsid w:val="007700E8"/>
    <w:rsid w:val="0077363D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E3B81"/>
    <w:rsid w:val="007E78AB"/>
    <w:rsid w:val="007F1822"/>
    <w:rsid w:val="007F28AF"/>
    <w:rsid w:val="00800A39"/>
    <w:rsid w:val="0080519A"/>
    <w:rsid w:val="00812675"/>
    <w:rsid w:val="00822346"/>
    <w:rsid w:val="008478E4"/>
    <w:rsid w:val="00851B60"/>
    <w:rsid w:val="00867D52"/>
    <w:rsid w:val="008824D6"/>
    <w:rsid w:val="00890058"/>
    <w:rsid w:val="00890E0F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D643C"/>
    <w:rsid w:val="008E0430"/>
    <w:rsid w:val="008F6A90"/>
    <w:rsid w:val="008F6AC0"/>
    <w:rsid w:val="008F7F87"/>
    <w:rsid w:val="00915C0C"/>
    <w:rsid w:val="009202CD"/>
    <w:rsid w:val="00921920"/>
    <w:rsid w:val="00926F76"/>
    <w:rsid w:val="00932BA4"/>
    <w:rsid w:val="009335E7"/>
    <w:rsid w:val="00933D10"/>
    <w:rsid w:val="00942796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95994"/>
    <w:rsid w:val="009A53FA"/>
    <w:rsid w:val="009A715F"/>
    <w:rsid w:val="009B3190"/>
    <w:rsid w:val="009B3CD7"/>
    <w:rsid w:val="009B7405"/>
    <w:rsid w:val="009C0A53"/>
    <w:rsid w:val="009C3C9D"/>
    <w:rsid w:val="009F1B58"/>
    <w:rsid w:val="009F7465"/>
    <w:rsid w:val="00A017F9"/>
    <w:rsid w:val="00A04766"/>
    <w:rsid w:val="00A079E4"/>
    <w:rsid w:val="00A07B5D"/>
    <w:rsid w:val="00A17CC1"/>
    <w:rsid w:val="00A21CD0"/>
    <w:rsid w:val="00A30190"/>
    <w:rsid w:val="00A31295"/>
    <w:rsid w:val="00A33FCC"/>
    <w:rsid w:val="00A51419"/>
    <w:rsid w:val="00A55AB7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00D2"/>
    <w:rsid w:val="00AD1586"/>
    <w:rsid w:val="00AD4245"/>
    <w:rsid w:val="00AD4559"/>
    <w:rsid w:val="00AE1AFA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164"/>
    <w:rsid w:val="00B81B0D"/>
    <w:rsid w:val="00B81E20"/>
    <w:rsid w:val="00B90AE7"/>
    <w:rsid w:val="00B94A66"/>
    <w:rsid w:val="00BC19D4"/>
    <w:rsid w:val="00BC1D36"/>
    <w:rsid w:val="00BC470F"/>
    <w:rsid w:val="00BC6301"/>
    <w:rsid w:val="00BD095D"/>
    <w:rsid w:val="00BD4E78"/>
    <w:rsid w:val="00BD72E4"/>
    <w:rsid w:val="00BE1AC6"/>
    <w:rsid w:val="00BE6813"/>
    <w:rsid w:val="00BF0D74"/>
    <w:rsid w:val="00BF20D2"/>
    <w:rsid w:val="00BF7334"/>
    <w:rsid w:val="00C01205"/>
    <w:rsid w:val="00C0146A"/>
    <w:rsid w:val="00C01563"/>
    <w:rsid w:val="00C04237"/>
    <w:rsid w:val="00C104E4"/>
    <w:rsid w:val="00C128EE"/>
    <w:rsid w:val="00C15FA2"/>
    <w:rsid w:val="00C2152B"/>
    <w:rsid w:val="00C238A6"/>
    <w:rsid w:val="00C32F9A"/>
    <w:rsid w:val="00C40E43"/>
    <w:rsid w:val="00C43D92"/>
    <w:rsid w:val="00C4545D"/>
    <w:rsid w:val="00C457DD"/>
    <w:rsid w:val="00C46BCA"/>
    <w:rsid w:val="00C47876"/>
    <w:rsid w:val="00C47AA6"/>
    <w:rsid w:val="00C50E4A"/>
    <w:rsid w:val="00C51337"/>
    <w:rsid w:val="00C51353"/>
    <w:rsid w:val="00C54255"/>
    <w:rsid w:val="00C60B7A"/>
    <w:rsid w:val="00C66E83"/>
    <w:rsid w:val="00C7052B"/>
    <w:rsid w:val="00C7115A"/>
    <w:rsid w:val="00C71444"/>
    <w:rsid w:val="00C72EAB"/>
    <w:rsid w:val="00C74241"/>
    <w:rsid w:val="00C825BB"/>
    <w:rsid w:val="00C84626"/>
    <w:rsid w:val="00C863E3"/>
    <w:rsid w:val="00C873B8"/>
    <w:rsid w:val="00C93709"/>
    <w:rsid w:val="00C93964"/>
    <w:rsid w:val="00C96416"/>
    <w:rsid w:val="00CA1A04"/>
    <w:rsid w:val="00CA363E"/>
    <w:rsid w:val="00CA3F94"/>
    <w:rsid w:val="00CA67C2"/>
    <w:rsid w:val="00CA73CC"/>
    <w:rsid w:val="00CB05FC"/>
    <w:rsid w:val="00CB23C0"/>
    <w:rsid w:val="00CC0C49"/>
    <w:rsid w:val="00CD38F1"/>
    <w:rsid w:val="00CE791E"/>
    <w:rsid w:val="00CF097C"/>
    <w:rsid w:val="00CF29CF"/>
    <w:rsid w:val="00CF73E3"/>
    <w:rsid w:val="00D01614"/>
    <w:rsid w:val="00D07E0D"/>
    <w:rsid w:val="00D16901"/>
    <w:rsid w:val="00D24CD0"/>
    <w:rsid w:val="00D255A3"/>
    <w:rsid w:val="00D31676"/>
    <w:rsid w:val="00D346E5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A7660"/>
    <w:rsid w:val="00DB6CD1"/>
    <w:rsid w:val="00DB6F7B"/>
    <w:rsid w:val="00DB7101"/>
    <w:rsid w:val="00DC57F2"/>
    <w:rsid w:val="00DD263F"/>
    <w:rsid w:val="00DD4BA0"/>
    <w:rsid w:val="00DD5478"/>
    <w:rsid w:val="00DE27FF"/>
    <w:rsid w:val="00DE60F5"/>
    <w:rsid w:val="00DF1F0B"/>
    <w:rsid w:val="00E06215"/>
    <w:rsid w:val="00E2292A"/>
    <w:rsid w:val="00E3037B"/>
    <w:rsid w:val="00E33C41"/>
    <w:rsid w:val="00E56C21"/>
    <w:rsid w:val="00E6007E"/>
    <w:rsid w:val="00E61271"/>
    <w:rsid w:val="00E75DDA"/>
    <w:rsid w:val="00E7751F"/>
    <w:rsid w:val="00E8632E"/>
    <w:rsid w:val="00E9243B"/>
    <w:rsid w:val="00E94862"/>
    <w:rsid w:val="00EA355F"/>
    <w:rsid w:val="00EA4F29"/>
    <w:rsid w:val="00EA79F9"/>
    <w:rsid w:val="00EB2454"/>
    <w:rsid w:val="00EB26F0"/>
    <w:rsid w:val="00EB58E7"/>
    <w:rsid w:val="00EC7692"/>
    <w:rsid w:val="00ED3149"/>
    <w:rsid w:val="00ED74C9"/>
    <w:rsid w:val="00EE1175"/>
    <w:rsid w:val="00EE1579"/>
    <w:rsid w:val="00EE5D04"/>
    <w:rsid w:val="00EE77D0"/>
    <w:rsid w:val="00EF0005"/>
    <w:rsid w:val="00EF1363"/>
    <w:rsid w:val="00EF4D29"/>
    <w:rsid w:val="00F02900"/>
    <w:rsid w:val="00F03AEC"/>
    <w:rsid w:val="00F11E2B"/>
    <w:rsid w:val="00F158E4"/>
    <w:rsid w:val="00F22FD5"/>
    <w:rsid w:val="00F26E2F"/>
    <w:rsid w:val="00F277A2"/>
    <w:rsid w:val="00F27D13"/>
    <w:rsid w:val="00F30278"/>
    <w:rsid w:val="00F3188D"/>
    <w:rsid w:val="00F3487F"/>
    <w:rsid w:val="00F42580"/>
    <w:rsid w:val="00F473C5"/>
    <w:rsid w:val="00F60121"/>
    <w:rsid w:val="00F657CE"/>
    <w:rsid w:val="00F661A9"/>
    <w:rsid w:val="00F8122E"/>
    <w:rsid w:val="00F86C1B"/>
    <w:rsid w:val="00F872A8"/>
    <w:rsid w:val="00F97D5C"/>
    <w:rsid w:val="00FA35F4"/>
    <w:rsid w:val="00FA3A2F"/>
    <w:rsid w:val="00FC36E1"/>
    <w:rsid w:val="00FC4BED"/>
    <w:rsid w:val="00FC5A31"/>
    <w:rsid w:val="00FD0BA0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911B70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CA3F94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225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225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16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225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16E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424A-0D04-4A93-AF12-497BD35A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817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Joanna Hir</cp:lastModifiedBy>
  <cp:revision>9</cp:revision>
  <cp:lastPrinted>2024-06-03T11:44:00Z</cp:lastPrinted>
  <dcterms:created xsi:type="dcterms:W3CDTF">2024-05-27T13:18:00Z</dcterms:created>
  <dcterms:modified xsi:type="dcterms:W3CDTF">2024-06-03T11:55:00Z</dcterms:modified>
</cp:coreProperties>
</file>