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594F0" w14:textId="77777777" w:rsidR="008D0FF3" w:rsidRPr="007B17E7" w:rsidRDefault="008D0FF3" w:rsidP="00807B92">
      <w:pPr>
        <w:pStyle w:val="Bezodstpw"/>
        <w:rPr>
          <w:rFonts w:ascii="Tahoma" w:hAnsi="Tahoma" w:cs="Tahoma"/>
          <w:i/>
          <w:sz w:val="24"/>
          <w:szCs w:val="24"/>
          <w:lang w:eastAsia="pl-PL"/>
        </w:rPr>
      </w:pPr>
    </w:p>
    <w:p w14:paraId="100F9A0D" w14:textId="77777777" w:rsidR="00B959E7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14:paraId="419596B3" w14:textId="77777777" w:rsidR="00807B92" w:rsidRDefault="00807B92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2C330CA" w14:textId="4C287FB4" w:rsidR="00B959E7" w:rsidRPr="00786219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nr </w:t>
      </w:r>
      <w:r w:rsidR="00F273B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52D11">
        <w:rPr>
          <w:rFonts w:ascii="Times New Roman" w:eastAsia="Times New Roman" w:hAnsi="Times New Roman"/>
          <w:b/>
          <w:sz w:val="24"/>
          <w:szCs w:val="24"/>
        </w:rPr>
        <w:t>1</w:t>
      </w:r>
      <w:r w:rsidR="0007670D">
        <w:rPr>
          <w:rFonts w:ascii="Times New Roman" w:eastAsia="Times New Roman" w:hAnsi="Times New Roman"/>
          <w:b/>
          <w:sz w:val="24"/>
          <w:szCs w:val="24"/>
        </w:rPr>
        <w:t>30</w:t>
      </w:r>
      <w:r w:rsidR="00C939AE" w:rsidRPr="00786219">
        <w:rPr>
          <w:rFonts w:ascii="Times New Roman" w:eastAsia="Times New Roman" w:hAnsi="Times New Roman"/>
          <w:b/>
          <w:sz w:val="24"/>
          <w:szCs w:val="24"/>
        </w:rPr>
        <w:t>/202</w:t>
      </w:r>
      <w:r w:rsidR="00AB55EE">
        <w:rPr>
          <w:rFonts w:ascii="Times New Roman" w:eastAsia="Times New Roman" w:hAnsi="Times New Roman"/>
          <w:b/>
          <w:sz w:val="24"/>
          <w:szCs w:val="24"/>
        </w:rPr>
        <w:t>4</w:t>
      </w:r>
    </w:p>
    <w:p w14:paraId="35336E1B" w14:textId="77777777" w:rsidR="008C36DA" w:rsidRPr="00786219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</w:p>
    <w:p w14:paraId="1113C88B" w14:textId="03F2201E" w:rsidR="00B959E7" w:rsidRPr="00786219" w:rsidRDefault="00B959E7" w:rsidP="00C0678F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Ogłoszenie z dnia </w:t>
      </w:r>
      <w:r w:rsidR="0007670D">
        <w:rPr>
          <w:rFonts w:ascii="Times New Roman" w:eastAsia="Times New Roman" w:hAnsi="Times New Roman"/>
          <w:b/>
          <w:spacing w:val="20"/>
          <w:sz w:val="24"/>
          <w:szCs w:val="24"/>
        </w:rPr>
        <w:t>03.06</w:t>
      </w:r>
      <w:r w:rsidR="00783158">
        <w:rPr>
          <w:rFonts w:ascii="Times New Roman" w:eastAsia="Times New Roman" w:hAnsi="Times New Roman"/>
          <w:b/>
          <w:spacing w:val="20"/>
          <w:sz w:val="24"/>
          <w:szCs w:val="24"/>
        </w:rPr>
        <w:t>.</w:t>
      </w:r>
      <w:r w:rsidR="00C939AE"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>202</w:t>
      </w:r>
      <w:r w:rsidR="00AB55EE">
        <w:rPr>
          <w:rFonts w:ascii="Times New Roman" w:eastAsia="Times New Roman" w:hAnsi="Times New Roman"/>
          <w:b/>
          <w:spacing w:val="20"/>
          <w:sz w:val="24"/>
          <w:szCs w:val="24"/>
        </w:rPr>
        <w:t>4</w:t>
      </w:r>
      <w:r w:rsidR="00446766"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 </w:t>
      </w:r>
      <w:r w:rsidR="00445A6F"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>r</w:t>
      </w: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>.</w:t>
      </w: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br/>
      </w:r>
    </w:p>
    <w:p w14:paraId="3F0141F4" w14:textId="77777777" w:rsidR="00B959E7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</w:p>
    <w:p w14:paraId="2E4C1618" w14:textId="77777777" w:rsidR="00B959E7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37F85223" w14:textId="77777777" w:rsidR="00B555F4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ŚWIADCZENIA ZDROWOTNE – ZAKRES CZYNNOŚCI: </w:t>
      </w:r>
    </w:p>
    <w:p w14:paraId="4C73E420" w14:textId="77777777" w:rsidR="007259C8" w:rsidRPr="00786219" w:rsidRDefault="00B555F4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>TECHNIK ELEKTRORADIOLOGII</w:t>
      </w:r>
      <w:r w:rsidR="007259C8"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1503908B" w14:textId="77777777" w:rsidR="008E3E73" w:rsidRPr="00786219" w:rsidRDefault="008E3E73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4CCF412" w14:textId="77777777" w:rsidR="00785F4F" w:rsidRPr="00786219" w:rsidRDefault="00785F4F" w:rsidP="00785F4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4F6EC3"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855229"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05BC2CA3" w14:textId="77777777" w:rsidR="00CE5EDE" w:rsidRPr="00786219" w:rsidRDefault="00CE5EDE" w:rsidP="00CE5E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>UL.</w:t>
      </w:r>
      <w:r w:rsidR="00F273B3">
        <w:rPr>
          <w:rFonts w:ascii="Times New Roman" w:eastAsia="Times New Roman" w:hAnsi="Times New Roman"/>
          <w:b/>
          <w:sz w:val="24"/>
          <w:szCs w:val="24"/>
        </w:rPr>
        <w:t xml:space="preserve"> POWSTANIA STYCZNIOWEGO</w:t>
      </w: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14:paraId="1F091161" w14:textId="77777777" w:rsidR="00CE5EDE" w:rsidRPr="00786219" w:rsidRDefault="00CE5EDE" w:rsidP="00CE5E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F273B3">
        <w:rPr>
          <w:rFonts w:ascii="Times New Roman" w:eastAsia="Times New Roman" w:hAnsi="Times New Roman"/>
          <w:b/>
          <w:sz w:val="24"/>
          <w:szCs w:val="24"/>
        </w:rPr>
        <w:t>MORSKI IM. PCK</w:t>
      </w:r>
    </w:p>
    <w:p w14:paraId="39EC7780" w14:textId="77777777"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3FB14B5B" w14:textId="77777777" w:rsidR="007A5DDE" w:rsidRPr="00786219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0FA4C471" w14:textId="77777777" w:rsidR="00B959E7" w:rsidRPr="00786219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SZPITALE </w:t>
      </w:r>
      <w:r w:rsidR="007A5DDE" w:rsidRPr="00786219">
        <w:rPr>
          <w:rFonts w:ascii="Times New Roman" w:eastAsia="Times New Roman" w:hAnsi="Times New Roman"/>
          <w:b/>
          <w:sz w:val="24"/>
          <w:szCs w:val="24"/>
        </w:rPr>
        <w:t>POMORSKIE</w:t>
      </w:r>
      <w:r w:rsidR="00755564" w:rsidRPr="0078621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A5DDE" w:rsidRPr="00786219">
        <w:rPr>
          <w:rFonts w:ascii="Times New Roman" w:eastAsia="Times New Roman" w:hAnsi="Times New Roman"/>
          <w:b/>
          <w:sz w:val="24"/>
          <w:szCs w:val="24"/>
        </w:rPr>
        <w:t>Spółka z o.o. w Gdyni</w:t>
      </w:r>
      <w:r w:rsidRPr="00786219">
        <w:rPr>
          <w:rFonts w:ascii="Times New Roman" w:eastAsia="Times New Roman" w:hAnsi="Times New Roman"/>
          <w:b/>
          <w:sz w:val="24"/>
          <w:szCs w:val="24"/>
        </w:rPr>
        <w:br/>
        <w:t>ul. Powstania Styczniowego 1, 81-519 Gdynia</w:t>
      </w:r>
      <w:r w:rsidRPr="00786219">
        <w:rPr>
          <w:rFonts w:ascii="Times New Roman" w:eastAsia="Times New Roman" w:hAnsi="Times New Roman"/>
          <w:b/>
          <w:sz w:val="24"/>
          <w:szCs w:val="24"/>
        </w:rPr>
        <w:br/>
      </w:r>
      <w:r w:rsidR="007A5DDE" w:rsidRPr="00786219">
        <w:rPr>
          <w:rFonts w:ascii="Times New Roman" w:eastAsia="Times New Roman" w:hAnsi="Times New Roman"/>
          <w:b/>
          <w:sz w:val="24"/>
          <w:szCs w:val="24"/>
        </w:rPr>
        <w:t>N</w:t>
      </w:r>
      <w:r w:rsidRPr="00786219">
        <w:rPr>
          <w:rFonts w:ascii="Times New Roman" w:eastAsia="Times New Roman" w:hAnsi="Times New Roman"/>
          <w:b/>
          <w:sz w:val="24"/>
          <w:szCs w:val="24"/>
        </w:rPr>
        <w:t>IP: 586-22-86-770;   REGON 190141612</w:t>
      </w:r>
    </w:p>
    <w:p w14:paraId="3F10E97C" w14:textId="77777777"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06DA0A00" w14:textId="77777777"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5BE4E34" w14:textId="77777777"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0CB278A" w14:textId="77777777"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TRYB POSTĘPOWANIA:  KONKURS OFERT NA UDZIELANIE </w:t>
      </w:r>
      <w:r w:rsidRPr="00786219">
        <w:rPr>
          <w:rFonts w:ascii="Times New Roman" w:eastAsia="Times New Roman" w:hAnsi="Times New Roman"/>
          <w:b/>
          <w:sz w:val="24"/>
          <w:szCs w:val="24"/>
        </w:rPr>
        <w:br/>
        <w:t xml:space="preserve">                                     </w:t>
      </w:r>
      <w:r w:rsidR="004D60EB" w:rsidRPr="00786219"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  ŚWIADCZEŃ ZDROWOTNYCH</w:t>
      </w:r>
    </w:p>
    <w:p w14:paraId="2CB89C58" w14:textId="77777777"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152B32F" w14:textId="77777777" w:rsidR="00593D32" w:rsidRPr="00786219" w:rsidRDefault="00593D32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CB0FC66" w14:textId="77777777" w:rsidR="0069431D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  <w:r w:rsidRPr="00786219">
        <w:rPr>
          <w:rFonts w:ascii="Times New Roman" w:eastAsia="Times New Roman" w:hAnsi="Times New Roman"/>
          <w:b/>
          <w:bCs/>
          <w:sz w:val="24"/>
          <w:szCs w:val="24"/>
        </w:rPr>
        <w:t>Załączniki:</w:t>
      </w:r>
    </w:p>
    <w:p w14:paraId="4CCFA53A" w14:textId="77777777" w:rsidR="00CF6114" w:rsidRPr="00786219" w:rsidRDefault="00CF6114" w:rsidP="00CF6114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5502898C" w14:textId="77777777" w:rsidR="00CF6114" w:rsidRPr="00786219" w:rsidRDefault="00CF6114" w:rsidP="00CF6114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5D6393C7" w14:textId="77777777" w:rsidR="00CF6114" w:rsidRPr="00786219" w:rsidRDefault="00CF6114" w:rsidP="00CF6114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bookmarkStart w:id="0" w:name="_Hlk133396781"/>
      <w:r w:rsidRPr="00786219">
        <w:rPr>
          <w:rFonts w:ascii="Times New Roman" w:hAnsi="Times New Roman"/>
          <w:sz w:val="20"/>
          <w:szCs w:val="20"/>
        </w:rPr>
        <w:t>Załącznik nr 3 - Wzór umowy</w:t>
      </w:r>
    </w:p>
    <w:bookmarkEnd w:id="0"/>
    <w:p w14:paraId="502923EA" w14:textId="77777777" w:rsidR="00AA6573" w:rsidRPr="00786219" w:rsidRDefault="00AA6573" w:rsidP="00AA6573">
      <w:pPr>
        <w:spacing w:after="0" w:line="240" w:lineRule="auto"/>
        <w:rPr>
          <w:b/>
          <w:bCs/>
          <w:sz w:val="24"/>
          <w:szCs w:val="24"/>
        </w:rPr>
      </w:pPr>
    </w:p>
    <w:p w14:paraId="5553B40E" w14:textId="77777777" w:rsidR="00AA6573" w:rsidRPr="00786219" w:rsidRDefault="00AA6573" w:rsidP="00AA6573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072F5415" w14:textId="77777777" w:rsidR="00AA6573" w:rsidRPr="00786219" w:rsidRDefault="00AA6573" w:rsidP="00AA6573">
      <w:pPr>
        <w:spacing w:after="0" w:line="240" w:lineRule="auto"/>
        <w:rPr>
          <w:b/>
          <w:bCs/>
          <w:sz w:val="24"/>
          <w:szCs w:val="24"/>
        </w:rPr>
      </w:pPr>
    </w:p>
    <w:p w14:paraId="3DB958AF" w14:textId="77777777" w:rsidR="00AA6573" w:rsidRPr="00786219" w:rsidRDefault="00AA6573" w:rsidP="00AA6573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0A8C0E1D" w14:textId="77777777" w:rsidR="00AA6573" w:rsidRPr="00786219" w:rsidRDefault="00AA6573" w:rsidP="00AA6573">
      <w:pPr>
        <w:spacing w:after="0" w:line="240" w:lineRule="auto"/>
        <w:rPr>
          <w:b/>
          <w:bCs/>
          <w:sz w:val="24"/>
          <w:szCs w:val="24"/>
        </w:rPr>
      </w:pPr>
    </w:p>
    <w:p w14:paraId="3A062E86" w14:textId="77777777" w:rsidR="00F273B3" w:rsidRDefault="00F273B3" w:rsidP="006015B0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1A33A92B" w14:textId="77777777" w:rsidR="00AB55EE" w:rsidRDefault="00AB55EE" w:rsidP="006015B0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4AED8BF8" w14:textId="77777777" w:rsidR="00AB55EE" w:rsidRDefault="00AB55EE" w:rsidP="006015B0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161F8F86" w14:textId="77777777" w:rsidR="00AB55EE" w:rsidRDefault="00AB55EE" w:rsidP="006015B0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53D1C6C5" w14:textId="77777777" w:rsidR="00AB55EE" w:rsidRDefault="00AB55EE" w:rsidP="006015B0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31C34B29" w14:textId="77777777" w:rsidR="00AB55EE" w:rsidRPr="00786219" w:rsidRDefault="00AB55EE" w:rsidP="006015B0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2C272456" w14:textId="77777777" w:rsidR="009016B7" w:rsidRPr="00786219" w:rsidRDefault="009016B7" w:rsidP="009016B7">
      <w:pPr>
        <w:spacing w:after="0" w:line="240" w:lineRule="auto"/>
        <w:rPr>
          <w:b/>
          <w:bCs/>
          <w:sz w:val="24"/>
          <w:szCs w:val="24"/>
        </w:rPr>
      </w:pPr>
    </w:p>
    <w:p w14:paraId="74A9B2CF" w14:textId="3FFAB8F4" w:rsidR="004D3E02" w:rsidRPr="00786219" w:rsidRDefault="007A5DDE" w:rsidP="00AA6573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>Gdynia</w:t>
      </w:r>
      <w:r w:rsidR="00DA66EE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1A3A03">
        <w:rPr>
          <w:rFonts w:ascii="Times New Roman" w:eastAsia="Times New Roman" w:hAnsi="Times New Roman"/>
          <w:b/>
          <w:sz w:val="24"/>
          <w:szCs w:val="24"/>
        </w:rPr>
        <w:t xml:space="preserve">czerwiec </w:t>
      </w:r>
      <w:r w:rsidR="00752D11">
        <w:rPr>
          <w:rFonts w:ascii="Times New Roman" w:eastAsia="Times New Roman" w:hAnsi="Times New Roman"/>
          <w:b/>
          <w:sz w:val="24"/>
          <w:szCs w:val="24"/>
        </w:rPr>
        <w:t>2</w:t>
      </w:r>
      <w:r w:rsidR="006C4BAB" w:rsidRPr="00786219">
        <w:rPr>
          <w:rFonts w:ascii="Times New Roman" w:eastAsia="Times New Roman" w:hAnsi="Times New Roman"/>
          <w:b/>
          <w:sz w:val="24"/>
          <w:szCs w:val="24"/>
        </w:rPr>
        <w:t>02</w:t>
      </w:r>
      <w:r w:rsidR="00AB55EE">
        <w:rPr>
          <w:rFonts w:ascii="Times New Roman" w:eastAsia="Times New Roman" w:hAnsi="Times New Roman"/>
          <w:b/>
          <w:sz w:val="24"/>
          <w:szCs w:val="24"/>
        </w:rPr>
        <w:t>4</w:t>
      </w:r>
      <w:r w:rsidR="004D3E02" w:rsidRPr="00786219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14:paraId="2D3D988D" w14:textId="77777777" w:rsidR="008D0FF3" w:rsidRPr="00786219" w:rsidRDefault="008D0FF3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2F121BAF" w14:textId="77777777" w:rsidR="00B959E7" w:rsidRPr="00786219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</w:t>
      </w:r>
      <w:r w:rsidR="004644AF"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ORGAN OGŁASZAJĄCY KONKURS </w:t>
      </w:r>
    </w:p>
    <w:p w14:paraId="64BCE6D5" w14:textId="77777777" w:rsidR="00B959E7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3DF0668D" w14:textId="77777777" w:rsidR="004644AF" w:rsidRPr="00786219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86219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786219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4A9AFBA6" w14:textId="77777777" w:rsidR="004644AF" w:rsidRPr="00786219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86219">
        <w:rPr>
          <w:rFonts w:ascii="Times New Roman" w:hAnsi="Times New Roman"/>
          <w:b/>
          <w:sz w:val="20"/>
          <w:szCs w:val="20"/>
        </w:rPr>
        <w:t>81-519 Gdynia</w:t>
      </w:r>
    </w:p>
    <w:p w14:paraId="36B4F3A2" w14:textId="77777777" w:rsidR="004644AF" w:rsidRPr="00786219" w:rsidRDefault="004644AF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86219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56F37002" w14:textId="77777777" w:rsidR="00296FD3" w:rsidRPr="00786219" w:rsidRDefault="00296FD3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786219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14:paraId="541CD49E" w14:textId="77777777" w:rsidR="00B959E7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1158DB5" w14:textId="66742929" w:rsidR="00B959E7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</w:t>
      </w:r>
      <w:r w:rsidR="004644AF"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PODSTAWA PRAWNA</w:t>
      </w:r>
    </w:p>
    <w:p w14:paraId="115BF917" w14:textId="77777777" w:rsidR="00580366" w:rsidRPr="00786219" w:rsidRDefault="00580366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2DD6952C" w14:textId="1C2592FA" w:rsidR="008A24D8" w:rsidRPr="00786219" w:rsidRDefault="00296FD3" w:rsidP="007B17E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eastAsia="Times New Roman" w:hAnsi="Times New Roman"/>
          <w:sz w:val="20"/>
          <w:szCs w:val="20"/>
        </w:rPr>
        <w:t>Art. 26 ust. 1 i 3 ustawy</w:t>
      </w:r>
      <w:r w:rsidR="00B959E7" w:rsidRPr="00786219">
        <w:rPr>
          <w:rFonts w:ascii="Times New Roman" w:eastAsia="Times New Roman" w:hAnsi="Times New Roman"/>
          <w:sz w:val="20"/>
          <w:szCs w:val="20"/>
        </w:rPr>
        <w:t xml:space="preserve"> z dnia 15 kwietnia 2011r. o </w:t>
      </w:r>
      <w:bookmarkStart w:id="1" w:name="_GoBack"/>
      <w:r w:rsidR="00B959E7" w:rsidRPr="00786219">
        <w:rPr>
          <w:rFonts w:ascii="Times New Roman" w:eastAsia="Times New Roman" w:hAnsi="Times New Roman"/>
          <w:sz w:val="20"/>
          <w:szCs w:val="20"/>
        </w:rPr>
        <w:t>działaln</w:t>
      </w:r>
      <w:bookmarkEnd w:id="1"/>
      <w:r w:rsidR="00B959E7" w:rsidRPr="00786219">
        <w:rPr>
          <w:rFonts w:ascii="Times New Roman" w:eastAsia="Times New Roman" w:hAnsi="Times New Roman"/>
          <w:sz w:val="20"/>
          <w:szCs w:val="20"/>
        </w:rPr>
        <w:t>oś</w:t>
      </w:r>
      <w:r w:rsidR="007A5DDE" w:rsidRPr="00786219">
        <w:rPr>
          <w:rFonts w:ascii="Times New Roman" w:eastAsia="Times New Roman" w:hAnsi="Times New Roman"/>
          <w:sz w:val="20"/>
          <w:szCs w:val="20"/>
        </w:rPr>
        <w:t xml:space="preserve">ci leczniczej </w:t>
      </w:r>
      <w:r w:rsidR="008A24D8" w:rsidRPr="008A24D8">
        <w:rPr>
          <w:rFonts w:ascii="Times New Roman" w:hAnsi="Times New Roman"/>
          <w:sz w:val="20"/>
          <w:szCs w:val="20"/>
        </w:rPr>
        <w:t>(</w:t>
      </w:r>
      <w:proofErr w:type="spellStart"/>
      <w:r w:rsidR="008A24D8" w:rsidRPr="008A24D8">
        <w:rPr>
          <w:rFonts w:ascii="Times New Roman" w:hAnsi="Times New Roman"/>
          <w:sz w:val="20"/>
          <w:szCs w:val="20"/>
        </w:rPr>
        <w:t>t.j</w:t>
      </w:r>
      <w:proofErr w:type="spellEnd"/>
      <w:r w:rsidR="008A24D8" w:rsidRPr="008A24D8">
        <w:rPr>
          <w:rFonts w:ascii="Times New Roman" w:hAnsi="Times New Roman"/>
          <w:sz w:val="20"/>
          <w:szCs w:val="20"/>
        </w:rPr>
        <w:t>. Dz.U. z 2024 r. poz. 799 ze zm.)</w:t>
      </w:r>
    </w:p>
    <w:p w14:paraId="52218F3C" w14:textId="77777777" w:rsidR="00CF6114" w:rsidRPr="00786219" w:rsidRDefault="00CF6114" w:rsidP="00CF61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12B391" w14:textId="106FB01D" w:rsidR="00B959E7" w:rsidRDefault="00B959E7" w:rsidP="00674E80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</w:t>
      </w:r>
      <w:r w:rsidR="004644AF"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PRZEDMIOT KONKURSU</w:t>
      </w:r>
    </w:p>
    <w:p w14:paraId="27C40A53" w14:textId="77777777" w:rsidR="00580366" w:rsidRPr="00580366" w:rsidRDefault="00580366" w:rsidP="00674E80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597F98AB" w14:textId="77777777" w:rsidR="00DC5D59" w:rsidRDefault="00674E80" w:rsidP="00E83A89">
      <w:pPr>
        <w:spacing w:after="0" w:line="100" w:lineRule="atLeast"/>
        <w:jc w:val="both"/>
        <w:rPr>
          <w:rFonts w:ascii="Times New Roman" w:hAnsi="Times New Roman"/>
          <w:bCs/>
          <w:i/>
          <w:sz w:val="20"/>
          <w:szCs w:val="20"/>
        </w:rPr>
      </w:pPr>
      <w:r w:rsidRPr="00786219">
        <w:rPr>
          <w:rFonts w:ascii="Times New Roman" w:eastAsia="Times New Roman" w:hAnsi="Times New Roman"/>
          <w:sz w:val="20"/>
          <w:szCs w:val="20"/>
        </w:rPr>
        <w:t>Przedmiot</w:t>
      </w:r>
      <w:r w:rsidR="004644AF" w:rsidRPr="00786219">
        <w:rPr>
          <w:rFonts w:ascii="Times New Roman" w:eastAsia="Times New Roman" w:hAnsi="Times New Roman"/>
          <w:sz w:val="20"/>
          <w:szCs w:val="20"/>
        </w:rPr>
        <w:t>em konkursu jest udzielanie świadczeń zdrowot</w:t>
      </w:r>
      <w:r w:rsidR="00C836AE" w:rsidRPr="00786219">
        <w:rPr>
          <w:rFonts w:ascii="Times New Roman" w:eastAsia="Times New Roman" w:hAnsi="Times New Roman"/>
          <w:sz w:val="20"/>
          <w:szCs w:val="20"/>
        </w:rPr>
        <w:t>nych przez technika elektroradiologii</w:t>
      </w:r>
      <w:r w:rsidR="000C748A">
        <w:rPr>
          <w:rFonts w:ascii="Times New Roman" w:eastAsia="Times New Roman" w:hAnsi="Times New Roman"/>
          <w:sz w:val="20"/>
          <w:szCs w:val="20"/>
        </w:rPr>
        <w:t xml:space="preserve"> </w:t>
      </w:r>
      <w:r w:rsidR="007259C8" w:rsidRPr="00786219">
        <w:rPr>
          <w:rFonts w:ascii="Times New Roman" w:eastAsia="Times New Roman" w:hAnsi="Times New Roman"/>
          <w:sz w:val="20"/>
          <w:szCs w:val="20"/>
        </w:rPr>
        <w:t xml:space="preserve"> </w:t>
      </w:r>
      <w:r w:rsidR="004644AF" w:rsidRPr="00786219">
        <w:rPr>
          <w:rFonts w:ascii="Times New Roman" w:eastAsia="Times New Roman" w:hAnsi="Times New Roman"/>
          <w:sz w:val="20"/>
          <w:szCs w:val="20"/>
        </w:rPr>
        <w:t xml:space="preserve">dla </w:t>
      </w:r>
      <w:r w:rsidR="004644AF" w:rsidRPr="00786219">
        <w:rPr>
          <w:rFonts w:ascii="Times New Roman" w:hAnsi="Times New Roman"/>
          <w:sz w:val="20"/>
          <w:szCs w:val="20"/>
        </w:rPr>
        <w:t xml:space="preserve">Spółki </w:t>
      </w:r>
      <w:r w:rsidR="004644AF" w:rsidRPr="00786219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="004644AF" w:rsidRPr="00786219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4644AF" w:rsidRPr="00786219">
        <w:rPr>
          <w:rFonts w:ascii="Times New Roman" w:hAnsi="Times New Roman"/>
          <w:sz w:val="20"/>
          <w:szCs w:val="20"/>
        </w:rPr>
        <w:t>w lo</w:t>
      </w:r>
      <w:r w:rsidR="004725EB" w:rsidRPr="00786219">
        <w:rPr>
          <w:rFonts w:ascii="Times New Roman" w:hAnsi="Times New Roman"/>
          <w:sz w:val="20"/>
          <w:szCs w:val="20"/>
        </w:rPr>
        <w:t>kalizacji</w:t>
      </w:r>
      <w:r w:rsidR="00053472" w:rsidRPr="00786219">
        <w:rPr>
          <w:rFonts w:ascii="Times New Roman" w:hAnsi="Times New Roman"/>
          <w:sz w:val="20"/>
          <w:szCs w:val="20"/>
        </w:rPr>
        <w:t xml:space="preserve"> </w:t>
      </w:r>
      <w:r w:rsidR="004F3FE7" w:rsidRPr="00786219">
        <w:rPr>
          <w:rFonts w:ascii="Times New Roman" w:hAnsi="Times New Roman"/>
          <w:sz w:val="20"/>
          <w:szCs w:val="20"/>
        </w:rPr>
        <w:t xml:space="preserve">ul. </w:t>
      </w:r>
      <w:r w:rsidR="000C748A">
        <w:rPr>
          <w:rFonts w:ascii="Times New Roman" w:hAnsi="Times New Roman"/>
          <w:sz w:val="20"/>
          <w:szCs w:val="20"/>
        </w:rPr>
        <w:t>Powstania Styczniowego</w:t>
      </w:r>
      <w:r w:rsidR="004F3FE7" w:rsidRPr="00786219">
        <w:rPr>
          <w:rFonts w:ascii="Times New Roman" w:hAnsi="Times New Roman"/>
          <w:sz w:val="20"/>
          <w:szCs w:val="20"/>
        </w:rPr>
        <w:t xml:space="preserve">1, Gdynia – Szpital </w:t>
      </w:r>
      <w:r w:rsidR="000C748A">
        <w:rPr>
          <w:rFonts w:ascii="Times New Roman" w:hAnsi="Times New Roman"/>
          <w:sz w:val="20"/>
          <w:szCs w:val="20"/>
        </w:rPr>
        <w:t>Morski im. PCK</w:t>
      </w:r>
      <w:r w:rsidR="00855229" w:rsidRPr="00786219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</w:t>
      </w:r>
      <w:r w:rsidR="00777632" w:rsidRPr="00786219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DC5D59" w:rsidRPr="0078621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="00DC5D59" w:rsidRPr="00786219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="00DC5D59" w:rsidRPr="0078621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="00582582" w:rsidRPr="00786219">
        <w:rPr>
          <w:rFonts w:ascii="Times New Roman" w:hAnsi="Times New Roman"/>
          <w:bCs/>
          <w:i/>
          <w:sz w:val="20"/>
          <w:szCs w:val="20"/>
        </w:rPr>
        <w:t>)</w:t>
      </w:r>
      <w:r w:rsidR="00147611" w:rsidRPr="00786219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053472" w:rsidRPr="00786219">
        <w:rPr>
          <w:rFonts w:ascii="Times New Roman" w:hAnsi="Times New Roman"/>
          <w:bCs/>
          <w:sz w:val="20"/>
          <w:szCs w:val="20"/>
        </w:rPr>
        <w:t>w następujący</w:t>
      </w:r>
      <w:r w:rsidR="000C748A">
        <w:rPr>
          <w:rFonts w:ascii="Times New Roman" w:hAnsi="Times New Roman"/>
          <w:bCs/>
          <w:sz w:val="20"/>
          <w:szCs w:val="20"/>
        </w:rPr>
        <w:t>ch</w:t>
      </w:r>
      <w:r w:rsidR="00147611" w:rsidRPr="00786219">
        <w:rPr>
          <w:rFonts w:ascii="Times New Roman" w:hAnsi="Times New Roman"/>
          <w:bCs/>
          <w:sz w:val="20"/>
          <w:szCs w:val="20"/>
        </w:rPr>
        <w:t xml:space="preserve"> zakres</w:t>
      </w:r>
      <w:r w:rsidR="000C748A">
        <w:rPr>
          <w:rFonts w:ascii="Times New Roman" w:hAnsi="Times New Roman"/>
          <w:bCs/>
          <w:sz w:val="20"/>
          <w:szCs w:val="20"/>
        </w:rPr>
        <w:t>ach</w:t>
      </w:r>
      <w:r w:rsidR="00147611" w:rsidRPr="00786219">
        <w:rPr>
          <w:rFonts w:ascii="Times New Roman" w:hAnsi="Times New Roman"/>
          <w:bCs/>
          <w:i/>
          <w:sz w:val="20"/>
          <w:szCs w:val="20"/>
        </w:rPr>
        <w:t>:</w:t>
      </w:r>
    </w:p>
    <w:p w14:paraId="0F10AD8B" w14:textId="77777777" w:rsidR="000C748A" w:rsidRDefault="000C748A" w:rsidP="00E83A89">
      <w:pPr>
        <w:spacing w:after="0" w:line="100" w:lineRule="atLeast"/>
        <w:jc w:val="both"/>
        <w:rPr>
          <w:rFonts w:ascii="Times New Roman" w:eastAsia="Times New Roman" w:hAnsi="Times New Roman"/>
          <w:sz w:val="20"/>
          <w:szCs w:val="20"/>
        </w:rPr>
      </w:pPr>
    </w:p>
    <w:p w14:paraId="0DDE63AC" w14:textId="77777777" w:rsidR="006808BB" w:rsidRDefault="006808BB" w:rsidP="006808B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B5652">
        <w:rPr>
          <w:rFonts w:ascii="Times New Roman" w:hAnsi="Times New Roman"/>
          <w:b/>
          <w:sz w:val="20"/>
          <w:szCs w:val="20"/>
        </w:rPr>
        <w:t>III.</w:t>
      </w:r>
      <w:r w:rsidR="00B81654">
        <w:rPr>
          <w:rFonts w:ascii="Times New Roman" w:hAnsi="Times New Roman"/>
          <w:b/>
          <w:sz w:val="20"/>
          <w:szCs w:val="20"/>
        </w:rPr>
        <w:t>1</w:t>
      </w:r>
      <w:r w:rsidRPr="009B5652">
        <w:rPr>
          <w:rFonts w:ascii="Times New Roman" w:hAnsi="Times New Roman"/>
          <w:b/>
          <w:sz w:val="20"/>
          <w:szCs w:val="20"/>
        </w:rPr>
        <w:t xml:space="preserve">. </w:t>
      </w:r>
      <w:r w:rsidRPr="0048162A">
        <w:rPr>
          <w:rFonts w:ascii="Times New Roman" w:hAnsi="Times New Roman"/>
          <w:b/>
          <w:sz w:val="20"/>
          <w:szCs w:val="20"/>
          <w:u w:val="single"/>
        </w:rPr>
        <w:t>Udzielanie świadczeń zdrowotnych</w:t>
      </w:r>
      <w:r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</w:t>
      </w:r>
      <w:r w:rsidRPr="009B5652">
        <w:rPr>
          <w:rFonts w:ascii="Times New Roman" w:hAnsi="Times New Roman"/>
          <w:b/>
          <w:sz w:val="20"/>
          <w:szCs w:val="20"/>
          <w:u w:val="single"/>
        </w:rPr>
        <w:t>w ramach kontraktu przez technika elektroradiologii w Zakładzie Diagnostyki Obrazowej</w:t>
      </w:r>
      <w:r w:rsidRPr="009B5652">
        <w:rPr>
          <w:rFonts w:ascii="Times New Roman" w:hAnsi="Times New Roman"/>
          <w:b/>
          <w:sz w:val="20"/>
          <w:szCs w:val="20"/>
        </w:rPr>
        <w:t xml:space="preserve">.  </w:t>
      </w:r>
    </w:p>
    <w:p w14:paraId="27A27D7A" w14:textId="77777777" w:rsidR="006808BB" w:rsidRPr="009B5652" w:rsidRDefault="006808BB" w:rsidP="006808B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FB46972" w14:textId="77777777" w:rsidR="006808BB" w:rsidRDefault="006808BB" w:rsidP="006808BB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83B32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technik</w:t>
      </w:r>
      <w:r>
        <w:rPr>
          <w:rFonts w:ascii="Times New Roman" w:hAnsi="Times New Roman"/>
          <w:sz w:val="20"/>
          <w:szCs w:val="20"/>
          <w:shd w:val="clear" w:color="auto" w:fill="FFFFFF"/>
        </w:rPr>
        <w:t>ów</w:t>
      </w:r>
      <w:r w:rsidRPr="00983B32">
        <w:rPr>
          <w:rFonts w:ascii="Times New Roman" w:hAnsi="Times New Roman"/>
          <w:sz w:val="20"/>
          <w:szCs w:val="20"/>
          <w:shd w:val="clear" w:color="auto" w:fill="FFFFFF"/>
        </w:rPr>
        <w:t xml:space="preserve"> elektroradiologii w Zakładzie Diagnostyki Obrazowej w lokalizacji w Gdyni przy ul. Powstania Styczniowego 1, zgodnie z harmonogramem ustalonym przez Udzielającego zamówienia.</w:t>
      </w:r>
    </w:p>
    <w:p w14:paraId="673DEFC3" w14:textId="77777777" w:rsidR="006808BB" w:rsidRPr="00983B32" w:rsidRDefault="006808BB" w:rsidP="006808B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3B32">
        <w:rPr>
          <w:rFonts w:ascii="Times New Roman" w:hAnsi="Times New Roman"/>
          <w:bCs/>
          <w:sz w:val="20"/>
          <w:szCs w:val="20"/>
        </w:rPr>
        <w:t xml:space="preserve"> </w:t>
      </w:r>
    </w:p>
    <w:p w14:paraId="4E23F244" w14:textId="701BCA04" w:rsidR="006808BB" w:rsidRPr="00712ED7" w:rsidRDefault="006808BB" w:rsidP="006808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2ED7">
        <w:rPr>
          <w:rFonts w:ascii="Times New Roman" w:hAnsi="Times New Roman"/>
          <w:sz w:val="20"/>
          <w:szCs w:val="20"/>
        </w:rPr>
        <w:t>Udzielający zamówienia dysponuje do wypracowania przez technik</w:t>
      </w:r>
      <w:r w:rsidR="00027D32" w:rsidRPr="00712ED7">
        <w:rPr>
          <w:rFonts w:ascii="Times New Roman" w:hAnsi="Times New Roman"/>
          <w:sz w:val="20"/>
          <w:szCs w:val="20"/>
        </w:rPr>
        <w:t>ów</w:t>
      </w:r>
      <w:r w:rsidRPr="00712ED7">
        <w:rPr>
          <w:rFonts w:ascii="Times New Roman" w:hAnsi="Times New Roman"/>
          <w:sz w:val="20"/>
          <w:szCs w:val="20"/>
        </w:rPr>
        <w:t xml:space="preserve"> elektroradiologii łączną pulą godzin wynoszącą średniomiesięcznie </w:t>
      </w:r>
      <w:r w:rsidR="00046A7C">
        <w:rPr>
          <w:rFonts w:ascii="Times New Roman" w:hAnsi="Times New Roman"/>
          <w:sz w:val="20"/>
          <w:szCs w:val="20"/>
        </w:rPr>
        <w:t xml:space="preserve"> </w:t>
      </w:r>
      <w:r w:rsidR="0007670D">
        <w:rPr>
          <w:rFonts w:ascii="Times New Roman" w:hAnsi="Times New Roman"/>
          <w:sz w:val="20"/>
          <w:szCs w:val="20"/>
        </w:rPr>
        <w:t>2</w:t>
      </w:r>
      <w:r w:rsidR="00046A7C">
        <w:rPr>
          <w:rFonts w:ascii="Times New Roman" w:hAnsi="Times New Roman"/>
          <w:sz w:val="20"/>
          <w:szCs w:val="20"/>
        </w:rPr>
        <w:t>0</w:t>
      </w:r>
      <w:r w:rsidR="00712ED7" w:rsidRPr="00712ED7">
        <w:rPr>
          <w:rFonts w:ascii="Times New Roman" w:hAnsi="Times New Roman"/>
          <w:sz w:val="20"/>
          <w:szCs w:val="20"/>
        </w:rPr>
        <w:t>0</w:t>
      </w:r>
      <w:r w:rsidRPr="00712ED7">
        <w:rPr>
          <w:rFonts w:ascii="Times New Roman" w:hAnsi="Times New Roman"/>
          <w:sz w:val="20"/>
          <w:szCs w:val="20"/>
        </w:rPr>
        <w:t xml:space="preserve"> h.  </w:t>
      </w:r>
    </w:p>
    <w:p w14:paraId="54120028" w14:textId="77777777" w:rsidR="006808BB" w:rsidRPr="00786219" w:rsidRDefault="006808BB" w:rsidP="006808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19CD61F" w14:textId="77777777" w:rsidR="006808BB" w:rsidRPr="00786219" w:rsidRDefault="006808BB" w:rsidP="006808B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 xml:space="preserve">Szczegółowy zakres obowiązków technika elektroradiologii wskazany jest w projekcie umowy, stanowiącej </w:t>
      </w:r>
      <w:r w:rsidRPr="00466DA6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66DA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66DA6">
        <w:rPr>
          <w:rFonts w:ascii="Times New Roman" w:hAnsi="Times New Roman"/>
          <w:bCs/>
          <w:sz w:val="20"/>
          <w:szCs w:val="20"/>
        </w:rPr>
        <w:t xml:space="preserve">do </w:t>
      </w:r>
      <w:r w:rsidRPr="00786219">
        <w:rPr>
          <w:rFonts w:ascii="Times New Roman" w:hAnsi="Times New Roman"/>
          <w:bCs/>
          <w:sz w:val="20"/>
          <w:szCs w:val="20"/>
        </w:rPr>
        <w:t>niniejszych Szczegółowych Warunków Konkursu Ofert.</w:t>
      </w:r>
    </w:p>
    <w:p w14:paraId="08CF4A11" w14:textId="77777777" w:rsidR="006808BB" w:rsidRPr="00786219" w:rsidRDefault="006808BB" w:rsidP="006808B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35929BF" w14:textId="77777777" w:rsidR="006808BB" w:rsidRDefault="006808BB" w:rsidP="006808B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</w:t>
      </w:r>
      <w:r w:rsidRPr="00786219">
        <w:rPr>
          <w:rFonts w:ascii="Times New Roman" w:hAnsi="Times New Roman"/>
          <w:bCs/>
          <w:sz w:val="20"/>
          <w:szCs w:val="20"/>
        </w:rPr>
        <w:t xml:space="preserve"> miesi</w:t>
      </w:r>
      <w:r>
        <w:rPr>
          <w:rFonts w:ascii="Times New Roman" w:hAnsi="Times New Roman"/>
          <w:bCs/>
          <w:sz w:val="20"/>
          <w:szCs w:val="20"/>
        </w:rPr>
        <w:t>ę</w:t>
      </w:r>
      <w:r w:rsidRPr="00786219">
        <w:rPr>
          <w:rFonts w:ascii="Times New Roman" w:hAnsi="Times New Roman"/>
          <w:bCs/>
          <w:sz w:val="20"/>
          <w:szCs w:val="20"/>
        </w:rPr>
        <w:t>c</w:t>
      </w:r>
      <w:r>
        <w:rPr>
          <w:rFonts w:ascii="Times New Roman" w:hAnsi="Times New Roman"/>
          <w:bCs/>
          <w:sz w:val="20"/>
          <w:szCs w:val="20"/>
        </w:rPr>
        <w:t>y</w:t>
      </w:r>
      <w:r w:rsidRPr="00786219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5EA3475F" w14:textId="77777777" w:rsidR="006808BB" w:rsidRPr="00786219" w:rsidRDefault="006808BB" w:rsidP="006808B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8F5F030" w14:textId="77777777" w:rsidR="00197F52" w:rsidRPr="00046A7C" w:rsidRDefault="006808BB" w:rsidP="00046A7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B89A359" w14:textId="11865A05" w:rsidR="00580366" w:rsidRPr="00580366" w:rsidRDefault="000E2A89" w:rsidP="00580366">
      <w:pPr>
        <w:pStyle w:val="western"/>
        <w:spacing w:after="0" w:line="240" w:lineRule="auto"/>
        <w:jc w:val="both"/>
        <w:rPr>
          <w:rStyle w:val="Domylnaczcionkaakapitu1"/>
          <w:b/>
          <w:bCs/>
          <w:color w:val="auto"/>
          <w:sz w:val="20"/>
          <w:szCs w:val="20"/>
          <w:u w:val="single"/>
        </w:rPr>
      </w:pPr>
      <w:r w:rsidRPr="00786219">
        <w:rPr>
          <w:b/>
          <w:bCs/>
          <w:color w:val="auto"/>
          <w:spacing w:val="20"/>
          <w:sz w:val="20"/>
          <w:szCs w:val="20"/>
          <w:u w:val="single"/>
        </w:rPr>
        <w:t xml:space="preserve">IV. </w:t>
      </w:r>
      <w:r w:rsidRPr="00786219">
        <w:rPr>
          <w:b/>
          <w:bCs/>
          <w:color w:val="auto"/>
          <w:sz w:val="20"/>
          <w:szCs w:val="20"/>
          <w:u w:val="single"/>
        </w:rPr>
        <w:t>WARUNKI UDZIAŁU W POSTĘPOWANIU KONKURSOWYM WYMAGANE OD OFERENTÓW:</w:t>
      </w:r>
    </w:p>
    <w:p w14:paraId="0D3CFA82" w14:textId="7E4FD1F1" w:rsidR="005959D4" w:rsidRPr="0023034C" w:rsidRDefault="00630B99" w:rsidP="005959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1.  </w:t>
      </w:r>
      <w:r w:rsidR="005959D4" w:rsidRPr="0023034C">
        <w:rPr>
          <w:rFonts w:ascii="Times New Roman" w:hAnsi="Times New Roman"/>
          <w:sz w:val="20"/>
          <w:szCs w:val="20"/>
        </w:rPr>
        <w:t>Do konkursu mogą prz</w:t>
      </w:r>
      <w:r w:rsidR="005959D4">
        <w:rPr>
          <w:rFonts w:ascii="Times New Roman" w:hAnsi="Times New Roman"/>
          <w:sz w:val="20"/>
          <w:szCs w:val="20"/>
        </w:rPr>
        <w:t>ystąpić oferenci/oferentki, którzy</w:t>
      </w:r>
      <w:r w:rsidR="005959D4" w:rsidRPr="0023034C">
        <w:rPr>
          <w:rFonts w:ascii="Times New Roman" w:hAnsi="Times New Roman"/>
          <w:sz w:val="20"/>
          <w:szCs w:val="20"/>
        </w:rPr>
        <w:t>:</w:t>
      </w:r>
    </w:p>
    <w:p w14:paraId="7763123C" w14:textId="5235C0B2" w:rsidR="005959D4" w:rsidRPr="0006637B" w:rsidRDefault="005959D4" w:rsidP="005959D4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 uprawnieni</w:t>
      </w:r>
      <w:r w:rsidRPr="0006637B">
        <w:rPr>
          <w:rFonts w:ascii="Times New Roman" w:hAnsi="Times New Roman"/>
          <w:sz w:val="20"/>
          <w:szCs w:val="20"/>
        </w:rPr>
        <w:t xml:space="preserve"> do udzielania świadczeń zdrowotnych zgodnie z przedmiotem konkursu zgodnie z art. 26 ust. 1 ustawy z dnia 15 kwietnia 2011 r. działalności lecz</w:t>
      </w:r>
      <w:r>
        <w:rPr>
          <w:rFonts w:ascii="Times New Roman" w:hAnsi="Times New Roman"/>
          <w:sz w:val="20"/>
          <w:szCs w:val="20"/>
        </w:rPr>
        <w:t xml:space="preserve">niczej </w:t>
      </w:r>
      <w:r w:rsidR="008A24D8" w:rsidRPr="008A24D8">
        <w:rPr>
          <w:rFonts w:ascii="Times New Roman" w:hAnsi="Times New Roman"/>
          <w:sz w:val="20"/>
          <w:szCs w:val="20"/>
        </w:rPr>
        <w:t>(</w:t>
      </w:r>
      <w:proofErr w:type="spellStart"/>
      <w:r w:rsidR="008A24D8" w:rsidRPr="008A24D8">
        <w:rPr>
          <w:rFonts w:ascii="Times New Roman" w:hAnsi="Times New Roman"/>
          <w:sz w:val="20"/>
          <w:szCs w:val="20"/>
        </w:rPr>
        <w:t>t.j</w:t>
      </w:r>
      <w:proofErr w:type="spellEnd"/>
      <w:r w:rsidR="008A24D8" w:rsidRPr="008A24D8">
        <w:rPr>
          <w:rFonts w:ascii="Times New Roman" w:hAnsi="Times New Roman"/>
          <w:sz w:val="20"/>
          <w:szCs w:val="20"/>
        </w:rPr>
        <w:t>. Dz.U. z 2024 r. poz. 799 ze zm.)</w:t>
      </w:r>
      <w:r w:rsidRPr="0006637B">
        <w:rPr>
          <w:rFonts w:ascii="Times New Roman" w:hAnsi="Times New Roman"/>
          <w:sz w:val="20"/>
          <w:szCs w:val="20"/>
        </w:rPr>
        <w:t xml:space="preserve"> i pozostałych przepisach</w:t>
      </w:r>
      <w:r w:rsidR="0007670D">
        <w:rPr>
          <w:rFonts w:ascii="Times New Roman" w:hAnsi="Times New Roman"/>
          <w:sz w:val="20"/>
          <w:szCs w:val="20"/>
        </w:rPr>
        <w:t xml:space="preserve"> </w:t>
      </w:r>
      <w:r w:rsidR="00B25B22" w:rsidRPr="001B4D90">
        <w:rPr>
          <w:rFonts w:ascii="Times New Roman" w:hAnsi="Times New Roman"/>
          <w:sz w:val="20"/>
          <w:szCs w:val="20"/>
        </w:rPr>
        <w:t xml:space="preserve">z zastrzeżeniem, </w:t>
      </w:r>
      <w:r w:rsidR="0007670D" w:rsidRPr="001B4D90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</w:t>
      </w:r>
      <w:r w:rsidR="00FE09DA">
        <w:rPr>
          <w:rFonts w:ascii="Times New Roman" w:hAnsi="Times New Roman"/>
          <w:b/>
          <w:i/>
          <w:sz w:val="20"/>
          <w:szCs w:val="20"/>
        </w:rPr>
        <w:t>technicy</w:t>
      </w:r>
      <w:r w:rsidR="007A6FEE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7A6FEE">
        <w:rPr>
          <w:rFonts w:ascii="Times New Roman" w:hAnsi="Times New Roman"/>
          <w:b/>
          <w:i/>
          <w:sz w:val="20"/>
          <w:szCs w:val="20"/>
        </w:rPr>
        <w:t>elektroradiologii</w:t>
      </w:r>
      <w:proofErr w:type="spellEnd"/>
      <w:r w:rsidR="0007670D" w:rsidRPr="001B4D90">
        <w:rPr>
          <w:rFonts w:ascii="Times New Roman" w:hAnsi="Times New Roman"/>
          <w:b/>
          <w:i/>
          <w:sz w:val="20"/>
          <w:szCs w:val="20"/>
        </w:rPr>
        <w:t>, którzy są związani wedle stanu na dzień ogłoszenia niniejszego konkursu ofert umową o świadczenie usług w zakresie tożsamym z przedmiotem niniejszego konkursu z</w:t>
      </w:r>
      <w:r w:rsidR="0007670D">
        <w:rPr>
          <w:rFonts w:ascii="Times New Roman" w:hAnsi="Times New Roman"/>
          <w:b/>
          <w:i/>
          <w:sz w:val="20"/>
          <w:szCs w:val="20"/>
        </w:rPr>
        <w:t> </w:t>
      </w:r>
      <w:r w:rsidR="0007670D" w:rsidRPr="001B4D90">
        <w:rPr>
          <w:rFonts w:ascii="Times New Roman" w:hAnsi="Times New Roman"/>
          <w:b/>
          <w:i/>
          <w:sz w:val="20"/>
          <w:szCs w:val="20"/>
        </w:rPr>
        <w:t xml:space="preserve">okresem obowiązywania dłuższym niż </w:t>
      </w:r>
      <w:r w:rsidR="0007670D">
        <w:rPr>
          <w:rFonts w:ascii="Times New Roman" w:hAnsi="Times New Roman"/>
          <w:b/>
          <w:i/>
          <w:sz w:val="20"/>
          <w:szCs w:val="20"/>
        </w:rPr>
        <w:t>3</w:t>
      </w:r>
      <w:r w:rsidR="0007670D" w:rsidRPr="001B4D90">
        <w:rPr>
          <w:rFonts w:ascii="Times New Roman" w:hAnsi="Times New Roman"/>
          <w:b/>
          <w:i/>
          <w:sz w:val="20"/>
          <w:szCs w:val="20"/>
        </w:rPr>
        <w:t xml:space="preserve"> miesi</w:t>
      </w:r>
      <w:r w:rsidR="0007670D">
        <w:rPr>
          <w:rFonts w:ascii="Times New Roman" w:hAnsi="Times New Roman"/>
          <w:b/>
          <w:i/>
          <w:sz w:val="20"/>
          <w:szCs w:val="20"/>
        </w:rPr>
        <w:t>ę</w:t>
      </w:r>
      <w:r w:rsidR="0007670D" w:rsidRPr="001B4D90">
        <w:rPr>
          <w:rFonts w:ascii="Times New Roman" w:hAnsi="Times New Roman"/>
          <w:b/>
          <w:i/>
          <w:sz w:val="20"/>
          <w:szCs w:val="20"/>
        </w:rPr>
        <w:t>c</w:t>
      </w:r>
      <w:r w:rsidR="0007670D">
        <w:rPr>
          <w:rFonts w:ascii="Times New Roman" w:hAnsi="Times New Roman"/>
          <w:b/>
          <w:i/>
          <w:sz w:val="20"/>
          <w:szCs w:val="20"/>
        </w:rPr>
        <w:t>y</w:t>
      </w:r>
      <w:r w:rsidR="0007670D" w:rsidRPr="001B4D90">
        <w:rPr>
          <w:rFonts w:ascii="Times New Roman" w:hAnsi="Times New Roman"/>
          <w:b/>
          <w:i/>
          <w:sz w:val="20"/>
          <w:szCs w:val="20"/>
        </w:rPr>
        <w:t>;</w:t>
      </w:r>
    </w:p>
    <w:p w14:paraId="2EBF6CCD" w14:textId="77777777" w:rsidR="005959D4" w:rsidRPr="005722B1" w:rsidRDefault="005959D4" w:rsidP="005959D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637B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00BDC89F" w14:textId="77777777" w:rsidR="005959D4" w:rsidRPr="00EB7FA0" w:rsidRDefault="005959D4" w:rsidP="005959D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BC62E91" w14:textId="77777777" w:rsidR="005959D4" w:rsidRDefault="005959D4" w:rsidP="005959D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potwierdzą dyspozycyjność do świadczenia usług objętych konkur</w:t>
      </w:r>
      <w:r>
        <w:rPr>
          <w:rFonts w:ascii="Times New Roman" w:hAnsi="Times New Roman"/>
          <w:sz w:val="20"/>
          <w:szCs w:val="20"/>
        </w:rPr>
        <w:t>sem w zakresie składanej oferty,</w:t>
      </w:r>
    </w:p>
    <w:p w14:paraId="4CF529FF" w14:textId="77777777" w:rsidR="005959D4" w:rsidRPr="00352E48" w:rsidRDefault="005959D4" w:rsidP="005959D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posiadające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14:paraId="7458FF40" w14:textId="77777777" w:rsidR="005959D4" w:rsidRPr="00377852" w:rsidRDefault="005959D4" w:rsidP="005959D4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BD1E69D" w14:textId="64E6D06D" w:rsidR="00046A7C" w:rsidRDefault="00C36295" w:rsidP="00F910C7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6E2F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</w:t>
      </w:r>
      <w:r w:rsidR="00580366">
        <w:rPr>
          <w:rFonts w:ascii="Times New Roman" w:hAnsi="Times New Roman"/>
          <w:sz w:val="20"/>
          <w:szCs w:val="20"/>
        </w:rPr>
        <w:t>i </w:t>
      </w:r>
      <w:r w:rsidRPr="00F26E2F">
        <w:rPr>
          <w:rFonts w:ascii="Times New Roman" w:hAnsi="Times New Roman"/>
          <w:sz w:val="20"/>
          <w:szCs w:val="20"/>
        </w:rPr>
        <w:t xml:space="preserve">uzyskały tytuł zawodowy technika elektroradiologa lub dyplom potwierdzający kwalifikacje </w:t>
      </w:r>
      <w:r w:rsidRPr="00F26E2F">
        <w:rPr>
          <w:rFonts w:ascii="Times New Roman" w:hAnsi="Times New Roman"/>
          <w:sz w:val="20"/>
          <w:szCs w:val="20"/>
        </w:rPr>
        <w:lastRenderedPageBreak/>
        <w:t>w</w:t>
      </w:r>
      <w:r w:rsidR="00580366">
        <w:rPr>
          <w:rFonts w:ascii="Times New Roman" w:hAnsi="Times New Roman"/>
          <w:sz w:val="20"/>
          <w:szCs w:val="20"/>
        </w:rPr>
        <w:t> </w:t>
      </w:r>
      <w:r w:rsidRPr="00F26E2F">
        <w:rPr>
          <w:rFonts w:ascii="Times New Roman" w:hAnsi="Times New Roman"/>
          <w:sz w:val="20"/>
          <w:szCs w:val="20"/>
        </w:rPr>
        <w:t>zawodzie technik elektroradiolog lub ukończyły studia wyższe na kierunku lub specjalności elektroradiologa;</w:t>
      </w:r>
    </w:p>
    <w:p w14:paraId="5173316E" w14:textId="77777777" w:rsidR="000E5C40" w:rsidRPr="0077363D" w:rsidRDefault="003375A3" w:rsidP="000E5C4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E5C40">
        <w:rPr>
          <w:rFonts w:ascii="Times New Roman" w:hAnsi="Times New Roman"/>
          <w:sz w:val="20"/>
          <w:szCs w:val="20"/>
        </w:rPr>
        <w:t xml:space="preserve">posiadają </w:t>
      </w:r>
    </w:p>
    <w:p w14:paraId="6B2DA72C" w14:textId="77777777" w:rsidR="000E5C40" w:rsidRPr="0077363D" w:rsidRDefault="000E5C40" w:rsidP="000E5C40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7363D">
        <w:rPr>
          <w:rFonts w:ascii="Times New Roman" w:hAnsi="Times New Roman"/>
          <w:sz w:val="20"/>
          <w:szCs w:val="20"/>
          <w:u w:val="single"/>
        </w:rPr>
        <w:t>posiadają doświadczenie w pracy na  Rezonansie Magnetycznym i Tomografii Komputerowej powyżej roku czasu – wg oświadczenia złożonego w załączniku nr 2 do SKWO.</w:t>
      </w:r>
    </w:p>
    <w:p w14:paraId="5E88C43D" w14:textId="77777777" w:rsidR="001A6A88" w:rsidRPr="00630B99" w:rsidRDefault="003B31DD" w:rsidP="00630B99">
      <w:pPr>
        <w:suppressAutoHyphens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630B99">
        <w:rPr>
          <w:rFonts w:ascii="Times New Roman" w:hAnsi="Times New Roman"/>
          <w:sz w:val="20"/>
          <w:szCs w:val="20"/>
        </w:rPr>
        <w:t>2.</w:t>
      </w:r>
      <w:r w:rsidR="006C4BAB" w:rsidRPr="00630B99">
        <w:rPr>
          <w:rFonts w:ascii="Times New Roman" w:hAnsi="Times New Roman"/>
          <w:sz w:val="20"/>
          <w:szCs w:val="20"/>
        </w:rPr>
        <w:t xml:space="preserve"> </w:t>
      </w:r>
      <w:r w:rsidR="000E2A89" w:rsidRPr="00630B99">
        <w:rPr>
          <w:rFonts w:ascii="Times New Roman" w:hAnsi="Times New Roman"/>
          <w:sz w:val="20"/>
          <w:szCs w:val="20"/>
        </w:rPr>
        <w:t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</w:t>
      </w:r>
      <w:r w:rsidR="001A6A88" w:rsidRPr="00630B99">
        <w:rPr>
          <w:rFonts w:ascii="Times New Roman" w:hAnsi="Times New Roman"/>
          <w:sz w:val="20"/>
          <w:szCs w:val="20"/>
        </w:rPr>
        <w:t>.</w:t>
      </w:r>
    </w:p>
    <w:p w14:paraId="3FDD42A2" w14:textId="323CED32" w:rsidR="00A06534" w:rsidRDefault="00A06534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</w:p>
    <w:p w14:paraId="26521EF7" w14:textId="77777777" w:rsidR="006015B0" w:rsidRPr="00786219" w:rsidRDefault="006015B0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</w:p>
    <w:p w14:paraId="405D27DE" w14:textId="391E0AC9" w:rsidR="00580366" w:rsidRDefault="000E2A89" w:rsidP="00EF4972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786219">
        <w:rPr>
          <w:b/>
          <w:bCs/>
          <w:color w:val="auto"/>
          <w:sz w:val="20"/>
          <w:szCs w:val="20"/>
          <w:u w:val="single"/>
        </w:rPr>
        <w:t xml:space="preserve">V. WYMAGANIA DOTYCZĄCE OFERTY – WYKAZ WYMAGANYCH DOKUMENTÓW: </w:t>
      </w:r>
    </w:p>
    <w:p w14:paraId="509087E7" w14:textId="77777777" w:rsidR="00580366" w:rsidRPr="00580366" w:rsidRDefault="00580366" w:rsidP="00EF4972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</w:p>
    <w:p w14:paraId="76BCC29C" w14:textId="77777777" w:rsidR="000E2A89" w:rsidRPr="00786219" w:rsidRDefault="000E2A89" w:rsidP="00EF4972">
      <w:pPr>
        <w:pStyle w:val="western"/>
        <w:numPr>
          <w:ilvl w:val="0"/>
          <w:numId w:val="13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14:paraId="4282E49D" w14:textId="57D3A65D" w:rsidR="000E2A89" w:rsidRPr="00786219" w:rsidRDefault="000E2A89" w:rsidP="00EF4972">
      <w:pPr>
        <w:pStyle w:val="western"/>
        <w:numPr>
          <w:ilvl w:val="0"/>
          <w:numId w:val="13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</w:t>
      </w:r>
      <w:r w:rsidR="00967C04" w:rsidRPr="00786219">
        <w:rPr>
          <w:color w:val="auto"/>
          <w:sz w:val="20"/>
          <w:szCs w:val="20"/>
        </w:rPr>
        <w:t>ymi wykształcenie (dyplom)</w:t>
      </w:r>
      <w:r w:rsidRPr="00786219">
        <w:rPr>
          <w:color w:val="auto"/>
          <w:sz w:val="20"/>
          <w:szCs w:val="20"/>
        </w:rPr>
        <w:t xml:space="preserve">, </w:t>
      </w:r>
      <w:r w:rsidR="009927DB" w:rsidRPr="00786219">
        <w:rPr>
          <w:color w:val="auto"/>
          <w:sz w:val="20"/>
          <w:szCs w:val="20"/>
          <w:shd w:val="clear" w:color="auto" w:fill="FFFFFF"/>
        </w:rPr>
        <w:t>Certyfikat Ochrony Radiologicznej Pacjenta</w:t>
      </w:r>
      <w:r w:rsidR="003375A3">
        <w:rPr>
          <w:color w:val="auto"/>
          <w:sz w:val="20"/>
          <w:szCs w:val="20"/>
        </w:rPr>
        <w:t>.</w:t>
      </w:r>
    </w:p>
    <w:p w14:paraId="32894450" w14:textId="77777777" w:rsidR="000E2A89" w:rsidRPr="00786219" w:rsidRDefault="000E2A89" w:rsidP="00EF4972">
      <w:pPr>
        <w:pStyle w:val="western"/>
        <w:numPr>
          <w:ilvl w:val="0"/>
          <w:numId w:val="13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570E6C68" w14:textId="77777777" w:rsidR="000E2A89" w:rsidRPr="00786219" w:rsidRDefault="000E2A89" w:rsidP="00EF4972">
      <w:pPr>
        <w:pStyle w:val="western"/>
        <w:numPr>
          <w:ilvl w:val="0"/>
          <w:numId w:val="13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5F61A639" w14:textId="77777777" w:rsidR="000E2A89" w:rsidRPr="00786219" w:rsidRDefault="000E2A89" w:rsidP="00EF4972">
      <w:pPr>
        <w:pStyle w:val="western"/>
        <w:numPr>
          <w:ilvl w:val="0"/>
          <w:numId w:val="13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Pełnomocnictwo dla osoby podpisującej ofertę, o ile jej uprawnienia nie wynikają z d</w:t>
      </w:r>
      <w:r w:rsidR="0015157F" w:rsidRPr="00786219">
        <w:rPr>
          <w:color w:val="auto"/>
          <w:sz w:val="20"/>
          <w:szCs w:val="20"/>
        </w:rPr>
        <w:t>okumentu określonego w punkcie 3</w:t>
      </w:r>
      <w:r w:rsidRPr="00786219">
        <w:rPr>
          <w:color w:val="auto"/>
          <w:sz w:val="20"/>
          <w:szCs w:val="20"/>
        </w:rPr>
        <w:t>.</w:t>
      </w:r>
    </w:p>
    <w:p w14:paraId="343FE945" w14:textId="6A38237E" w:rsidR="00580366" w:rsidRPr="00786219" w:rsidRDefault="000E2A89" w:rsidP="000E2A89">
      <w:pPr>
        <w:pStyle w:val="western"/>
        <w:spacing w:after="0" w:line="102" w:lineRule="atLeast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*Przedstawiciel Oferenta załącza stosowne pełnomocnictwo</w:t>
      </w:r>
    </w:p>
    <w:p w14:paraId="780BE795" w14:textId="12E4DE9A" w:rsidR="000E2A89" w:rsidRDefault="000E2A89" w:rsidP="00EF4972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786219">
        <w:rPr>
          <w:b/>
          <w:bCs/>
          <w:color w:val="auto"/>
          <w:sz w:val="20"/>
          <w:szCs w:val="20"/>
          <w:u w:val="single"/>
        </w:rPr>
        <w:t xml:space="preserve">VI. WYMAGANIA DOTYCZĄCE OFERTY - OPIS SPOSOBU PRZYGOTOWANIA OFERTY: </w:t>
      </w:r>
    </w:p>
    <w:p w14:paraId="713C67F3" w14:textId="77777777" w:rsidR="00580366" w:rsidRPr="00786219" w:rsidRDefault="00580366" w:rsidP="00EF4972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</w:p>
    <w:p w14:paraId="7BC03F1A" w14:textId="77777777" w:rsidR="000E2A89" w:rsidRPr="00786219" w:rsidRDefault="000E2A89" w:rsidP="00EF4972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1941D1F1" w14:textId="77777777" w:rsidR="000E2A89" w:rsidRPr="00786219" w:rsidRDefault="000E2A89" w:rsidP="00EF4972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D1FCA05" w14:textId="77777777" w:rsidR="000E2A89" w:rsidRPr="00786219" w:rsidRDefault="000E2A89" w:rsidP="00EF4972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795CF87" w14:textId="77777777" w:rsidR="000E2A89" w:rsidRPr="00786219" w:rsidRDefault="000E2A89" w:rsidP="00EF4972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94719E0" w14:textId="77777777" w:rsidR="000E2A89" w:rsidRPr="00786219" w:rsidRDefault="000E2A89" w:rsidP="00EF4972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67B88A2D" w14:textId="77777777" w:rsidR="000E2A89" w:rsidRPr="00786219" w:rsidRDefault="000E2A89" w:rsidP="00EF4972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786219">
        <w:rPr>
          <w:color w:val="auto"/>
          <w:sz w:val="20"/>
          <w:szCs w:val="20"/>
          <w:u w:val="single"/>
        </w:rPr>
        <w:t>należy dołączyć oryginał pełnomocnictwa lub kopię,</w:t>
      </w:r>
      <w:r w:rsidRPr="00786219">
        <w:rPr>
          <w:color w:val="auto"/>
          <w:sz w:val="20"/>
          <w:szCs w:val="20"/>
        </w:rPr>
        <w:t xml:space="preserve"> podpisaną przez mocodawcę upoważnionego do reprezentowania Oferenta lub uwierzytelniona przez notariusza.</w:t>
      </w:r>
    </w:p>
    <w:p w14:paraId="2D99DE74" w14:textId="77777777" w:rsidR="000E2A89" w:rsidRPr="00786219" w:rsidRDefault="000E2A89" w:rsidP="00EF4972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Ofertę oraz pozostałe oświadczenia Oferenta należy złożyć w oryginale. </w:t>
      </w:r>
    </w:p>
    <w:p w14:paraId="02F7D685" w14:textId="77777777"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Do oferty należy dołączyć wszystkie wymagane dokumenty i oświadczenia wymienione SWKO.</w:t>
      </w:r>
    </w:p>
    <w:p w14:paraId="78ED5FA4" w14:textId="77777777"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 xml:space="preserve">W charakterze załączników do oferty Oferent przedkłada </w:t>
      </w:r>
      <w:r w:rsidRPr="00786219">
        <w:rPr>
          <w:b/>
          <w:bCs/>
          <w:color w:val="auto"/>
          <w:sz w:val="20"/>
          <w:szCs w:val="20"/>
          <w:u w:val="single"/>
        </w:rPr>
        <w:t>oryginały lub potwierdzone za zgodność z oryginałem kserokopie odpowiednich dokumentów</w:t>
      </w:r>
      <w:r w:rsidRPr="00786219">
        <w:rPr>
          <w:color w:val="auto"/>
          <w:sz w:val="20"/>
          <w:szCs w:val="20"/>
          <w:u w:val="single"/>
        </w:rPr>
        <w:t>.</w:t>
      </w:r>
    </w:p>
    <w:p w14:paraId="457B00AE" w14:textId="77777777"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1AD5E58F" w14:textId="77777777"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1AD46A54" w14:textId="77777777"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Oferenci ponoszą wszystkie koszty związane z przygotowaniem i złożeniem oferty.</w:t>
      </w:r>
    </w:p>
    <w:p w14:paraId="61FFE803" w14:textId="77777777"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lastRenderedPageBreak/>
        <w:t>Oferta powinna być trwale zabezpieczona uniemożliwiając zmianę jej zawartości.</w:t>
      </w:r>
    </w:p>
    <w:p w14:paraId="3174B094" w14:textId="380B5493"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86219">
        <w:rPr>
          <w:b/>
          <w:bCs/>
          <w:color w:val="auto"/>
          <w:sz w:val="20"/>
          <w:szCs w:val="20"/>
        </w:rPr>
        <w:t>„Szpitale Pomorskie w Gdyni Sp. z o.o., ul. Powstania Styczniowego 1, 81-</w:t>
      </w:r>
      <w:r w:rsidR="009D5DDD" w:rsidRPr="00786219">
        <w:rPr>
          <w:b/>
          <w:bCs/>
          <w:color w:val="auto"/>
          <w:sz w:val="20"/>
          <w:szCs w:val="20"/>
        </w:rPr>
        <w:t xml:space="preserve">519 Gdynia - Konkurs ofert nr </w:t>
      </w:r>
      <w:r w:rsidR="007C395A">
        <w:rPr>
          <w:b/>
          <w:bCs/>
          <w:color w:val="auto"/>
          <w:sz w:val="20"/>
          <w:szCs w:val="20"/>
        </w:rPr>
        <w:t xml:space="preserve"> </w:t>
      </w:r>
      <w:r w:rsidR="00752D11">
        <w:rPr>
          <w:b/>
          <w:bCs/>
          <w:color w:val="auto"/>
          <w:sz w:val="20"/>
          <w:szCs w:val="20"/>
        </w:rPr>
        <w:t>1</w:t>
      </w:r>
      <w:r w:rsidR="0007670D">
        <w:rPr>
          <w:b/>
          <w:bCs/>
          <w:color w:val="auto"/>
          <w:sz w:val="20"/>
          <w:szCs w:val="20"/>
        </w:rPr>
        <w:t>30</w:t>
      </w:r>
      <w:r w:rsidR="006C4BAB" w:rsidRPr="00786219">
        <w:rPr>
          <w:b/>
          <w:bCs/>
          <w:color w:val="auto"/>
          <w:sz w:val="20"/>
          <w:szCs w:val="20"/>
        </w:rPr>
        <w:t>/202</w:t>
      </w:r>
      <w:r w:rsidR="004768FF">
        <w:rPr>
          <w:b/>
          <w:bCs/>
          <w:color w:val="auto"/>
          <w:sz w:val="20"/>
          <w:szCs w:val="20"/>
        </w:rPr>
        <w:t>4</w:t>
      </w:r>
      <w:r w:rsidRPr="00786219">
        <w:rPr>
          <w:b/>
          <w:bCs/>
          <w:color w:val="auto"/>
          <w:sz w:val="20"/>
          <w:szCs w:val="20"/>
        </w:rPr>
        <w:t xml:space="preserve"> </w:t>
      </w:r>
      <w:r w:rsidRPr="00786219">
        <w:rPr>
          <w:b/>
          <w:color w:val="auto"/>
          <w:sz w:val="20"/>
          <w:szCs w:val="20"/>
        </w:rPr>
        <w:t>– (zakres oferty).</w:t>
      </w:r>
      <w:r w:rsidRPr="00786219">
        <w:rPr>
          <w:b/>
          <w:bCs/>
          <w:color w:val="auto"/>
          <w:sz w:val="20"/>
          <w:szCs w:val="20"/>
        </w:rPr>
        <w:t xml:space="preserve"> Nie otwierać przed </w:t>
      </w:r>
      <w:r w:rsidR="0007670D">
        <w:rPr>
          <w:b/>
          <w:bCs/>
          <w:color w:val="auto"/>
          <w:sz w:val="20"/>
          <w:szCs w:val="20"/>
        </w:rPr>
        <w:t>17.06</w:t>
      </w:r>
      <w:r w:rsidR="00783158">
        <w:rPr>
          <w:b/>
          <w:bCs/>
          <w:color w:val="auto"/>
          <w:sz w:val="20"/>
          <w:szCs w:val="20"/>
        </w:rPr>
        <w:t>.</w:t>
      </w:r>
      <w:r w:rsidR="00025666" w:rsidRPr="00786219">
        <w:rPr>
          <w:b/>
          <w:bCs/>
          <w:color w:val="auto"/>
          <w:sz w:val="20"/>
          <w:szCs w:val="20"/>
        </w:rPr>
        <w:t>202</w:t>
      </w:r>
      <w:r w:rsidR="004768FF">
        <w:rPr>
          <w:b/>
          <w:bCs/>
          <w:color w:val="auto"/>
          <w:sz w:val="20"/>
          <w:szCs w:val="20"/>
        </w:rPr>
        <w:t>4</w:t>
      </w:r>
      <w:r w:rsidR="00BB7A2D" w:rsidRPr="00786219">
        <w:rPr>
          <w:b/>
          <w:bCs/>
          <w:color w:val="auto"/>
          <w:sz w:val="20"/>
          <w:szCs w:val="20"/>
        </w:rPr>
        <w:t xml:space="preserve"> r. o godz. </w:t>
      </w:r>
      <w:r w:rsidR="00DA66EE">
        <w:rPr>
          <w:b/>
          <w:bCs/>
          <w:color w:val="auto"/>
          <w:sz w:val="20"/>
          <w:szCs w:val="20"/>
        </w:rPr>
        <w:t>1</w:t>
      </w:r>
      <w:r w:rsidR="0007670D">
        <w:rPr>
          <w:b/>
          <w:bCs/>
          <w:color w:val="auto"/>
          <w:sz w:val="20"/>
          <w:szCs w:val="20"/>
        </w:rPr>
        <w:t>0</w:t>
      </w:r>
      <w:r w:rsidRPr="00786219">
        <w:rPr>
          <w:b/>
          <w:bCs/>
          <w:color w:val="auto"/>
          <w:sz w:val="20"/>
          <w:szCs w:val="20"/>
        </w:rPr>
        <w:t>.00”</w:t>
      </w:r>
      <w:r w:rsidRPr="00786219">
        <w:rPr>
          <w:color w:val="auto"/>
          <w:sz w:val="20"/>
          <w:szCs w:val="20"/>
        </w:rPr>
        <w:t xml:space="preserve"> – składać w Kancelarii Spółki, budynek nr 6</w:t>
      </w:r>
      <w:r w:rsidR="00C659BA" w:rsidRPr="00786219">
        <w:rPr>
          <w:color w:val="auto"/>
          <w:sz w:val="20"/>
          <w:szCs w:val="20"/>
        </w:rPr>
        <w:t>/</w:t>
      </w:r>
      <w:r w:rsidRPr="00786219">
        <w:rPr>
          <w:color w:val="auto"/>
          <w:sz w:val="20"/>
          <w:szCs w:val="20"/>
        </w:rPr>
        <w:t xml:space="preserve"> </w:t>
      </w:r>
      <w:r w:rsidR="00C659BA" w:rsidRPr="00786219">
        <w:rPr>
          <w:color w:val="auto"/>
          <w:sz w:val="20"/>
          <w:szCs w:val="20"/>
        </w:rPr>
        <w:t>parter</w:t>
      </w:r>
      <w:r w:rsidR="007C395A">
        <w:rPr>
          <w:color w:val="auto"/>
          <w:sz w:val="20"/>
          <w:szCs w:val="20"/>
        </w:rPr>
        <w:t xml:space="preserve"> lub w Kancelarii HR/I piętro</w:t>
      </w:r>
      <w:r w:rsidRPr="00786219">
        <w:rPr>
          <w:color w:val="auto"/>
          <w:sz w:val="20"/>
          <w:szCs w:val="20"/>
        </w:rPr>
        <w:t>, tel. (</w:t>
      </w:r>
      <w:r w:rsidR="00475521" w:rsidRPr="00786219">
        <w:rPr>
          <w:color w:val="auto"/>
          <w:sz w:val="20"/>
          <w:szCs w:val="20"/>
        </w:rPr>
        <w:t>58)</w:t>
      </w:r>
      <w:r w:rsidR="00612474" w:rsidRPr="00786219">
        <w:rPr>
          <w:color w:val="auto"/>
          <w:sz w:val="20"/>
          <w:szCs w:val="20"/>
        </w:rPr>
        <w:t xml:space="preserve"> </w:t>
      </w:r>
      <w:r w:rsidR="00A06534" w:rsidRPr="00786219">
        <w:rPr>
          <w:color w:val="auto"/>
          <w:sz w:val="20"/>
          <w:szCs w:val="20"/>
        </w:rPr>
        <w:t>72 60 11</w:t>
      </w:r>
      <w:r w:rsidR="00FF35FD" w:rsidRPr="00786219">
        <w:rPr>
          <w:color w:val="auto"/>
          <w:sz w:val="20"/>
          <w:szCs w:val="20"/>
        </w:rPr>
        <w:t>5 lub</w:t>
      </w:r>
      <w:r w:rsidR="003015E0" w:rsidRPr="00786219">
        <w:rPr>
          <w:color w:val="auto"/>
          <w:sz w:val="20"/>
          <w:szCs w:val="20"/>
        </w:rPr>
        <w:t xml:space="preserve"> 334 </w:t>
      </w:r>
      <w:r w:rsidR="003015E0" w:rsidRPr="00786219">
        <w:rPr>
          <w:b/>
          <w:color w:val="auto"/>
          <w:sz w:val="20"/>
          <w:szCs w:val="20"/>
        </w:rPr>
        <w:t xml:space="preserve">do dnia </w:t>
      </w:r>
      <w:r w:rsidR="0007670D">
        <w:rPr>
          <w:b/>
          <w:color w:val="auto"/>
          <w:sz w:val="20"/>
          <w:szCs w:val="20"/>
        </w:rPr>
        <w:t>17.06</w:t>
      </w:r>
      <w:r w:rsidR="00783158">
        <w:rPr>
          <w:b/>
          <w:color w:val="auto"/>
          <w:sz w:val="20"/>
          <w:szCs w:val="20"/>
        </w:rPr>
        <w:t>.</w:t>
      </w:r>
      <w:r w:rsidR="00823C85" w:rsidRPr="00786219">
        <w:rPr>
          <w:b/>
          <w:color w:val="auto"/>
          <w:sz w:val="20"/>
          <w:szCs w:val="20"/>
        </w:rPr>
        <w:t>202</w:t>
      </w:r>
      <w:r w:rsidR="004768FF">
        <w:rPr>
          <w:b/>
          <w:color w:val="auto"/>
          <w:sz w:val="20"/>
          <w:szCs w:val="20"/>
        </w:rPr>
        <w:t>4</w:t>
      </w:r>
      <w:r w:rsidR="00BB7A2D" w:rsidRPr="00786219">
        <w:rPr>
          <w:b/>
          <w:color w:val="auto"/>
          <w:sz w:val="20"/>
          <w:szCs w:val="20"/>
        </w:rPr>
        <w:t xml:space="preserve"> r. do godz. </w:t>
      </w:r>
      <w:r w:rsidR="00CF5B60" w:rsidRPr="00786219">
        <w:rPr>
          <w:b/>
          <w:color w:val="auto"/>
          <w:sz w:val="20"/>
          <w:szCs w:val="20"/>
        </w:rPr>
        <w:t>8.</w:t>
      </w:r>
      <w:r w:rsidR="00025666" w:rsidRPr="00786219">
        <w:rPr>
          <w:b/>
          <w:color w:val="auto"/>
          <w:sz w:val="20"/>
          <w:szCs w:val="20"/>
        </w:rPr>
        <w:t>3</w:t>
      </w:r>
      <w:r w:rsidR="00CF5B60" w:rsidRPr="00786219">
        <w:rPr>
          <w:b/>
          <w:color w:val="auto"/>
          <w:sz w:val="20"/>
          <w:szCs w:val="20"/>
        </w:rPr>
        <w:t>0</w:t>
      </w:r>
      <w:r w:rsidRPr="00786219">
        <w:rPr>
          <w:b/>
          <w:color w:val="auto"/>
          <w:sz w:val="20"/>
          <w:szCs w:val="20"/>
        </w:rPr>
        <w:t>.</w:t>
      </w:r>
    </w:p>
    <w:p w14:paraId="64A6F069" w14:textId="77777777"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Zamknięcie koperty powinno wykluczać możliwość jej przypadkowego otwarcia. Koperta nie może być przezroczysta.</w:t>
      </w:r>
    </w:p>
    <w:p w14:paraId="7361D365" w14:textId="77777777" w:rsidR="00675CC2" w:rsidRPr="00786219" w:rsidRDefault="00675CC2" w:rsidP="00675CC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86219">
        <w:rPr>
          <w:rFonts w:ascii="Times New Roman" w:hAnsi="Times New Roman"/>
          <w:sz w:val="20"/>
          <w:szCs w:val="20"/>
        </w:rPr>
        <w:t>Informacji w sprawach formalnych konkursu ofert udziela – Dział K</w:t>
      </w:r>
      <w:r w:rsidR="007C395A">
        <w:rPr>
          <w:rFonts w:ascii="Times New Roman" w:hAnsi="Times New Roman"/>
          <w:sz w:val="20"/>
          <w:szCs w:val="20"/>
        </w:rPr>
        <w:t>ontraktów</w:t>
      </w:r>
      <w:r w:rsidRPr="00786219">
        <w:rPr>
          <w:rFonts w:ascii="Times New Roman" w:hAnsi="Times New Roman"/>
          <w:sz w:val="20"/>
          <w:szCs w:val="20"/>
        </w:rPr>
        <w:t xml:space="preserve"> – budynek nr 6, I p. - pok. nr 111 w dniach od poniedziałku do piątku w godz. 7:30 – 14:30, tel. (58) 72 60 425 zaś w sprawach merytorycznych</w:t>
      </w:r>
      <w:r w:rsidR="00245426" w:rsidRPr="00786219">
        <w:rPr>
          <w:rFonts w:ascii="Times New Roman" w:hAnsi="Times New Roman"/>
          <w:sz w:val="20"/>
          <w:szCs w:val="20"/>
        </w:rPr>
        <w:t xml:space="preserve"> </w:t>
      </w:r>
      <w:r w:rsidRPr="00786219">
        <w:rPr>
          <w:rFonts w:ascii="Times New Roman" w:hAnsi="Times New Roman"/>
          <w:sz w:val="20"/>
          <w:szCs w:val="20"/>
        </w:rPr>
        <w:t xml:space="preserve">– Dyrektor ds. </w:t>
      </w:r>
      <w:r w:rsidR="008D0FF3" w:rsidRPr="00786219">
        <w:rPr>
          <w:rFonts w:ascii="Times New Roman" w:hAnsi="Times New Roman"/>
          <w:sz w:val="20"/>
          <w:szCs w:val="20"/>
        </w:rPr>
        <w:t>Medycznych</w:t>
      </w:r>
      <w:r w:rsidRPr="00786219">
        <w:rPr>
          <w:rFonts w:ascii="Times New Roman" w:hAnsi="Times New Roman"/>
          <w:sz w:val="20"/>
          <w:szCs w:val="20"/>
        </w:rPr>
        <w:t xml:space="preserve"> – </w:t>
      </w:r>
      <w:r w:rsidR="008D0FF3" w:rsidRPr="00786219">
        <w:rPr>
          <w:rFonts w:ascii="Times New Roman" w:hAnsi="Times New Roman"/>
          <w:sz w:val="20"/>
          <w:szCs w:val="20"/>
        </w:rPr>
        <w:t>Dariusz Nałęcz</w:t>
      </w:r>
      <w:r w:rsidR="004F3FE7" w:rsidRPr="00786219">
        <w:rPr>
          <w:rFonts w:ascii="Times New Roman" w:hAnsi="Times New Roman"/>
          <w:sz w:val="20"/>
          <w:szCs w:val="20"/>
        </w:rPr>
        <w:t xml:space="preserve"> - tel. (58) 72 60 </w:t>
      </w:r>
      <w:r w:rsidR="008D0FF3" w:rsidRPr="00786219">
        <w:rPr>
          <w:rFonts w:ascii="Times New Roman" w:hAnsi="Times New Roman"/>
          <w:sz w:val="20"/>
          <w:szCs w:val="20"/>
        </w:rPr>
        <w:t>119</w:t>
      </w:r>
      <w:r w:rsidR="004F3FE7" w:rsidRPr="00786219">
        <w:rPr>
          <w:rFonts w:ascii="Times New Roman" w:hAnsi="Times New Roman"/>
          <w:sz w:val="20"/>
          <w:szCs w:val="20"/>
        </w:rPr>
        <w:t>.</w:t>
      </w:r>
    </w:p>
    <w:p w14:paraId="0AF7AF13" w14:textId="27584C8E" w:rsidR="00CD6771" w:rsidRDefault="000E2A89" w:rsidP="00CF5B60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</w:t>
      </w:r>
      <w:r w:rsidR="002F4023">
        <w:rPr>
          <w:rFonts w:ascii="Times New Roman" w:hAnsi="Times New Roman"/>
          <w:sz w:val="20"/>
          <w:szCs w:val="20"/>
        </w:rPr>
        <w:t>ontraktów</w:t>
      </w:r>
      <w:r w:rsidR="002E6887">
        <w:rPr>
          <w:rFonts w:ascii="Times New Roman" w:hAnsi="Times New Roman"/>
          <w:sz w:val="20"/>
          <w:szCs w:val="20"/>
        </w:rPr>
        <w:t xml:space="preserve"> </w:t>
      </w:r>
      <w:r w:rsidRPr="00786219">
        <w:rPr>
          <w:rFonts w:ascii="Times New Roman" w:hAnsi="Times New Roman"/>
          <w:sz w:val="20"/>
          <w:szCs w:val="20"/>
        </w:rPr>
        <w:t xml:space="preserve">– </w:t>
      </w:r>
      <w:r w:rsidR="005107B5" w:rsidRPr="00786219">
        <w:rPr>
          <w:rFonts w:ascii="Times New Roman" w:hAnsi="Times New Roman"/>
          <w:sz w:val="20"/>
          <w:szCs w:val="20"/>
        </w:rPr>
        <w:t>budynek nr 6, I p. - pok. nr 111</w:t>
      </w:r>
      <w:r w:rsidRPr="00786219">
        <w:rPr>
          <w:rFonts w:ascii="Times New Roman" w:hAnsi="Times New Roman"/>
          <w:sz w:val="20"/>
          <w:szCs w:val="20"/>
        </w:rPr>
        <w:t xml:space="preserve"> w dniach od poniedziałku do piątku w godz. 7:30 –</w:t>
      </w:r>
      <w:r w:rsidR="005107B5" w:rsidRPr="00786219">
        <w:rPr>
          <w:rFonts w:ascii="Times New Roman" w:hAnsi="Times New Roman"/>
          <w:sz w:val="20"/>
          <w:szCs w:val="20"/>
        </w:rPr>
        <w:t xml:space="preserve"> 14:30, tel. (58) 72 60 425</w:t>
      </w:r>
      <w:r w:rsidRPr="00786219">
        <w:rPr>
          <w:rFonts w:ascii="Times New Roman" w:hAnsi="Times New Roman"/>
          <w:sz w:val="20"/>
          <w:szCs w:val="20"/>
        </w:rPr>
        <w:t xml:space="preserve"> </w:t>
      </w:r>
      <w:r w:rsidRPr="00786219">
        <w:rPr>
          <w:rFonts w:ascii="Times New Roman" w:hAnsi="Times New Roman"/>
          <w:b/>
          <w:bCs/>
          <w:sz w:val="20"/>
          <w:szCs w:val="20"/>
        </w:rPr>
        <w:t xml:space="preserve">- formularze ofert udostępni oferentom w/w Dział. </w:t>
      </w:r>
      <w:r w:rsidRPr="00786219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www.szpitalegdynia.eu .Dokumenty dostępne od dnia ogłoszenia o konkursie.</w:t>
      </w:r>
    </w:p>
    <w:p w14:paraId="017DB5A3" w14:textId="77777777" w:rsidR="00580366" w:rsidRPr="00786219" w:rsidRDefault="00580366" w:rsidP="00580366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B04163C" w14:textId="356CC359" w:rsidR="000E2A89" w:rsidRDefault="000E2A89" w:rsidP="00EF4972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786219">
        <w:rPr>
          <w:b/>
          <w:bCs/>
          <w:color w:val="auto"/>
          <w:sz w:val="20"/>
          <w:szCs w:val="20"/>
          <w:u w:val="single"/>
        </w:rPr>
        <w:t xml:space="preserve">VII. MIEJSCE I TERMIN SKŁADANIA I OTWARCIA OFERT </w:t>
      </w:r>
    </w:p>
    <w:p w14:paraId="288F00BB" w14:textId="77777777" w:rsidR="00580366" w:rsidRPr="00786219" w:rsidRDefault="00580366" w:rsidP="00EF4972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</w:p>
    <w:p w14:paraId="46D5EDB0" w14:textId="3B17854C" w:rsidR="000E2A89" w:rsidRPr="00786219" w:rsidRDefault="000E2A89" w:rsidP="00EF4972">
      <w:pPr>
        <w:pStyle w:val="western"/>
        <w:numPr>
          <w:ilvl w:val="0"/>
          <w:numId w:val="15"/>
        </w:numPr>
        <w:spacing w:before="0" w:beforeAutospacing="0" w:after="0" w:line="240" w:lineRule="auto"/>
        <w:jc w:val="both"/>
        <w:rPr>
          <w:b/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Oferty należy składać osobiście lub pocztą w siedzibie Udzielającego zamówienia – Szpitale Pomorskie Sp. z o.o., ul. Powstania Styczniowego 1, 81- 519 Gdynia </w:t>
      </w:r>
      <w:r w:rsidRPr="00786219">
        <w:rPr>
          <w:b/>
          <w:bCs/>
          <w:color w:val="auto"/>
          <w:sz w:val="20"/>
          <w:szCs w:val="20"/>
        </w:rPr>
        <w:t xml:space="preserve">w Kancelarii Spółki, </w:t>
      </w:r>
      <w:r w:rsidRPr="00786219">
        <w:rPr>
          <w:color w:val="auto"/>
          <w:sz w:val="20"/>
          <w:szCs w:val="20"/>
        </w:rPr>
        <w:t>budynek nr 6</w:t>
      </w:r>
      <w:r w:rsidR="00F700B3" w:rsidRPr="00786219">
        <w:rPr>
          <w:color w:val="auto"/>
          <w:sz w:val="20"/>
          <w:szCs w:val="20"/>
        </w:rPr>
        <w:t>/parter</w:t>
      </w:r>
      <w:r w:rsidR="002E6887">
        <w:rPr>
          <w:color w:val="auto"/>
          <w:sz w:val="20"/>
          <w:szCs w:val="20"/>
        </w:rPr>
        <w:t xml:space="preserve"> lub w Kancelarii HR /I piętro</w:t>
      </w:r>
      <w:r w:rsidRPr="00786219">
        <w:rPr>
          <w:color w:val="auto"/>
          <w:sz w:val="20"/>
          <w:szCs w:val="20"/>
        </w:rPr>
        <w:t xml:space="preserve">, tel. (58) 72 60 115 lub 334 - </w:t>
      </w:r>
      <w:r w:rsidRPr="00786219">
        <w:rPr>
          <w:b/>
          <w:color w:val="auto"/>
          <w:sz w:val="20"/>
          <w:szCs w:val="20"/>
        </w:rPr>
        <w:t>do</w:t>
      </w:r>
      <w:r w:rsidRPr="00786219">
        <w:rPr>
          <w:b/>
          <w:bCs/>
          <w:color w:val="auto"/>
          <w:sz w:val="20"/>
          <w:szCs w:val="20"/>
        </w:rPr>
        <w:t xml:space="preserve"> </w:t>
      </w:r>
      <w:r w:rsidR="00DA66EE">
        <w:rPr>
          <w:b/>
          <w:bCs/>
          <w:color w:val="auto"/>
          <w:sz w:val="20"/>
          <w:szCs w:val="20"/>
        </w:rPr>
        <w:t xml:space="preserve">dnia </w:t>
      </w:r>
      <w:r w:rsidR="0007670D">
        <w:rPr>
          <w:b/>
          <w:bCs/>
          <w:color w:val="auto"/>
          <w:sz w:val="20"/>
          <w:szCs w:val="20"/>
        </w:rPr>
        <w:t>17.06</w:t>
      </w:r>
      <w:r w:rsidR="00752D11">
        <w:rPr>
          <w:b/>
          <w:bCs/>
          <w:color w:val="auto"/>
          <w:sz w:val="20"/>
          <w:szCs w:val="20"/>
        </w:rPr>
        <w:t>.2024</w:t>
      </w:r>
      <w:r w:rsidR="00BB7A2D" w:rsidRPr="00786219">
        <w:rPr>
          <w:b/>
          <w:bCs/>
          <w:color w:val="auto"/>
          <w:sz w:val="20"/>
          <w:szCs w:val="20"/>
        </w:rPr>
        <w:t xml:space="preserve"> r. do godz. </w:t>
      </w:r>
      <w:r w:rsidR="00843F04" w:rsidRPr="00786219">
        <w:rPr>
          <w:b/>
          <w:bCs/>
          <w:color w:val="auto"/>
          <w:sz w:val="20"/>
          <w:szCs w:val="20"/>
        </w:rPr>
        <w:t>8</w:t>
      </w:r>
      <w:r w:rsidR="00CF5B60" w:rsidRPr="00786219">
        <w:rPr>
          <w:b/>
          <w:bCs/>
          <w:color w:val="auto"/>
          <w:sz w:val="20"/>
          <w:szCs w:val="20"/>
        </w:rPr>
        <w:t>.</w:t>
      </w:r>
      <w:r w:rsidR="00025666" w:rsidRPr="00786219">
        <w:rPr>
          <w:b/>
          <w:bCs/>
          <w:color w:val="auto"/>
          <w:sz w:val="20"/>
          <w:szCs w:val="20"/>
        </w:rPr>
        <w:t>3</w:t>
      </w:r>
      <w:r w:rsidR="00CF5B60" w:rsidRPr="00786219">
        <w:rPr>
          <w:b/>
          <w:bCs/>
          <w:color w:val="auto"/>
          <w:sz w:val="20"/>
          <w:szCs w:val="20"/>
        </w:rPr>
        <w:t>0</w:t>
      </w:r>
      <w:r w:rsidRPr="00786219">
        <w:rPr>
          <w:b/>
          <w:bCs/>
          <w:color w:val="auto"/>
          <w:sz w:val="20"/>
          <w:szCs w:val="20"/>
        </w:rPr>
        <w:t>.</w:t>
      </w:r>
    </w:p>
    <w:p w14:paraId="180C5660" w14:textId="77777777" w:rsidR="000E2A89" w:rsidRPr="00786219" w:rsidRDefault="000E2A89" w:rsidP="00EF4972">
      <w:pPr>
        <w:pStyle w:val="western"/>
        <w:numPr>
          <w:ilvl w:val="0"/>
          <w:numId w:val="15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Oferty złożone (przesłane) po w/w terminie zostaną odrzucone.</w:t>
      </w:r>
      <w:r w:rsidR="0023672E" w:rsidRPr="00786219">
        <w:rPr>
          <w:color w:val="auto"/>
          <w:sz w:val="20"/>
          <w:szCs w:val="20"/>
        </w:rPr>
        <w:t xml:space="preserve"> </w:t>
      </w:r>
      <w:r w:rsidRPr="00786219">
        <w:rPr>
          <w:color w:val="auto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C5A67C2" w14:textId="77777777" w:rsidR="000E2A89" w:rsidRPr="00786219" w:rsidRDefault="000E2A89" w:rsidP="00EF4972">
      <w:pPr>
        <w:pStyle w:val="western"/>
        <w:numPr>
          <w:ilvl w:val="0"/>
          <w:numId w:val="15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Oferta, która wpłynie do Udzielającego zamówienia po upływie terminu składania ofert, będzie odesłana bez otwierania.</w:t>
      </w:r>
    </w:p>
    <w:p w14:paraId="234B50E0" w14:textId="334C416E" w:rsidR="000E2A89" w:rsidRPr="00580366" w:rsidRDefault="000E2A89" w:rsidP="00EF4972">
      <w:pPr>
        <w:pStyle w:val="western"/>
        <w:numPr>
          <w:ilvl w:val="0"/>
          <w:numId w:val="15"/>
        </w:numPr>
        <w:spacing w:before="0" w:beforeAutospacing="0" w:after="0" w:line="240" w:lineRule="auto"/>
        <w:jc w:val="both"/>
        <w:rPr>
          <w:b/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 xml:space="preserve">Otwarcie ofert na w/w świadczenia nastąpi w Sali Konferencyjnej Spółki przy ul. Powstania Styczniowego 1, 81-519 Gdynia </w:t>
      </w:r>
      <w:r w:rsidRPr="00786219">
        <w:rPr>
          <w:b/>
          <w:color w:val="auto"/>
          <w:sz w:val="20"/>
          <w:szCs w:val="20"/>
        </w:rPr>
        <w:t xml:space="preserve">budynek nr 6, I p. </w:t>
      </w:r>
      <w:r w:rsidRPr="00786219">
        <w:rPr>
          <w:b/>
          <w:bCs/>
          <w:color w:val="auto"/>
          <w:sz w:val="20"/>
          <w:szCs w:val="20"/>
        </w:rPr>
        <w:t xml:space="preserve">w </w:t>
      </w:r>
      <w:r w:rsidR="00675CC2" w:rsidRPr="00786219">
        <w:rPr>
          <w:b/>
          <w:bCs/>
          <w:color w:val="auto"/>
          <w:sz w:val="20"/>
          <w:szCs w:val="20"/>
        </w:rPr>
        <w:t xml:space="preserve">dniu </w:t>
      </w:r>
      <w:r w:rsidR="00A30A3D">
        <w:rPr>
          <w:b/>
          <w:bCs/>
          <w:color w:val="auto"/>
          <w:sz w:val="20"/>
          <w:szCs w:val="20"/>
        </w:rPr>
        <w:t xml:space="preserve"> </w:t>
      </w:r>
      <w:r w:rsidR="0007670D">
        <w:rPr>
          <w:b/>
          <w:bCs/>
          <w:color w:val="auto"/>
          <w:sz w:val="20"/>
          <w:szCs w:val="20"/>
        </w:rPr>
        <w:t>17.06</w:t>
      </w:r>
      <w:r w:rsidR="00783158" w:rsidRPr="0007670D">
        <w:rPr>
          <w:b/>
          <w:bCs/>
          <w:color w:val="auto"/>
          <w:sz w:val="20"/>
          <w:szCs w:val="20"/>
        </w:rPr>
        <w:t>.</w:t>
      </w:r>
      <w:r w:rsidR="00823C85" w:rsidRPr="0007670D">
        <w:rPr>
          <w:b/>
          <w:bCs/>
          <w:color w:val="auto"/>
          <w:sz w:val="20"/>
          <w:szCs w:val="20"/>
        </w:rPr>
        <w:t>202</w:t>
      </w:r>
      <w:r w:rsidR="00347E95" w:rsidRPr="0007670D">
        <w:rPr>
          <w:b/>
          <w:bCs/>
          <w:color w:val="auto"/>
          <w:sz w:val="20"/>
          <w:szCs w:val="20"/>
        </w:rPr>
        <w:t>4</w:t>
      </w:r>
      <w:r w:rsidR="00BB7A2D" w:rsidRPr="0007670D">
        <w:rPr>
          <w:b/>
          <w:bCs/>
          <w:color w:val="auto"/>
          <w:sz w:val="20"/>
          <w:szCs w:val="20"/>
        </w:rPr>
        <w:t xml:space="preserve"> r. o godz. </w:t>
      </w:r>
      <w:r w:rsidR="00580366" w:rsidRPr="0007670D">
        <w:rPr>
          <w:b/>
          <w:bCs/>
          <w:color w:val="auto"/>
          <w:sz w:val="20"/>
          <w:szCs w:val="20"/>
        </w:rPr>
        <w:t>1</w:t>
      </w:r>
      <w:r w:rsidR="0007670D">
        <w:rPr>
          <w:b/>
          <w:bCs/>
          <w:color w:val="auto"/>
          <w:sz w:val="20"/>
          <w:szCs w:val="20"/>
        </w:rPr>
        <w:t>0</w:t>
      </w:r>
      <w:r w:rsidRPr="0007670D">
        <w:rPr>
          <w:b/>
          <w:bCs/>
          <w:color w:val="auto"/>
          <w:sz w:val="20"/>
          <w:szCs w:val="20"/>
        </w:rPr>
        <w:t>.00.</w:t>
      </w:r>
      <w:r w:rsidRPr="00786219">
        <w:rPr>
          <w:b/>
          <w:bCs/>
          <w:color w:val="auto"/>
          <w:sz w:val="20"/>
          <w:szCs w:val="20"/>
        </w:rPr>
        <w:t xml:space="preserve"> </w:t>
      </w:r>
    </w:p>
    <w:p w14:paraId="709917D2" w14:textId="77777777" w:rsidR="00580366" w:rsidRPr="00786219" w:rsidRDefault="00580366" w:rsidP="00580366">
      <w:pPr>
        <w:pStyle w:val="western"/>
        <w:spacing w:before="0" w:beforeAutospacing="0" w:after="0" w:line="240" w:lineRule="auto"/>
        <w:ind w:left="360"/>
        <w:jc w:val="both"/>
        <w:rPr>
          <w:b/>
          <w:color w:val="auto"/>
          <w:sz w:val="20"/>
          <w:szCs w:val="20"/>
        </w:rPr>
      </w:pPr>
    </w:p>
    <w:p w14:paraId="1B6A5B39" w14:textId="3C33CE06" w:rsidR="000E2A89" w:rsidRDefault="000E2A89" w:rsidP="00580366">
      <w:pPr>
        <w:pStyle w:val="western"/>
        <w:spacing w:before="0" w:beforeAutospacing="0" w:after="0" w:line="276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786219">
        <w:rPr>
          <w:b/>
          <w:bCs/>
          <w:color w:val="auto"/>
          <w:sz w:val="20"/>
          <w:szCs w:val="20"/>
          <w:u w:val="single"/>
        </w:rPr>
        <w:t>VIII. TERMIN ZWIĄ</w:t>
      </w:r>
      <w:r w:rsidR="00580366">
        <w:rPr>
          <w:b/>
          <w:bCs/>
          <w:color w:val="auto"/>
          <w:sz w:val="20"/>
          <w:szCs w:val="20"/>
          <w:u w:val="single"/>
        </w:rPr>
        <w:t>Z</w:t>
      </w:r>
      <w:r w:rsidRPr="00786219">
        <w:rPr>
          <w:b/>
          <w:bCs/>
          <w:color w:val="auto"/>
          <w:sz w:val="20"/>
          <w:szCs w:val="20"/>
          <w:u w:val="single"/>
        </w:rPr>
        <w:t>ANIA OFERTĄ</w:t>
      </w:r>
    </w:p>
    <w:p w14:paraId="2A73840A" w14:textId="77777777" w:rsidR="00580366" w:rsidRPr="00786219" w:rsidRDefault="00580366" w:rsidP="00580366">
      <w:pPr>
        <w:pStyle w:val="western"/>
        <w:spacing w:before="0" w:beforeAutospacing="0" w:after="0" w:line="276" w:lineRule="auto"/>
        <w:jc w:val="both"/>
        <w:rPr>
          <w:color w:val="auto"/>
          <w:sz w:val="20"/>
          <w:szCs w:val="20"/>
        </w:rPr>
      </w:pPr>
    </w:p>
    <w:p w14:paraId="5A3A55E0" w14:textId="77777777" w:rsidR="000E2A89" w:rsidRPr="00786219" w:rsidRDefault="000E2A89" w:rsidP="00580366">
      <w:pPr>
        <w:pStyle w:val="western"/>
        <w:numPr>
          <w:ilvl w:val="0"/>
          <w:numId w:val="21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Oferent jest związany ofertą przez okres 30 dni licząc od dnia, w którym upływa termin składania ofert.</w:t>
      </w:r>
    </w:p>
    <w:p w14:paraId="0A2B2AA4" w14:textId="7C922D43" w:rsidR="00580366" w:rsidRDefault="000E2A89" w:rsidP="00580366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250EC20B" w14:textId="77777777" w:rsidR="00580366" w:rsidRPr="00580366" w:rsidRDefault="00580366" w:rsidP="00580366">
      <w:pPr>
        <w:pStyle w:val="western"/>
        <w:spacing w:before="0" w:beforeAutospacing="0" w:after="0" w:line="240" w:lineRule="auto"/>
        <w:ind w:left="720"/>
        <w:jc w:val="both"/>
        <w:rPr>
          <w:color w:val="auto"/>
          <w:sz w:val="20"/>
          <w:szCs w:val="20"/>
        </w:rPr>
      </w:pPr>
    </w:p>
    <w:p w14:paraId="75EECD09" w14:textId="4236E109" w:rsidR="00EF4972" w:rsidRDefault="000E2A89" w:rsidP="00EF4972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786219">
        <w:rPr>
          <w:b/>
          <w:bCs/>
          <w:color w:val="auto"/>
          <w:sz w:val="20"/>
          <w:szCs w:val="20"/>
          <w:u w:val="single"/>
        </w:rPr>
        <w:t xml:space="preserve">IX. KRYTERIA OCENY OFERT </w:t>
      </w:r>
    </w:p>
    <w:p w14:paraId="4E63E338" w14:textId="77777777" w:rsidR="00580366" w:rsidRDefault="00580366" w:rsidP="00EF4972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</w:p>
    <w:p w14:paraId="169E399D" w14:textId="77777777" w:rsidR="00580366" w:rsidRDefault="000E2A89" w:rsidP="00EF4972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653CD1DF" w14:textId="4F150B02" w:rsidR="000E2A89" w:rsidRPr="00786219" w:rsidRDefault="000E2A89" w:rsidP="00EF4972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>C - cena (80%)</w:t>
      </w:r>
    </w:p>
    <w:p w14:paraId="694C3EBC" w14:textId="77777777" w:rsidR="000E2A89" w:rsidRPr="00786219" w:rsidRDefault="000E2A89" w:rsidP="00EF4972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>O - suma punktów za kryteria oceny punktowanej – zakres medyczny (20%)</w:t>
      </w:r>
    </w:p>
    <w:p w14:paraId="2D0FB3A0" w14:textId="77777777" w:rsidR="000E2A89" w:rsidRPr="00786219" w:rsidRDefault="000E2A89" w:rsidP="00EF4972">
      <w:pPr>
        <w:spacing w:after="0" w:line="240" w:lineRule="auto"/>
        <w:rPr>
          <w:sz w:val="20"/>
          <w:szCs w:val="20"/>
        </w:rPr>
      </w:pPr>
      <w:r w:rsidRPr="00786219">
        <w:rPr>
          <w:b/>
          <w:bCs/>
          <w:sz w:val="20"/>
          <w:szCs w:val="20"/>
        </w:rPr>
        <w:t xml:space="preserve">Cena </w:t>
      </w:r>
      <w:r w:rsidRPr="00786219">
        <w:rPr>
          <w:sz w:val="20"/>
          <w:szCs w:val="20"/>
        </w:rPr>
        <w:t xml:space="preserve">proponowanych usług medycznych – waga </w:t>
      </w:r>
      <w:r w:rsidRPr="00786219">
        <w:rPr>
          <w:b/>
          <w:bCs/>
          <w:sz w:val="20"/>
          <w:szCs w:val="20"/>
        </w:rPr>
        <w:t>80%</w:t>
      </w:r>
    </w:p>
    <w:p w14:paraId="4E6AC83B" w14:textId="77777777" w:rsidR="000E2A89" w:rsidRPr="00786219" w:rsidRDefault="000E2A89" w:rsidP="00EF4972">
      <w:pPr>
        <w:pStyle w:val="western"/>
        <w:spacing w:before="0" w:beforeAutospacing="0" w:after="0" w:line="240" w:lineRule="auto"/>
        <w:ind w:left="2126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najniższa cena oferty dla danej pozycji</w:t>
      </w:r>
    </w:p>
    <w:p w14:paraId="719067BB" w14:textId="77777777" w:rsidR="000E2A89" w:rsidRPr="00786219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Wg wzoru: x = ................................................................. x 80% x 100</w:t>
      </w:r>
    </w:p>
    <w:p w14:paraId="4BE86B24" w14:textId="77777777" w:rsidR="000E2A89" w:rsidRPr="00786219" w:rsidRDefault="000E2A89" w:rsidP="000E2A89">
      <w:pPr>
        <w:pStyle w:val="western"/>
        <w:spacing w:before="0" w:beforeAutospacing="0" w:after="0" w:line="240" w:lineRule="auto"/>
        <w:ind w:left="2124" w:firstLine="708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cena badanej oferty </w:t>
      </w:r>
    </w:p>
    <w:p w14:paraId="2E6327CF" w14:textId="77777777" w:rsidR="000E2A89" w:rsidRPr="00786219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>Ocenie podlegać będzie cena oferty wyliczona według kalkulacji wskazanej w Załączniku nr 1. Do oceny kryterium CENA brana będzie pod uwagę cena (Cena ofe</w:t>
      </w:r>
      <w:r w:rsidR="009D5DDD" w:rsidRPr="00786219">
        <w:rPr>
          <w:b/>
          <w:bCs/>
          <w:color w:val="auto"/>
          <w:sz w:val="20"/>
          <w:szCs w:val="20"/>
        </w:rPr>
        <w:t>rtowa) wskazanego zakresu.</w:t>
      </w:r>
    </w:p>
    <w:p w14:paraId="2CFB00F9" w14:textId="77777777" w:rsidR="000E2A89" w:rsidRPr="00786219" w:rsidRDefault="000E2A89" w:rsidP="00580366">
      <w:pPr>
        <w:pStyle w:val="western"/>
        <w:spacing w:before="0" w:beforeAutospacing="0" w:after="0" w:line="249" w:lineRule="atLeast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346122F4" w14:textId="09094DBA" w:rsidR="000E2A89" w:rsidRDefault="000E2A89" w:rsidP="00580366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 xml:space="preserve">O - suma punktów za kryteria oceny punktowanej – zakres medyczny </w:t>
      </w:r>
      <w:r w:rsidRPr="00786219">
        <w:rPr>
          <w:color w:val="auto"/>
          <w:sz w:val="20"/>
          <w:szCs w:val="20"/>
        </w:rPr>
        <w:t xml:space="preserve">– suma ilości punktów wynikających z Formularza ofertowego – Kryteria oceny punktowej oferty – waga </w:t>
      </w:r>
      <w:r w:rsidRPr="00786219">
        <w:rPr>
          <w:b/>
          <w:bCs/>
          <w:color w:val="auto"/>
          <w:sz w:val="20"/>
          <w:szCs w:val="20"/>
        </w:rPr>
        <w:t>20%</w:t>
      </w:r>
    </w:p>
    <w:p w14:paraId="44F78348" w14:textId="6664774C" w:rsidR="00580366" w:rsidRDefault="00580366" w:rsidP="00580366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</w:p>
    <w:p w14:paraId="37417A2C" w14:textId="77777777" w:rsidR="001A3A03" w:rsidRPr="00786219" w:rsidRDefault="001A3A03" w:rsidP="00580366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</w:p>
    <w:p w14:paraId="0D86C3F5" w14:textId="77777777" w:rsidR="000E2A89" w:rsidRPr="00786219" w:rsidRDefault="000E2A89" w:rsidP="000E2A89">
      <w:pPr>
        <w:pStyle w:val="western"/>
        <w:spacing w:before="0" w:beforeAutospacing="0" w:after="0" w:line="240" w:lineRule="auto"/>
        <w:ind w:left="2499" w:firstLine="333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liczba pkt w badanej ofercie </w:t>
      </w:r>
    </w:p>
    <w:p w14:paraId="06185544" w14:textId="77777777" w:rsidR="000E2A89" w:rsidRPr="00786219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Wg wzoru: o = ...................................................................................... x 20% x 100</w:t>
      </w:r>
    </w:p>
    <w:p w14:paraId="6E8BBB36" w14:textId="77777777" w:rsidR="000E2A89" w:rsidRPr="00786219" w:rsidRDefault="000E2A89" w:rsidP="000E2A89">
      <w:pPr>
        <w:pStyle w:val="western"/>
        <w:spacing w:before="0" w:beforeAutospacing="0" w:after="0" w:line="240" w:lineRule="auto"/>
        <w:ind w:left="1791" w:firstLine="333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najwyższa liczba pkt wykazana w złożonych ofertach</w:t>
      </w:r>
    </w:p>
    <w:p w14:paraId="0199F896" w14:textId="65F8C279" w:rsidR="00CD6771" w:rsidRDefault="000E2A89" w:rsidP="00DA66EE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134989A8" w14:textId="77777777" w:rsidR="001A3A03" w:rsidRPr="00DA66EE" w:rsidRDefault="001A3A03" w:rsidP="00DA66EE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</w:p>
    <w:p w14:paraId="0AE2509C" w14:textId="77777777" w:rsidR="00DD5A93" w:rsidRDefault="00DD5A93" w:rsidP="005F3B7E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42599AA" w14:textId="78AD4194" w:rsidR="00580366" w:rsidRPr="00752D11" w:rsidRDefault="005F3B7E" w:rsidP="005F3B7E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263C5C92" w14:textId="77777777" w:rsidR="005F3B7E" w:rsidRPr="00991614" w:rsidRDefault="005F3B7E" w:rsidP="005F3B7E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4B81262" w14:textId="77777777" w:rsidR="005F3B7E" w:rsidRPr="00991614" w:rsidRDefault="005F3B7E" w:rsidP="005F3B7E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4A62AC8" w14:textId="77777777" w:rsidR="005F3B7E" w:rsidRDefault="005F3B7E" w:rsidP="005F3B7E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5C40F8E" w14:textId="59F3508B" w:rsidR="005F3B7E" w:rsidRPr="00EA6EEC" w:rsidRDefault="005F3B7E" w:rsidP="005F3B7E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</w:t>
      </w:r>
      <w:r w:rsidR="008A24D8" w:rsidRPr="008A24D8">
        <w:rPr>
          <w:rFonts w:ascii="Times New Roman" w:hAnsi="Times New Roman"/>
          <w:sz w:val="20"/>
          <w:szCs w:val="20"/>
        </w:rPr>
        <w:t>(</w:t>
      </w:r>
      <w:proofErr w:type="spellStart"/>
      <w:r w:rsidR="008A24D8" w:rsidRPr="008A24D8">
        <w:rPr>
          <w:rFonts w:ascii="Times New Roman" w:hAnsi="Times New Roman"/>
          <w:sz w:val="20"/>
          <w:szCs w:val="20"/>
        </w:rPr>
        <w:t>t.j</w:t>
      </w:r>
      <w:proofErr w:type="spellEnd"/>
      <w:r w:rsidR="008A24D8" w:rsidRPr="008A24D8">
        <w:rPr>
          <w:rFonts w:ascii="Times New Roman" w:hAnsi="Times New Roman"/>
          <w:sz w:val="20"/>
          <w:szCs w:val="20"/>
        </w:rPr>
        <w:t>. Dz.U. z 2024 r. poz. 799 ze zm.)</w:t>
      </w:r>
      <w:r w:rsidR="008A24D8">
        <w:rPr>
          <w:rFonts w:ascii="Times New Roman" w:hAnsi="Times New Roman"/>
          <w:sz w:val="20"/>
          <w:szCs w:val="20"/>
        </w:rPr>
        <w:t xml:space="preserve"> </w:t>
      </w:r>
      <w:r w:rsidRPr="00EA6EEC">
        <w:rPr>
          <w:rFonts w:ascii="Times New Roman" w:hAnsi="Times New Roman"/>
          <w:sz w:val="20"/>
          <w:szCs w:val="20"/>
        </w:rPr>
        <w:t>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</w:t>
      </w:r>
      <w:r w:rsidR="002F07D3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2F07D3">
        <w:rPr>
          <w:rFonts w:ascii="Times New Roman" w:hAnsi="Times New Roman"/>
          <w:sz w:val="20"/>
          <w:szCs w:val="20"/>
        </w:rPr>
        <w:t>416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4D956658" w14:textId="77777777" w:rsidR="005F3B7E" w:rsidRPr="00991614" w:rsidRDefault="005F3B7E" w:rsidP="005F3B7E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7841ACD" w14:textId="77777777" w:rsidR="005F3B7E" w:rsidRPr="00991614" w:rsidRDefault="005F3B7E" w:rsidP="005F3B7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22052CB3" w14:textId="77777777" w:rsidR="005F3B7E" w:rsidRPr="00991614" w:rsidRDefault="005F3B7E" w:rsidP="005F3B7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3B909D2E" w14:textId="77777777" w:rsidR="005F3B7E" w:rsidRPr="00991614" w:rsidRDefault="005F3B7E" w:rsidP="005F3B7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5EAB27F" w14:textId="77777777" w:rsidR="005F3B7E" w:rsidRPr="00991614" w:rsidRDefault="005F3B7E" w:rsidP="005F3B7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07CE823D" w14:textId="77777777" w:rsidR="005F3B7E" w:rsidRPr="00991614" w:rsidRDefault="005F3B7E" w:rsidP="005F3B7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1867184F" w14:textId="77777777" w:rsidR="005F3B7E" w:rsidRPr="00991614" w:rsidRDefault="005F3B7E" w:rsidP="005F3B7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461C4060" w14:textId="77777777" w:rsidR="005F3B7E" w:rsidRPr="00991614" w:rsidRDefault="005F3B7E" w:rsidP="005F3B7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4DE8D20" w14:textId="77777777" w:rsidR="005F3B7E" w:rsidRPr="00991614" w:rsidRDefault="005F3B7E" w:rsidP="005F3B7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28D8CDD5" w14:textId="77777777" w:rsidR="005F3B7E" w:rsidRPr="00991614" w:rsidRDefault="005F3B7E" w:rsidP="005F3B7E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205D299D" w14:textId="77777777" w:rsidR="005F3B7E" w:rsidRPr="00991614" w:rsidRDefault="005F3B7E" w:rsidP="005F3B7E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31123F95" w14:textId="77777777" w:rsidR="005F3B7E" w:rsidRPr="00991614" w:rsidRDefault="005F3B7E" w:rsidP="005F3B7E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41DFEEA" w14:textId="77777777" w:rsidR="005F3B7E" w:rsidRPr="00991614" w:rsidRDefault="005F3B7E" w:rsidP="005F3B7E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2DC90AEF" w14:textId="77777777" w:rsidR="005F3B7E" w:rsidRPr="00991614" w:rsidRDefault="005F3B7E" w:rsidP="005F3B7E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4B547F2" w14:textId="77777777" w:rsidR="005F3B7E" w:rsidRPr="00991614" w:rsidRDefault="005F3B7E" w:rsidP="005F3B7E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0995CF95" w14:textId="77777777" w:rsidR="005F3B7E" w:rsidRPr="00991614" w:rsidRDefault="005F3B7E" w:rsidP="005F3B7E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5349313D" w14:textId="77777777" w:rsidR="005F3B7E" w:rsidRPr="00991614" w:rsidRDefault="005F3B7E" w:rsidP="005F3B7E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39F2CE26" w14:textId="77777777" w:rsidR="005F3B7E" w:rsidRPr="00991614" w:rsidRDefault="005F3B7E" w:rsidP="005F3B7E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32DB4B3E" w14:textId="7184E945" w:rsidR="005F3B7E" w:rsidRDefault="005F3B7E" w:rsidP="005F3B7E">
      <w:pPr>
        <w:numPr>
          <w:ilvl w:val="1"/>
          <w:numId w:val="31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Ustalenie w procesie negocjacji ceny nie oznacza dokonania wyboru Oferenta i przyrzeczenia zawarcia umowy.</w:t>
      </w:r>
    </w:p>
    <w:p w14:paraId="12F5E618" w14:textId="0732A283" w:rsidR="00580366" w:rsidRDefault="00580366" w:rsidP="00580366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3C914312" w14:textId="77777777" w:rsidR="001A3A03" w:rsidRPr="00655208" w:rsidRDefault="001A3A03" w:rsidP="00580366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392F7BBA" w14:textId="29B9BCCF" w:rsidR="00580366" w:rsidRPr="00752D11" w:rsidRDefault="005F3B7E" w:rsidP="00580366">
      <w:pPr>
        <w:tabs>
          <w:tab w:val="left" w:pos="4545"/>
        </w:tabs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</w:p>
    <w:p w14:paraId="02085B1F" w14:textId="77777777" w:rsidR="005F3B7E" w:rsidRPr="00353D18" w:rsidRDefault="005F3B7E" w:rsidP="005F3B7E">
      <w:pPr>
        <w:pStyle w:val="Akapitzlist"/>
        <w:numPr>
          <w:ilvl w:val="0"/>
          <w:numId w:val="3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159C5F33" w14:textId="77777777" w:rsidR="005F3B7E" w:rsidRPr="00353D18" w:rsidRDefault="005F3B7E" w:rsidP="005F3B7E">
      <w:pPr>
        <w:pStyle w:val="Akapitzlist"/>
        <w:numPr>
          <w:ilvl w:val="1"/>
          <w:numId w:val="3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2AFCDE14" w14:textId="77777777" w:rsidR="005F3B7E" w:rsidRPr="00353D18" w:rsidRDefault="005F3B7E" w:rsidP="005F3B7E">
      <w:pPr>
        <w:pStyle w:val="Akapitzlist"/>
        <w:numPr>
          <w:ilvl w:val="1"/>
          <w:numId w:val="3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41E078BC" w14:textId="77777777" w:rsidR="005F3B7E" w:rsidRPr="00353D18" w:rsidRDefault="005F3B7E" w:rsidP="005F3B7E">
      <w:pPr>
        <w:pStyle w:val="Akapitzlist"/>
        <w:numPr>
          <w:ilvl w:val="1"/>
          <w:numId w:val="3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5B84AB79" w14:textId="77777777" w:rsidR="005F3B7E" w:rsidRPr="00353D18" w:rsidRDefault="005F3B7E" w:rsidP="005F3B7E">
      <w:pPr>
        <w:pStyle w:val="Akapitzlist"/>
        <w:numPr>
          <w:ilvl w:val="1"/>
          <w:numId w:val="3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0BB31F5F" w14:textId="77777777" w:rsidR="005F3B7E" w:rsidRPr="002F6AA3" w:rsidRDefault="005F3B7E" w:rsidP="005F3B7E">
      <w:pPr>
        <w:pStyle w:val="Akapitzlist"/>
        <w:numPr>
          <w:ilvl w:val="1"/>
          <w:numId w:val="3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71C72DE4" w14:textId="77777777" w:rsidR="005F3B7E" w:rsidRDefault="005F3B7E" w:rsidP="005F3B7E">
      <w:pPr>
        <w:pStyle w:val="Akapitzlist"/>
        <w:numPr>
          <w:ilvl w:val="0"/>
          <w:numId w:val="3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1386E61" w14:textId="77777777" w:rsidR="005F3B7E" w:rsidRDefault="005F3B7E" w:rsidP="005F3B7E">
      <w:pPr>
        <w:pStyle w:val="Akapitzlist"/>
        <w:numPr>
          <w:ilvl w:val="0"/>
          <w:numId w:val="3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CEF3E1A" w14:textId="77777777" w:rsidR="005F3B7E" w:rsidRDefault="005F3B7E" w:rsidP="005F3B7E">
      <w:pPr>
        <w:pStyle w:val="Akapitzlist"/>
        <w:numPr>
          <w:ilvl w:val="0"/>
          <w:numId w:val="3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312E547F" w14:textId="75220EA8" w:rsidR="005F3B7E" w:rsidRPr="00DD5A93" w:rsidRDefault="005F3B7E" w:rsidP="00DA66E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DD5A93">
        <w:rPr>
          <w:rFonts w:ascii="Times New Roman" w:hAnsi="Times New Roman"/>
          <w:b/>
          <w:sz w:val="20"/>
          <w:szCs w:val="20"/>
        </w:rPr>
        <w:t xml:space="preserve">dnia </w:t>
      </w:r>
      <w:r w:rsidR="0007670D">
        <w:rPr>
          <w:rFonts w:ascii="Times New Roman" w:hAnsi="Times New Roman"/>
          <w:b/>
          <w:sz w:val="20"/>
          <w:szCs w:val="20"/>
        </w:rPr>
        <w:t>19.07</w:t>
      </w:r>
      <w:r w:rsidR="00DD5A93">
        <w:rPr>
          <w:rFonts w:ascii="Times New Roman" w:hAnsi="Times New Roman"/>
          <w:b/>
          <w:sz w:val="20"/>
          <w:szCs w:val="20"/>
        </w:rPr>
        <w:t>.</w:t>
      </w:r>
      <w:r w:rsidRPr="00DD5A93">
        <w:rPr>
          <w:rFonts w:ascii="Times New Roman" w:hAnsi="Times New Roman"/>
          <w:b/>
          <w:sz w:val="20"/>
          <w:szCs w:val="20"/>
        </w:rPr>
        <w:t>202</w:t>
      </w:r>
      <w:r w:rsidR="0073767A">
        <w:rPr>
          <w:rFonts w:ascii="Times New Roman" w:hAnsi="Times New Roman"/>
          <w:b/>
          <w:sz w:val="20"/>
          <w:szCs w:val="20"/>
        </w:rPr>
        <w:t>4</w:t>
      </w:r>
      <w:r w:rsidRPr="00DD5A93">
        <w:rPr>
          <w:rFonts w:ascii="Times New Roman" w:hAnsi="Times New Roman"/>
          <w:b/>
          <w:sz w:val="20"/>
          <w:szCs w:val="20"/>
        </w:rPr>
        <w:t xml:space="preserve"> r.</w:t>
      </w:r>
      <w:r w:rsidRPr="00DD5A93">
        <w:rPr>
          <w:rFonts w:ascii="Times New Roman" w:hAnsi="Times New Roman"/>
          <w:sz w:val="20"/>
          <w:szCs w:val="20"/>
        </w:rPr>
        <w:t xml:space="preserve"> </w:t>
      </w:r>
    </w:p>
    <w:p w14:paraId="596C647A" w14:textId="77777777" w:rsidR="005F3B7E" w:rsidRDefault="005F3B7E" w:rsidP="005F3B7E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O rozstrzygnięciu konkursu ofert,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2E577C14" w14:textId="77777777" w:rsidR="008C090A" w:rsidRPr="008C090A" w:rsidRDefault="008C090A" w:rsidP="008C090A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</w:t>
      </w:r>
      <w:r w:rsidRPr="00FE4BA0">
        <w:rPr>
          <w:rFonts w:ascii="Times New Roman" w:hAnsi="Times New Roman"/>
          <w:sz w:val="20"/>
          <w:szCs w:val="20"/>
        </w:rPr>
        <w:t>Udzielający</w:t>
      </w:r>
      <w:r w:rsidRPr="00FE4BA0">
        <w:rPr>
          <w:rFonts w:ascii="Times New Roman" w:eastAsia="Arial" w:hAnsi="Times New Roman"/>
          <w:sz w:val="20"/>
          <w:szCs w:val="20"/>
        </w:rPr>
        <w:t xml:space="preserve"> </w:t>
      </w:r>
      <w:r w:rsidRPr="00FE4BA0">
        <w:rPr>
          <w:rFonts w:ascii="Times New Roman" w:hAnsi="Times New Roman"/>
          <w:sz w:val="20"/>
          <w:szCs w:val="20"/>
        </w:rPr>
        <w:t>zamówienia</w:t>
      </w:r>
      <w:r w:rsidRPr="00FE4BA0">
        <w:rPr>
          <w:rFonts w:ascii="Times New Roman" w:eastAsia="Arial" w:hAnsi="Times New Roman"/>
          <w:sz w:val="20"/>
          <w:szCs w:val="20"/>
        </w:rPr>
        <w:t xml:space="preserve"> </w:t>
      </w:r>
      <w:r w:rsidRPr="00FE4BA0">
        <w:rPr>
          <w:rFonts w:ascii="Times New Roman" w:eastAsia="Times New Roman" w:hAnsi="Times New Roman"/>
          <w:sz w:val="20"/>
          <w:szCs w:val="20"/>
        </w:rPr>
        <w:t>zastrzega sobie w każdym czasie prawo do odwołania konkursu, lub prawo do przesunięcia terminu składania lub otwarcia ofert, lub terminu rozstrzygnięcia konkursu - bez podawania przyczyny.</w:t>
      </w:r>
    </w:p>
    <w:p w14:paraId="6D3FEA59" w14:textId="77777777" w:rsidR="005F3B7E" w:rsidRPr="005F3B7E" w:rsidRDefault="008C090A" w:rsidP="008C090A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="005F3B7E" w:rsidRPr="007D1EB5">
        <w:rPr>
          <w:rFonts w:ascii="Times New Roman" w:hAnsi="Times New Roman"/>
          <w:sz w:val="20"/>
          <w:szCs w:val="20"/>
        </w:rPr>
        <w:t xml:space="preserve">.  </w:t>
      </w:r>
      <w:r w:rsidR="005F3B7E"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480E456D" w14:textId="2BC6EE52" w:rsidR="005F3B7E" w:rsidRDefault="005F3B7E" w:rsidP="005F3B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9B17F08" w14:textId="77777777" w:rsidR="001A3A03" w:rsidRPr="005F3B7E" w:rsidRDefault="001A3A03" w:rsidP="005F3B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EADA7B8" w14:textId="5B6731BE" w:rsidR="00580366" w:rsidRPr="007F5076" w:rsidRDefault="005F3B7E" w:rsidP="005F3B7E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6388BB52" w14:textId="77777777" w:rsidR="00DA66EE" w:rsidRPr="00306198" w:rsidRDefault="00DA66EE" w:rsidP="00DA66EE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0F871A93" w14:textId="31E5D8D6" w:rsidR="00DA66EE" w:rsidRPr="00306198" w:rsidRDefault="00DA66EE" w:rsidP="00DA66EE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</w:t>
      </w:r>
      <w:r w:rsidRPr="00A57779">
        <w:rPr>
          <w:rFonts w:ascii="Times New Roman" w:hAnsi="Times New Roman"/>
          <w:sz w:val="20"/>
          <w:szCs w:val="20"/>
        </w:rPr>
        <w:t xml:space="preserve">terminie </w:t>
      </w:r>
      <w:r w:rsidRPr="00A57779">
        <w:rPr>
          <w:rFonts w:ascii="Times New Roman" w:hAnsi="Times New Roman"/>
          <w:b/>
          <w:sz w:val="20"/>
          <w:szCs w:val="20"/>
        </w:rPr>
        <w:t xml:space="preserve"> do dnia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="00752D11">
        <w:rPr>
          <w:rFonts w:ascii="Times New Roman" w:hAnsi="Times New Roman"/>
          <w:b/>
          <w:sz w:val="20"/>
          <w:szCs w:val="20"/>
        </w:rPr>
        <w:t>10.0</w:t>
      </w:r>
      <w:r w:rsidR="0007670D"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b/>
          <w:sz w:val="20"/>
          <w:szCs w:val="20"/>
        </w:rPr>
        <w:t>.</w:t>
      </w:r>
      <w:r w:rsidRPr="00A57779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4</w:t>
      </w:r>
      <w:r w:rsidRPr="00A57779">
        <w:rPr>
          <w:rFonts w:ascii="Times New Roman" w:hAnsi="Times New Roman"/>
          <w:b/>
          <w:sz w:val="20"/>
          <w:szCs w:val="20"/>
        </w:rPr>
        <w:t xml:space="preserve"> r. do godz. 13.30 w</w:t>
      </w:r>
      <w:r w:rsidRPr="00A57779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</w:t>
      </w:r>
      <w:r w:rsidRPr="00306198">
        <w:rPr>
          <w:rFonts w:ascii="Times New Roman" w:hAnsi="Times New Roman"/>
          <w:sz w:val="20"/>
          <w:szCs w:val="20"/>
        </w:rPr>
        <w:t xml:space="preserve">lub nie.  </w:t>
      </w:r>
    </w:p>
    <w:p w14:paraId="73E9E2B1" w14:textId="77777777" w:rsidR="00DA66EE" w:rsidRPr="00306198" w:rsidRDefault="00DA66EE" w:rsidP="00DA66EE">
      <w:pPr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306198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6EAA963C" w14:textId="77777777" w:rsidR="00DA66EE" w:rsidRDefault="00DA66EE" w:rsidP="00DA66EE">
      <w:pPr>
        <w:pStyle w:val="Akapitzlist"/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21527868" w14:textId="77777777" w:rsidR="00DA66EE" w:rsidRDefault="00DA66EE" w:rsidP="00DA66EE">
      <w:pPr>
        <w:pStyle w:val="Akapitzlist"/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2023r., poz. 1304</w:t>
      </w:r>
      <w:r>
        <w:rPr>
          <w:rFonts w:ascii="Times New Roman" w:hAnsi="Times New Roman"/>
          <w:sz w:val="20"/>
          <w:szCs w:val="20"/>
        </w:rPr>
        <w:t xml:space="preserve"> z późn. zm.</w:t>
      </w:r>
      <w:r w:rsidRPr="00F710A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podpisaniem umowy przedkłada: </w:t>
      </w:r>
    </w:p>
    <w:p w14:paraId="73E1E3F4" w14:textId="77777777" w:rsidR="00DA66EE" w:rsidRDefault="00DA66EE" w:rsidP="00752D11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2" w:name="_Hlk158917836"/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</w:t>
      </w:r>
      <w:r>
        <w:rPr>
          <w:rFonts w:ascii="Times New Roman" w:hAnsi="Times New Roman"/>
          <w:sz w:val="20"/>
          <w:szCs w:val="20"/>
        </w:rPr>
        <w:t>939 z późn. zm.</w:t>
      </w:r>
      <w:r w:rsidRPr="00F710A6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3BF2EDFE" w14:textId="77777777" w:rsidR="00DA66EE" w:rsidRDefault="00DA66EE" w:rsidP="00752D11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49B938EE" w14:textId="1E335D46" w:rsidR="00DA66EE" w:rsidRPr="00752D11" w:rsidRDefault="00DA66EE" w:rsidP="00752D11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>informację z rejestrów karnych tych państw uzyskiwaną do celów działalności zawodowej lub wolontariackiej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61C9E0CB" w14:textId="77777777" w:rsidR="00DA66EE" w:rsidRDefault="00DA66EE" w:rsidP="00752D11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18C1BFE3" w14:textId="77777777" w:rsidR="00DA66EE" w:rsidRDefault="00DA66EE" w:rsidP="00752D11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>państw nie przewiduje wydawania informacji do celów działalności zawodowej lub wolontariackiej związanej z kontaktami z dziećmi, przedkłada się informację z rejestru karnego tego państwa.</w:t>
      </w:r>
    </w:p>
    <w:p w14:paraId="68947D45" w14:textId="2BC90EA3" w:rsidR="00DA66EE" w:rsidRPr="00752D11" w:rsidRDefault="00DA66EE" w:rsidP="00752D11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3969EB4" w14:textId="77777777" w:rsidR="00DA66EE" w:rsidRPr="006A62BE" w:rsidRDefault="00DA66EE" w:rsidP="00752D1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2023r., poz. 1304</w:t>
      </w:r>
      <w:r>
        <w:rPr>
          <w:rFonts w:ascii="Times New Roman" w:hAnsi="Times New Roman"/>
          <w:sz w:val="20"/>
          <w:szCs w:val="20"/>
        </w:rPr>
        <w:t xml:space="preserve"> z późn. </w:t>
      </w:r>
      <w:proofErr w:type="spellStart"/>
      <w:r>
        <w:rPr>
          <w:rFonts w:ascii="Times New Roman" w:hAnsi="Times New Roman"/>
          <w:sz w:val="20"/>
          <w:szCs w:val="20"/>
        </w:rPr>
        <w:t>zm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645322AD" w14:textId="77777777" w:rsidR="00DA66EE" w:rsidRDefault="00DA66EE" w:rsidP="00752D11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w rozdziale XIX i XXV Kodeksu karnego, w art. 189a i art. 207 Kodeksu karnego oraz w ustawie z dnia 29 lipca 2005 r. o przeciwdziałaniu narkomanii (Dz. U. z 2023 r. poz. </w:t>
      </w:r>
      <w:r>
        <w:rPr>
          <w:rFonts w:ascii="Times New Roman" w:hAnsi="Times New Roman"/>
          <w:sz w:val="20"/>
          <w:szCs w:val="20"/>
        </w:rPr>
        <w:t>1939 z późn. zm.</w:t>
      </w:r>
      <w:r w:rsidRPr="006A62BE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64662508" w14:textId="77777777" w:rsidR="00DA66EE" w:rsidRPr="00381169" w:rsidRDefault="00DA66EE" w:rsidP="00752D11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ponadto informację z rejestru karnego państwa obywatelstwa uzyskiwaną do celów działalności zawodowej lub wolontariackiej związanej z kontaktami z dziećmi.</w:t>
      </w:r>
    </w:p>
    <w:p w14:paraId="3DA78A1C" w14:textId="77777777" w:rsidR="00DA66EE" w:rsidRDefault="00DA66EE" w:rsidP="00752D11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5F6A24B8" w14:textId="77777777" w:rsidR="00DA66EE" w:rsidRDefault="00DA66EE" w:rsidP="00752D11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>przedkłada informację z rejestrów karnych tych państw uzyskiwaną do celów działalności zawodowej lub wolontariackiej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060F8ACD" w14:textId="77777777" w:rsidR="00DA66EE" w:rsidRDefault="00DA66EE" w:rsidP="00752D1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1D4C99CA" w14:textId="77777777" w:rsidR="00DA66EE" w:rsidRPr="009762E9" w:rsidRDefault="00DA66EE" w:rsidP="00752D1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lastRenderedPageBreak/>
        <w:t>**Jeżeli prawo tych państw nie przewiduje wydawania informacji do celów działalności zawodowej lub wolontariackiej związanej z kontaktami z dziećmi, przedkłada się informację z rejestru karnego tego państwa.</w:t>
      </w:r>
    </w:p>
    <w:p w14:paraId="127EC265" w14:textId="420D8173" w:rsidR="00DA66EE" w:rsidRPr="00752D11" w:rsidRDefault="00DA66EE" w:rsidP="00752D1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bookmarkEnd w:id="2"/>
    </w:p>
    <w:p w14:paraId="23F45963" w14:textId="77777777" w:rsidR="00DA66EE" w:rsidRPr="00FB3EC4" w:rsidRDefault="00DA66EE" w:rsidP="00752D11">
      <w:pPr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7015E362" w14:textId="77777777" w:rsidR="00DA66EE" w:rsidRPr="00FB3EC4" w:rsidRDefault="00DA66EE" w:rsidP="00752D11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12C11E31" w14:textId="77777777" w:rsidR="00DA66EE" w:rsidRPr="00FB3EC4" w:rsidRDefault="00DA66EE" w:rsidP="00752D11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15AFED62" w14:textId="77777777" w:rsidR="00DA66EE" w:rsidRPr="009762E9" w:rsidRDefault="00DA66EE" w:rsidP="00752D1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19328931" w14:textId="5F6B1004" w:rsidR="00DA66EE" w:rsidRPr="00FB3EC4" w:rsidRDefault="00DA66EE" w:rsidP="00752D1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="00822276">
        <w:rPr>
          <w:rFonts w:ascii="Times New Roman" w:hAnsi="Times New Roman"/>
          <w:b/>
          <w:sz w:val="20"/>
          <w:szCs w:val="20"/>
        </w:rPr>
        <w:t xml:space="preserve">do 18-ego dnia miesiąca następującego po miesiącu, w którym nastąpiło wykonanie usługi, gdy Przyjmujący zamówienie złoży fakturę do 5-ego dnia następnego miesiąca. W razie złożenia faktury po 5-tym dniu następnego miesiąca kalendarzowego następującego po miesiącu, w którym nastąpiło wykonanie usługi wypłata nastąpi w terminie 14 dni od dnia przedłożenia faktury, bądź przedłożenia należycie poprawionej faktury. </w:t>
      </w:r>
    </w:p>
    <w:p w14:paraId="42C5E64E" w14:textId="77777777" w:rsidR="00DA66EE" w:rsidRPr="00FB3EC4" w:rsidRDefault="00DA66EE" w:rsidP="00752D1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3D211F72" w14:textId="79631511" w:rsidR="00DA66EE" w:rsidRDefault="00DA66EE" w:rsidP="00752D11">
      <w:pPr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AC01B7A" w14:textId="77777777" w:rsidR="00DA66EE" w:rsidRDefault="00DA66EE" w:rsidP="005F3B7E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E1F539F" w14:textId="20EC1C45" w:rsidR="00580366" w:rsidRPr="007F5076" w:rsidRDefault="005F3B7E" w:rsidP="005F3B7E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2BB74026" w14:textId="77777777" w:rsidR="005F3B7E" w:rsidRPr="00A037E5" w:rsidRDefault="005F3B7E" w:rsidP="005F3B7E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3024C14E" w14:textId="77777777" w:rsidR="005F3B7E" w:rsidRPr="00A037E5" w:rsidRDefault="005F3B7E" w:rsidP="005F3B7E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0D189C77" w14:textId="77777777" w:rsidR="005F3B7E" w:rsidRPr="00A037E5" w:rsidRDefault="005F3B7E" w:rsidP="005F3B7E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04372D84" w14:textId="77777777" w:rsidR="005F3B7E" w:rsidRPr="00A037E5" w:rsidRDefault="005F3B7E" w:rsidP="005F3B7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53D9E1D7" w14:textId="77777777" w:rsidR="005F3B7E" w:rsidRPr="00A037E5" w:rsidRDefault="005F3B7E" w:rsidP="005F3B7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68B9DA7B" w14:textId="77777777" w:rsidR="005F3B7E" w:rsidRPr="00A037E5" w:rsidRDefault="005F3B7E" w:rsidP="005F3B7E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toku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czasu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komisji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7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roboczych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dokonania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3CFF97AC" w14:textId="77777777" w:rsidR="005F3B7E" w:rsidRPr="00A037E5" w:rsidRDefault="005F3B7E" w:rsidP="005F3B7E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czasu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ulega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chyba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treści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on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bezzasadny.</w:t>
      </w:r>
    </w:p>
    <w:p w14:paraId="346A660B" w14:textId="77777777" w:rsidR="005F3B7E" w:rsidRPr="00A037E5" w:rsidRDefault="005F3B7E" w:rsidP="005F3B7E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Komisja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rozpatruje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ciągu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7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otrzymania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pisemnej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odpowiedzi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uzasadnienia.</w:t>
      </w:r>
    </w:p>
    <w:p w14:paraId="70D9958D" w14:textId="77777777" w:rsidR="005F3B7E" w:rsidRPr="00A037E5" w:rsidRDefault="005F3B7E" w:rsidP="005F3B7E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Protest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podlega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rozpatrzeniu.</w:t>
      </w:r>
    </w:p>
    <w:p w14:paraId="664B2F17" w14:textId="77777777" w:rsidR="005F3B7E" w:rsidRPr="00A037E5" w:rsidRDefault="005F3B7E" w:rsidP="005F3B7E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wniesieniu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zamieszcza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tablicy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zamówienia.</w:t>
      </w:r>
    </w:p>
    <w:p w14:paraId="6D5A82B5" w14:textId="77777777" w:rsidR="005F3B7E" w:rsidRPr="00A037E5" w:rsidRDefault="005F3B7E" w:rsidP="005F3B7E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komisja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powtarza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czynność.</w:t>
      </w:r>
    </w:p>
    <w:p w14:paraId="44555589" w14:textId="77777777" w:rsidR="005F3B7E" w:rsidRPr="00A037E5" w:rsidRDefault="005F3B7E" w:rsidP="005F3B7E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biorący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wnieść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7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dotyczące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wniesione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podlega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rozpatrzeniu. 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18BF454F" w14:textId="77777777" w:rsidR="005F3B7E" w:rsidRPr="00A037E5" w:rsidRDefault="005F3B7E" w:rsidP="005F3B7E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Odwołanie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7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Wniesienie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wstrzymuje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czasu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rozpatrzenia.</w:t>
      </w:r>
    </w:p>
    <w:p w14:paraId="7CD2A7AF" w14:textId="77777777" w:rsidR="005F3B7E" w:rsidRPr="00A037E5" w:rsidRDefault="005F3B7E" w:rsidP="005F3B7E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877E96C" w14:textId="77777777" w:rsidR="005F3B7E" w:rsidRPr="00A037E5" w:rsidRDefault="005F3B7E" w:rsidP="005F3B7E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sz w:val="20"/>
          <w:szCs w:val="20"/>
        </w:rPr>
        <w:t>o udzielanie zamówienia.</w:t>
      </w:r>
    </w:p>
    <w:p w14:paraId="6B42B005" w14:textId="77777777" w:rsidR="005F3B7E" w:rsidRDefault="005F3B7E" w:rsidP="005F3B7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78679D35" w14:textId="77777777" w:rsidR="00DA66EE" w:rsidRDefault="00DA66EE" w:rsidP="005F3B7E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39E29F52" w14:textId="77777777" w:rsidR="00DA66EE" w:rsidRDefault="00DA66EE" w:rsidP="005F3B7E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4606D0AD" w14:textId="77777777" w:rsidR="00DA66EE" w:rsidRDefault="00DA66EE" w:rsidP="005F3B7E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E80460E" w14:textId="77777777" w:rsidR="005F3B7E" w:rsidRPr="00A037E5" w:rsidRDefault="005F3B7E" w:rsidP="005F3B7E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0000874C" w14:textId="77777777" w:rsidR="00580366" w:rsidRDefault="005F3B7E" w:rsidP="005F3B7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</w:t>
      </w:r>
    </w:p>
    <w:p w14:paraId="20FC7270" w14:textId="77777777" w:rsidR="00580366" w:rsidRDefault="00580366" w:rsidP="005F3B7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2CEC2443" w14:textId="77777777" w:rsidR="00580366" w:rsidRDefault="00580366" w:rsidP="005F3B7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4F78370C" w14:textId="77777777" w:rsidR="00580366" w:rsidRDefault="00580366" w:rsidP="005F3B7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4C1CE6C9" w14:textId="77777777" w:rsidR="00580366" w:rsidRDefault="00580366" w:rsidP="005F3B7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B3B4D11" w14:textId="77777777" w:rsidR="00580366" w:rsidRDefault="00580366" w:rsidP="005F3B7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E69BC3D" w14:textId="77777777" w:rsidR="00580366" w:rsidRDefault="00580366" w:rsidP="005F3B7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A0C4C51" w14:textId="0AFC2B2E" w:rsidR="005F3B7E" w:rsidRPr="00200E30" w:rsidRDefault="005F3B7E" w:rsidP="005F3B7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200E30">
        <w:rPr>
          <w:rFonts w:ascii="Times New Roman" w:eastAsia="Times New Roman" w:hAnsi="Times New Roman"/>
          <w:sz w:val="20"/>
          <w:szCs w:val="20"/>
        </w:rPr>
        <w:t xml:space="preserve">Gdynia, dnia  </w:t>
      </w:r>
      <w:r w:rsidR="0007670D">
        <w:rPr>
          <w:rFonts w:ascii="Times New Roman" w:eastAsia="Times New Roman" w:hAnsi="Times New Roman"/>
          <w:sz w:val="20"/>
          <w:szCs w:val="20"/>
        </w:rPr>
        <w:t>3</w:t>
      </w:r>
      <w:r w:rsidR="00752D11">
        <w:rPr>
          <w:rFonts w:ascii="Times New Roman" w:eastAsia="Times New Roman" w:hAnsi="Times New Roman"/>
          <w:sz w:val="20"/>
          <w:szCs w:val="20"/>
        </w:rPr>
        <w:t xml:space="preserve"> </w:t>
      </w:r>
      <w:r w:rsidR="0007670D">
        <w:rPr>
          <w:rFonts w:ascii="Times New Roman" w:eastAsia="Times New Roman" w:hAnsi="Times New Roman"/>
          <w:sz w:val="20"/>
          <w:szCs w:val="20"/>
        </w:rPr>
        <w:t>czerwca</w:t>
      </w:r>
      <w:r w:rsidR="00975133">
        <w:rPr>
          <w:rFonts w:ascii="Times New Roman" w:eastAsia="Times New Roman" w:hAnsi="Times New Roman"/>
          <w:sz w:val="20"/>
          <w:szCs w:val="20"/>
        </w:rPr>
        <w:t xml:space="preserve"> 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202</w:t>
      </w:r>
      <w:r w:rsidR="00E948B4">
        <w:rPr>
          <w:rFonts w:ascii="Times New Roman" w:eastAsia="Times New Roman" w:hAnsi="Times New Roman"/>
          <w:sz w:val="20"/>
          <w:szCs w:val="20"/>
        </w:rPr>
        <w:t>4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74D8B955" w14:textId="77777777" w:rsidR="005F3B7E" w:rsidRPr="00D422F6" w:rsidRDefault="005F3B7E" w:rsidP="005F3B7E"/>
    <w:p w14:paraId="394AE006" w14:textId="77777777" w:rsidR="005F3B7E" w:rsidRPr="00786219" w:rsidRDefault="005F3B7E" w:rsidP="0079074B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p w14:paraId="0881209F" w14:textId="77777777" w:rsidR="00CD6771" w:rsidRPr="00786219" w:rsidRDefault="00CD6771" w:rsidP="0079074B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sectPr w:rsidR="00CD6771" w:rsidRPr="00786219" w:rsidSect="00911D40">
      <w:headerReference w:type="default" r:id="rId9"/>
      <w:footerReference w:type="default" r:id="rId10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13EC623" w16cex:dateUtc="2024-04-05T14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7165F" w14:textId="77777777" w:rsidR="00F70B00" w:rsidRDefault="00F70B00" w:rsidP="00A8421C">
      <w:pPr>
        <w:spacing w:after="0" w:line="240" w:lineRule="auto"/>
      </w:pPr>
      <w:r>
        <w:separator/>
      </w:r>
    </w:p>
  </w:endnote>
  <w:endnote w:type="continuationSeparator" w:id="0">
    <w:p w14:paraId="28739CEC" w14:textId="77777777" w:rsidR="00F70B00" w:rsidRDefault="00F70B0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F9F8D" w14:textId="77777777" w:rsidR="008D0FF3" w:rsidRPr="00DC4202" w:rsidRDefault="008D0FF3" w:rsidP="008D0FF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40376F" wp14:editId="589B60E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2BAC3C0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7EF8CD1E" w14:textId="77777777"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29E2037E" w14:textId="77777777"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5EACBB88" w14:textId="77777777" w:rsidR="008D0FF3" w:rsidRDefault="008D0FF3" w:rsidP="008D0FF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B55EE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AB55EE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23A34A8B" w14:textId="77777777"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</w:p>
  <w:p w14:paraId="4A6F6CD2" w14:textId="77777777"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2FAE8237" w14:textId="77777777"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BEBBE" w14:textId="77777777" w:rsidR="00F70B00" w:rsidRDefault="00F70B00" w:rsidP="00A8421C">
      <w:pPr>
        <w:spacing w:after="0" w:line="240" w:lineRule="auto"/>
      </w:pPr>
      <w:r>
        <w:separator/>
      </w:r>
    </w:p>
  </w:footnote>
  <w:footnote w:type="continuationSeparator" w:id="0">
    <w:p w14:paraId="7351FFBE" w14:textId="77777777" w:rsidR="00F70B00" w:rsidRDefault="00F70B00" w:rsidP="00A8421C">
      <w:pPr>
        <w:spacing w:after="0" w:line="240" w:lineRule="auto"/>
      </w:pPr>
      <w:r>
        <w:continuationSeparator/>
      </w:r>
    </w:p>
  </w:footnote>
  <w:footnote w:id="1">
    <w:p w14:paraId="5BE19E57" w14:textId="77777777" w:rsidR="00DA66EE" w:rsidRDefault="00DA66EE" w:rsidP="00DA66E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79844552" w14:textId="77777777" w:rsidR="00DA66EE" w:rsidRDefault="00DA66EE" w:rsidP="00DA66E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0F3F0" w14:textId="77777777" w:rsidR="003015E0" w:rsidRDefault="003015E0" w:rsidP="00B90AE7">
    <w:pPr>
      <w:pStyle w:val="Nagwek"/>
    </w:pPr>
    <w:r>
      <w:tab/>
    </w:r>
  </w:p>
  <w:p w14:paraId="65EB0D9C" w14:textId="77777777" w:rsidR="003015E0" w:rsidRPr="00C43D92" w:rsidRDefault="003015E0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05760832" w14:textId="77777777" w:rsidR="003015E0" w:rsidRDefault="008D0FF3">
    <w:pPr>
      <w:pStyle w:val="Nagwek"/>
    </w:pPr>
    <w:r>
      <w:rPr>
        <w:noProof/>
      </w:rPr>
      <w:drawing>
        <wp:inline distT="0" distB="0" distL="0" distR="0" wp14:anchorId="486CFA01" wp14:editId="17BFDAF9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</w:abstractNum>
  <w:abstractNum w:abstractNumId="5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/>
        <w:sz w:val="20"/>
        <w:szCs w:val="20"/>
      </w:rPr>
    </w:lvl>
  </w:abstractNum>
  <w:abstractNum w:abstractNumId="9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7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310261D"/>
    <w:multiLevelType w:val="hybridMultilevel"/>
    <w:tmpl w:val="34920EB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9356758"/>
    <w:multiLevelType w:val="hybridMultilevel"/>
    <w:tmpl w:val="B28C1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113830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71406E16"/>
    <w:multiLevelType w:val="hybridMultilevel"/>
    <w:tmpl w:val="6FAA51AE"/>
    <w:lvl w:ilvl="0" w:tplc="01101E7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296637"/>
    <w:multiLevelType w:val="hybridMultilevel"/>
    <w:tmpl w:val="79B20FBA"/>
    <w:lvl w:ilvl="0" w:tplc="F5D0EC3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7512A6"/>
    <w:multiLevelType w:val="hybridMultilevel"/>
    <w:tmpl w:val="6AC2F772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6"/>
  </w:num>
  <w:num w:numId="4">
    <w:abstractNumId w:val="9"/>
  </w:num>
  <w:num w:numId="5">
    <w:abstractNumId w:val="13"/>
  </w:num>
  <w:num w:numId="6">
    <w:abstractNumId w:val="12"/>
  </w:num>
  <w:num w:numId="7">
    <w:abstractNumId w:val="33"/>
  </w:num>
  <w:num w:numId="8">
    <w:abstractNumId w:val="5"/>
  </w:num>
  <w:num w:numId="9">
    <w:abstractNumId w:val="6"/>
  </w:num>
  <w:num w:numId="10">
    <w:abstractNumId w:val="40"/>
  </w:num>
  <w:num w:numId="11">
    <w:abstractNumId w:val="19"/>
  </w:num>
  <w:num w:numId="12">
    <w:abstractNumId w:val="32"/>
  </w:num>
  <w:num w:numId="13">
    <w:abstractNumId w:val="11"/>
  </w:num>
  <w:num w:numId="14">
    <w:abstractNumId w:val="20"/>
  </w:num>
  <w:num w:numId="15">
    <w:abstractNumId w:val="34"/>
  </w:num>
  <w:num w:numId="16">
    <w:abstractNumId w:val="26"/>
  </w:num>
  <w:num w:numId="17">
    <w:abstractNumId w:val="10"/>
  </w:num>
  <w:num w:numId="18">
    <w:abstractNumId w:val="38"/>
  </w:num>
  <w:num w:numId="19">
    <w:abstractNumId w:val="35"/>
  </w:num>
  <w:num w:numId="20">
    <w:abstractNumId w:val="23"/>
  </w:num>
  <w:num w:numId="21">
    <w:abstractNumId w:val="22"/>
  </w:num>
  <w:num w:numId="22">
    <w:abstractNumId w:val="15"/>
  </w:num>
  <w:num w:numId="23">
    <w:abstractNumId w:val="37"/>
  </w:num>
  <w:num w:numId="24">
    <w:abstractNumId w:val="16"/>
  </w:num>
  <w:num w:numId="25">
    <w:abstractNumId w:val="28"/>
  </w:num>
  <w:num w:numId="26">
    <w:abstractNumId w:val="41"/>
  </w:num>
  <w:num w:numId="27">
    <w:abstractNumId w:val="27"/>
  </w:num>
  <w:num w:numId="28">
    <w:abstractNumId w:val="39"/>
  </w:num>
  <w:num w:numId="29">
    <w:abstractNumId w:val="30"/>
  </w:num>
  <w:num w:numId="30">
    <w:abstractNumId w:val="21"/>
  </w:num>
  <w:num w:numId="31">
    <w:abstractNumId w:val="29"/>
  </w:num>
  <w:num w:numId="32">
    <w:abstractNumId w:val="17"/>
  </w:num>
  <w:num w:numId="33">
    <w:abstractNumId w:val="31"/>
  </w:num>
  <w:num w:numId="34">
    <w:abstractNumId w:val="25"/>
  </w:num>
  <w:num w:numId="35">
    <w:abstractNumId w:val="14"/>
  </w:num>
  <w:num w:numId="36">
    <w:abstractNumId w:val="18"/>
  </w:num>
  <w:num w:numId="37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758"/>
    <w:rsid w:val="00002BED"/>
    <w:rsid w:val="000038F1"/>
    <w:rsid w:val="00011E9B"/>
    <w:rsid w:val="00012632"/>
    <w:rsid w:val="000142B1"/>
    <w:rsid w:val="000148B8"/>
    <w:rsid w:val="000159CE"/>
    <w:rsid w:val="00017264"/>
    <w:rsid w:val="00021775"/>
    <w:rsid w:val="00021852"/>
    <w:rsid w:val="00021D8E"/>
    <w:rsid w:val="00025650"/>
    <w:rsid w:val="00025666"/>
    <w:rsid w:val="00027D32"/>
    <w:rsid w:val="00034668"/>
    <w:rsid w:val="00034FE0"/>
    <w:rsid w:val="00046A7C"/>
    <w:rsid w:val="000512BD"/>
    <w:rsid w:val="00053472"/>
    <w:rsid w:val="0006717A"/>
    <w:rsid w:val="00071C0E"/>
    <w:rsid w:val="0007670D"/>
    <w:rsid w:val="0007788C"/>
    <w:rsid w:val="00084537"/>
    <w:rsid w:val="00086002"/>
    <w:rsid w:val="000A0A3B"/>
    <w:rsid w:val="000A0F45"/>
    <w:rsid w:val="000A592B"/>
    <w:rsid w:val="000A62CE"/>
    <w:rsid w:val="000B5077"/>
    <w:rsid w:val="000C1056"/>
    <w:rsid w:val="000C28D1"/>
    <w:rsid w:val="000C4F18"/>
    <w:rsid w:val="000C748A"/>
    <w:rsid w:val="000D2959"/>
    <w:rsid w:val="000D7873"/>
    <w:rsid w:val="000E2A89"/>
    <w:rsid w:val="000E547F"/>
    <w:rsid w:val="000E5C40"/>
    <w:rsid w:val="000E5FEA"/>
    <w:rsid w:val="000F2A9B"/>
    <w:rsid w:val="00111673"/>
    <w:rsid w:val="00131F3F"/>
    <w:rsid w:val="00133D66"/>
    <w:rsid w:val="00135B4D"/>
    <w:rsid w:val="00144A22"/>
    <w:rsid w:val="00145791"/>
    <w:rsid w:val="00147611"/>
    <w:rsid w:val="0015157F"/>
    <w:rsid w:val="00151B2C"/>
    <w:rsid w:val="00153C48"/>
    <w:rsid w:val="0017182A"/>
    <w:rsid w:val="001721BF"/>
    <w:rsid w:val="00173B8F"/>
    <w:rsid w:val="001749C5"/>
    <w:rsid w:val="001772A4"/>
    <w:rsid w:val="00177BDA"/>
    <w:rsid w:val="0018185A"/>
    <w:rsid w:val="00183CA6"/>
    <w:rsid w:val="00187480"/>
    <w:rsid w:val="00197F52"/>
    <w:rsid w:val="001A3A03"/>
    <w:rsid w:val="001A3D27"/>
    <w:rsid w:val="001A41C8"/>
    <w:rsid w:val="001A6A88"/>
    <w:rsid w:val="001A7F13"/>
    <w:rsid w:val="001C162F"/>
    <w:rsid w:val="001C308A"/>
    <w:rsid w:val="001D1180"/>
    <w:rsid w:val="001D1B2E"/>
    <w:rsid w:val="001D1E15"/>
    <w:rsid w:val="001E23B5"/>
    <w:rsid w:val="001E2D4A"/>
    <w:rsid w:val="001E4661"/>
    <w:rsid w:val="001F2EFB"/>
    <w:rsid w:val="001F3615"/>
    <w:rsid w:val="001F3F3E"/>
    <w:rsid w:val="001F5020"/>
    <w:rsid w:val="00202FF8"/>
    <w:rsid w:val="00207611"/>
    <w:rsid w:val="00213BE3"/>
    <w:rsid w:val="00215244"/>
    <w:rsid w:val="00215D2A"/>
    <w:rsid w:val="00222810"/>
    <w:rsid w:val="00225FDD"/>
    <w:rsid w:val="00235742"/>
    <w:rsid w:val="002361BB"/>
    <w:rsid w:val="0023672E"/>
    <w:rsid w:val="0024165C"/>
    <w:rsid w:val="00245426"/>
    <w:rsid w:val="00245ED2"/>
    <w:rsid w:val="00251714"/>
    <w:rsid w:val="00264DEB"/>
    <w:rsid w:val="00281DF0"/>
    <w:rsid w:val="00285530"/>
    <w:rsid w:val="00296FD3"/>
    <w:rsid w:val="002A34C5"/>
    <w:rsid w:val="002A49C7"/>
    <w:rsid w:val="002A5D22"/>
    <w:rsid w:val="002A79C5"/>
    <w:rsid w:val="002B3853"/>
    <w:rsid w:val="002B45C6"/>
    <w:rsid w:val="002C0979"/>
    <w:rsid w:val="002C405F"/>
    <w:rsid w:val="002E0160"/>
    <w:rsid w:val="002E6887"/>
    <w:rsid w:val="002E76A9"/>
    <w:rsid w:val="002F07D3"/>
    <w:rsid w:val="002F3796"/>
    <w:rsid w:val="002F4023"/>
    <w:rsid w:val="002F6E0E"/>
    <w:rsid w:val="00300449"/>
    <w:rsid w:val="003015E0"/>
    <w:rsid w:val="003235EA"/>
    <w:rsid w:val="00333FC7"/>
    <w:rsid w:val="003348F5"/>
    <w:rsid w:val="003375A3"/>
    <w:rsid w:val="00341D32"/>
    <w:rsid w:val="00346137"/>
    <w:rsid w:val="00347E95"/>
    <w:rsid w:val="00360E73"/>
    <w:rsid w:val="00362339"/>
    <w:rsid w:val="003626D7"/>
    <w:rsid w:val="00367B93"/>
    <w:rsid w:val="00367F3A"/>
    <w:rsid w:val="00374848"/>
    <w:rsid w:val="00382BFF"/>
    <w:rsid w:val="0038407B"/>
    <w:rsid w:val="003851A1"/>
    <w:rsid w:val="003930E4"/>
    <w:rsid w:val="00395233"/>
    <w:rsid w:val="00395BA5"/>
    <w:rsid w:val="003A119F"/>
    <w:rsid w:val="003A3B02"/>
    <w:rsid w:val="003A44CF"/>
    <w:rsid w:val="003A4671"/>
    <w:rsid w:val="003A530F"/>
    <w:rsid w:val="003A7C59"/>
    <w:rsid w:val="003B1D3A"/>
    <w:rsid w:val="003B31DD"/>
    <w:rsid w:val="003B47A0"/>
    <w:rsid w:val="003B7305"/>
    <w:rsid w:val="003C19B4"/>
    <w:rsid w:val="003C6902"/>
    <w:rsid w:val="003D58CF"/>
    <w:rsid w:val="003E076E"/>
    <w:rsid w:val="003E1DF7"/>
    <w:rsid w:val="003E51CC"/>
    <w:rsid w:val="003E5EFE"/>
    <w:rsid w:val="003F0241"/>
    <w:rsid w:val="00403832"/>
    <w:rsid w:val="0040431C"/>
    <w:rsid w:val="00405986"/>
    <w:rsid w:val="00406DBF"/>
    <w:rsid w:val="004107C8"/>
    <w:rsid w:val="00425222"/>
    <w:rsid w:val="004403E2"/>
    <w:rsid w:val="0044585E"/>
    <w:rsid w:val="00445A6F"/>
    <w:rsid w:val="00446766"/>
    <w:rsid w:val="004577E4"/>
    <w:rsid w:val="00460EA3"/>
    <w:rsid w:val="00463930"/>
    <w:rsid w:val="004644AF"/>
    <w:rsid w:val="00464B88"/>
    <w:rsid w:val="00466DA6"/>
    <w:rsid w:val="004725EB"/>
    <w:rsid w:val="00475521"/>
    <w:rsid w:val="004768FF"/>
    <w:rsid w:val="00476D59"/>
    <w:rsid w:val="00485644"/>
    <w:rsid w:val="00485A90"/>
    <w:rsid w:val="0049458C"/>
    <w:rsid w:val="004A33C1"/>
    <w:rsid w:val="004A3FDC"/>
    <w:rsid w:val="004A68C9"/>
    <w:rsid w:val="004A6EE4"/>
    <w:rsid w:val="004B1A9B"/>
    <w:rsid w:val="004B2A9F"/>
    <w:rsid w:val="004B3034"/>
    <w:rsid w:val="004C0630"/>
    <w:rsid w:val="004D3E02"/>
    <w:rsid w:val="004D60EB"/>
    <w:rsid w:val="004D7649"/>
    <w:rsid w:val="004E03D1"/>
    <w:rsid w:val="004E699E"/>
    <w:rsid w:val="004F0BE8"/>
    <w:rsid w:val="004F3FE7"/>
    <w:rsid w:val="004F57E3"/>
    <w:rsid w:val="004F6EC3"/>
    <w:rsid w:val="005058BC"/>
    <w:rsid w:val="005107B5"/>
    <w:rsid w:val="00510A26"/>
    <w:rsid w:val="00512D65"/>
    <w:rsid w:val="00513F95"/>
    <w:rsid w:val="00520EDC"/>
    <w:rsid w:val="00533FF1"/>
    <w:rsid w:val="00547EA1"/>
    <w:rsid w:val="005527BA"/>
    <w:rsid w:val="005578F0"/>
    <w:rsid w:val="00560D81"/>
    <w:rsid w:val="00566351"/>
    <w:rsid w:val="00571C85"/>
    <w:rsid w:val="00572BF5"/>
    <w:rsid w:val="00580366"/>
    <w:rsid w:val="00582582"/>
    <w:rsid w:val="00583276"/>
    <w:rsid w:val="00587409"/>
    <w:rsid w:val="00593D32"/>
    <w:rsid w:val="005959D4"/>
    <w:rsid w:val="005B74A5"/>
    <w:rsid w:val="005B7BE6"/>
    <w:rsid w:val="005C117F"/>
    <w:rsid w:val="005C3C19"/>
    <w:rsid w:val="005C4E89"/>
    <w:rsid w:val="005D2D55"/>
    <w:rsid w:val="005E2364"/>
    <w:rsid w:val="005E6C0A"/>
    <w:rsid w:val="005F3B7E"/>
    <w:rsid w:val="005F6A20"/>
    <w:rsid w:val="006015B0"/>
    <w:rsid w:val="00604940"/>
    <w:rsid w:val="006110F8"/>
    <w:rsid w:val="00612474"/>
    <w:rsid w:val="006139BF"/>
    <w:rsid w:val="0061493C"/>
    <w:rsid w:val="0061628B"/>
    <w:rsid w:val="00621701"/>
    <w:rsid w:val="006269F7"/>
    <w:rsid w:val="00630B99"/>
    <w:rsid w:val="00635FED"/>
    <w:rsid w:val="00640519"/>
    <w:rsid w:val="00647230"/>
    <w:rsid w:val="00647752"/>
    <w:rsid w:val="006513AB"/>
    <w:rsid w:val="00652652"/>
    <w:rsid w:val="00656014"/>
    <w:rsid w:val="006714B5"/>
    <w:rsid w:val="00673C39"/>
    <w:rsid w:val="00674E80"/>
    <w:rsid w:val="00675CC2"/>
    <w:rsid w:val="006808BB"/>
    <w:rsid w:val="00680EE5"/>
    <w:rsid w:val="00680F61"/>
    <w:rsid w:val="00692039"/>
    <w:rsid w:val="0069431D"/>
    <w:rsid w:val="00695F62"/>
    <w:rsid w:val="00696C81"/>
    <w:rsid w:val="006A12AC"/>
    <w:rsid w:val="006A1DD8"/>
    <w:rsid w:val="006B032B"/>
    <w:rsid w:val="006B2F68"/>
    <w:rsid w:val="006B3FF7"/>
    <w:rsid w:val="006B4CAB"/>
    <w:rsid w:val="006B5ACF"/>
    <w:rsid w:val="006B6A10"/>
    <w:rsid w:val="006B6D86"/>
    <w:rsid w:val="006C2D3D"/>
    <w:rsid w:val="006C4BAB"/>
    <w:rsid w:val="006C67FA"/>
    <w:rsid w:val="006C6A61"/>
    <w:rsid w:val="006D51EB"/>
    <w:rsid w:val="006E2368"/>
    <w:rsid w:val="006E24B4"/>
    <w:rsid w:val="006E5B17"/>
    <w:rsid w:val="00704D76"/>
    <w:rsid w:val="00706EB0"/>
    <w:rsid w:val="00712ED7"/>
    <w:rsid w:val="007203E3"/>
    <w:rsid w:val="007233C1"/>
    <w:rsid w:val="007249AE"/>
    <w:rsid w:val="007259C8"/>
    <w:rsid w:val="00727FA9"/>
    <w:rsid w:val="00730BC1"/>
    <w:rsid w:val="0073228D"/>
    <w:rsid w:val="00733A0D"/>
    <w:rsid w:val="00734571"/>
    <w:rsid w:val="00736D53"/>
    <w:rsid w:val="0073767A"/>
    <w:rsid w:val="007467FF"/>
    <w:rsid w:val="00750442"/>
    <w:rsid w:val="00752D11"/>
    <w:rsid w:val="00753EF0"/>
    <w:rsid w:val="00755564"/>
    <w:rsid w:val="00757645"/>
    <w:rsid w:val="00772AD1"/>
    <w:rsid w:val="00777632"/>
    <w:rsid w:val="00777864"/>
    <w:rsid w:val="00780734"/>
    <w:rsid w:val="00783158"/>
    <w:rsid w:val="00785F4F"/>
    <w:rsid w:val="00786219"/>
    <w:rsid w:val="00790343"/>
    <w:rsid w:val="0079074B"/>
    <w:rsid w:val="00794BD3"/>
    <w:rsid w:val="007A5DDE"/>
    <w:rsid w:val="007A6FEE"/>
    <w:rsid w:val="007B0216"/>
    <w:rsid w:val="007B17E7"/>
    <w:rsid w:val="007C395A"/>
    <w:rsid w:val="007C4740"/>
    <w:rsid w:val="007C4D6C"/>
    <w:rsid w:val="007C674C"/>
    <w:rsid w:val="007C78EF"/>
    <w:rsid w:val="007D0477"/>
    <w:rsid w:val="007E1982"/>
    <w:rsid w:val="007E72B7"/>
    <w:rsid w:val="007F745C"/>
    <w:rsid w:val="007F78B9"/>
    <w:rsid w:val="0080228D"/>
    <w:rsid w:val="00807B92"/>
    <w:rsid w:val="00810605"/>
    <w:rsid w:val="00811F3A"/>
    <w:rsid w:val="008162C6"/>
    <w:rsid w:val="00820FE8"/>
    <w:rsid w:val="008213F6"/>
    <w:rsid w:val="00822276"/>
    <w:rsid w:val="0082258C"/>
    <w:rsid w:val="00823C85"/>
    <w:rsid w:val="00825E91"/>
    <w:rsid w:val="00827D81"/>
    <w:rsid w:val="00841271"/>
    <w:rsid w:val="00843F04"/>
    <w:rsid w:val="00853069"/>
    <w:rsid w:val="00853485"/>
    <w:rsid w:val="00855229"/>
    <w:rsid w:val="00875514"/>
    <w:rsid w:val="00886BFE"/>
    <w:rsid w:val="00894FEF"/>
    <w:rsid w:val="0089658F"/>
    <w:rsid w:val="008A0064"/>
    <w:rsid w:val="008A24D8"/>
    <w:rsid w:val="008A3D99"/>
    <w:rsid w:val="008A5BCF"/>
    <w:rsid w:val="008B583B"/>
    <w:rsid w:val="008C090A"/>
    <w:rsid w:val="008C2E12"/>
    <w:rsid w:val="008C36DA"/>
    <w:rsid w:val="008C52F0"/>
    <w:rsid w:val="008C6599"/>
    <w:rsid w:val="008C698E"/>
    <w:rsid w:val="008D0F6A"/>
    <w:rsid w:val="008D0FF3"/>
    <w:rsid w:val="008D3F00"/>
    <w:rsid w:val="008E009A"/>
    <w:rsid w:val="008E203C"/>
    <w:rsid w:val="008E30A6"/>
    <w:rsid w:val="008E3E73"/>
    <w:rsid w:val="008E6F2B"/>
    <w:rsid w:val="008F176C"/>
    <w:rsid w:val="008F526C"/>
    <w:rsid w:val="008F7B63"/>
    <w:rsid w:val="0090071A"/>
    <w:rsid w:val="009016B7"/>
    <w:rsid w:val="00911D40"/>
    <w:rsid w:val="00915D65"/>
    <w:rsid w:val="009167AD"/>
    <w:rsid w:val="009214C9"/>
    <w:rsid w:val="009273FC"/>
    <w:rsid w:val="00945F19"/>
    <w:rsid w:val="00950967"/>
    <w:rsid w:val="00952227"/>
    <w:rsid w:val="00954E17"/>
    <w:rsid w:val="00964664"/>
    <w:rsid w:val="00966697"/>
    <w:rsid w:val="00967C04"/>
    <w:rsid w:val="00967CEC"/>
    <w:rsid w:val="009705C7"/>
    <w:rsid w:val="00970645"/>
    <w:rsid w:val="0097099D"/>
    <w:rsid w:val="00975133"/>
    <w:rsid w:val="00976F46"/>
    <w:rsid w:val="00981CA8"/>
    <w:rsid w:val="00983AD0"/>
    <w:rsid w:val="009927DB"/>
    <w:rsid w:val="0099431D"/>
    <w:rsid w:val="009962B3"/>
    <w:rsid w:val="009963E8"/>
    <w:rsid w:val="009979F0"/>
    <w:rsid w:val="009B2C3D"/>
    <w:rsid w:val="009B6282"/>
    <w:rsid w:val="009B6767"/>
    <w:rsid w:val="009C14BD"/>
    <w:rsid w:val="009C1504"/>
    <w:rsid w:val="009C16D4"/>
    <w:rsid w:val="009C5113"/>
    <w:rsid w:val="009D2DC9"/>
    <w:rsid w:val="009D5DDD"/>
    <w:rsid w:val="009E1762"/>
    <w:rsid w:val="009E309B"/>
    <w:rsid w:val="009E3CA9"/>
    <w:rsid w:val="009E45CC"/>
    <w:rsid w:val="009E4B7F"/>
    <w:rsid w:val="009F5FA0"/>
    <w:rsid w:val="009F7FE3"/>
    <w:rsid w:val="00A012B2"/>
    <w:rsid w:val="00A01E4A"/>
    <w:rsid w:val="00A02B5A"/>
    <w:rsid w:val="00A06534"/>
    <w:rsid w:val="00A2059F"/>
    <w:rsid w:val="00A21E3C"/>
    <w:rsid w:val="00A30A3D"/>
    <w:rsid w:val="00A36B7A"/>
    <w:rsid w:val="00A36FB9"/>
    <w:rsid w:val="00A45617"/>
    <w:rsid w:val="00A53FD9"/>
    <w:rsid w:val="00A55796"/>
    <w:rsid w:val="00A56B55"/>
    <w:rsid w:val="00A63B6F"/>
    <w:rsid w:val="00A63EC0"/>
    <w:rsid w:val="00A64235"/>
    <w:rsid w:val="00A65BAB"/>
    <w:rsid w:val="00A67321"/>
    <w:rsid w:val="00A67888"/>
    <w:rsid w:val="00A727C1"/>
    <w:rsid w:val="00A82B00"/>
    <w:rsid w:val="00A8421C"/>
    <w:rsid w:val="00A95159"/>
    <w:rsid w:val="00A96562"/>
    <w:rsid w:val="00AA1706"/>
    <w:rsid w:val="00AA37A9"/>
    <w:rsid w:val="00AA3B8F"/>
    <w:rsid w:val="00AA6573"/>
    <w:rsid w:val="00AA7948"/>
    <w:rsid w:val="00AB1CEE"/>
    <w:rsid w:val="00AB55EE"/>
    <w:rsid w:val="00AB61FE"/>
    <w:rsid w:val="00AB7633"/>
    <w:rsid w:val="00AC00D8"/>
    <w:rsid w:val="00AC7FA7"/>
    <w:rsid w:val="00AD110D"/>
    <w:rsid w:val="00AE2282"/>
    <w:rsid w:val="00AE74AB"/>
    <w:rsid w:val="00AF25B3"/>
    <w:rsid w:val="00AF65C3"/>
    <w:rsid w:val="00B00560"/>
    <w:rsid w:val="00B05363"/>
    <w:rsid w:val="00B06501"/>
    <w:rsid w:val="00B0722C"/>
    <w:rsid w:val="00B12C3D"/>
    <w:rsid w:val="00B20E8E"/>
    <w:rsid w:val="00B25B22"/>
    <w:rsid w:val="00B26113"/>
    <w:rsid w:val="00B347C4"/>
    <w:rsid w:val="00B41AB1"/>
    <w:rsid w:val="00B504F5"/>
    <w:rsid w:val="00B5181B"/>
    <w:rsid w:val="00B555F4"/>
    <w:rsid w:val="00B569C7"/>
    <w:rsid w:val="00B57855"/>
    <w:rsid w:val="00B63682"/>
    <w:rsid w:val="00B6401A"/>
    <w:rsid w:val="00B65053"/>
    <w:rsid w:val="00B6654C"/>
    <w:rsid w:val="00B739DE"/>
    <w:rsid w:val="00B7513F"/>
    <w:rsid w:val="00B77305"/>
    <w:rsid w:val="00B80D6E"/>
    <w:rsid w:val="00B81654"/>
    <w:rsid w:val="00B81B0D"/>
    <w:rsid w:val="00B824D4"/>
    <w:rsid w:val="00B90AE7"/>
    <w:rsid w:val="00B90D9B"/>
    <w:rsid w:val="00B9143F"/>
    <w:rsid w:val="00B9476A"/>
    <w:rsid w:val="00B959E7"/>
    <w:rsid w:val="00BB1BE2"/>
    <w:rsid w:val="00BB5311"/>
    <w:rsid w:val="00BB6768"/>
    <w:rsid w:val="00BB7A2D"/>
    <w:rsid w:val="00BC2AB7"/>
    <w:rsid w:val="00BC6301"/>
    <w:rsid w:val="00BD55BC"/>
    <w:rsid w:val="00BE0958"/>
    <w:rsid w:val="00BE48A7"/>
    <w:rsid w:val="00BE4A0A"/>
    <w:rsid w:val="00BF17C5"/>
    <w:rsid w:val="00BF6578"/>
    <w:rsid w:val="00C02462"/>
    <w:rsid w:val="00C04237"/>
    <w:rsid w:val="00C0678F"/>
    <w:rsid w:val="00C06806"/>
    <w:rsid w:val="00C11007"/>
    <w:rsid w:val="00C12CD3"/>
    <w:rsid w:val="00C2152B"/>
    <w:rsid w:val="00C217E5"/>
    <w:rsid w:val="00C2396B"/>
    <w:rsid w:val="00C271C7"/>
    <w:rsid w:val="00C35E40"/>
    <w:rsid w:val="00C36295"/>
    <w:rsid w:val="00C40E9A"/>
    <w:rsid w:val="00C42773"/>
    <w:rsid w:val="00C43D92"/>
    <w:rsid w:val="00C45C84"/>
    <w:rsid w:val="00C46BCA"/>
    <w:rsid w:val="00C50E4A"/>
    <w:rsid w:val="00C54255"/>
    <w:rsid w:val="00C553DD"/>
    <w:rsid w:val="00C558F3"/>
    <w:rsid w:val="00C579DD"/>
    <w:rsid w:val="00C659BA"/>
    <w:rsid w:val="00C747D3"/>
    <w:rsid w:val="00C836AE"/>
    <w:rsid w:val="00C86820"/>
    <w:rsid w:val="00C86C2C"/>
    <w:rsid w:val="00C87719"/>
    <w:rsid w:val="00C93709"/>
    <w:rsid w:val="00C939AE"/>
    <w:rsid w:val="00C93F1F"/>
    <w:rsid w:val="00C941AF"/>
    <w:rsid w:val="00CA363E"/>
    <w:rsid w:val="00CA3B3B"/>
    <w:rsid w:val="00CA3CA8"/>
    <w:rsid w:val="00CB1FC8"/>
    <w:rsid w:val="00CB2FF4"/>
    <w:rsid w:val="00CC1C1A"/>
    <w:rsid w:val="00CC4C34"/>
    <w:rsid w:val="00CC6F67"/>
    <w:rsid w:val="00CD1855"/>
    <w:rsid w:val="00CD34A0"/>
    <w:rsid w:val="00CD6771"/>
    <w:rsid w:val="00CE5EDE"/>
    <w:rsid w:val="00CE5F6F"/>
    <w:rsid w:val="00CF5B60"/>
    <w:rsid w:val="00CF6114"/>
    <w:rsid w:val="00D02937"/>
    <w:rsid w:val="00D03A4B"/>
    <w:rsid w:val="00D04111"/>
    <w:rsid w:val="00D07A1E"/>
    <w:rsid w:val="00D125A9"/>
    <w:rsid w:val="00D1436A"/>
    <w:rsid w:val="00D16C16"/>
    <w:rsid w:val="00D17082"/>
    <w:rsid w:val="00D175AA"/>
    <w:rsid w:val="00D343C4"/>
    <w:rsid w:val="00D348ED"/>
    <w:rsid w:val="00D37B65"/>
    <w:rsid w:val="00D442F5"/>
    <w:rsid w:val="00D50576"/>
    <w:rsid w:val="00D51FD6"/>
    <w:rsid w:val="00D544EF"/>
    <w:rsid w:val="00D55976"/>
    <w:rsid w:val="00D620A4"/>
    <w:rsid w:val="00D65B8C"/>
    <w:rsid w:val="00D70049"/>
    <w:rsid w:val="00D7755C"/>
    <w:rsid w:val="00D80F04"/>
    <w:rsid w:val="00D83D85"/>
    <w:rsid w:val="00D874FF"/>
    <w:rsid w:val="00D966D8"/>
    <w:rsid w:val="00D97B4A"/>
    <w:rsid w:val="00DA466A"/>
    <w:rsid w:val="00DA52E9"/>
    <w:rsid w:val="00DA66EE"/>
    <w:rsid w:val="00DA7106"/>
    <w:rsid w:val="00DB2474"/>
    <w:rsid w:val="00DB4870"/>
    <w:rsid w:val="00DB489A"/>
    <w:rsid w:val="00DC16BA"/>
    <w:rsid w:val="00DC198C"/>
    <w:rsid w:val="00DC5D59"/>
    <w:rsid w:val="00DD20D5"/>
    <w:rsid w:val="00DD35F6"/>
    <w:rsid w:val="00DD3AA8"/>
    <w:rsid w:val="00DD5A93"/>
    <w:rsid w:val="00DE0A9D"/>
    <w:rsid w:val="00DE573A"/>
    <w:rsid w:val="00DE6536"/>
    <w:rsid w:val="00DE6960"/>
    <w:rsid w:val="00DF2FD4"/>
    <w:rsid w:val="00DF6825"/>
    <w:rsid w:val="00DF6CFD"/>
    <w:rsid w:val="00E025F2"/>
    <w:rsid w:val="00E07E5D"/>
    <w:rsid w:val="00E108E0"/>
    <w:rsid w:val="00E1259D"/>
    <w:rsid w:val="00E13D6F"/>
    <w:rsid w:val="00E146B4"/>
    <w:rsid w:val="00E2292A"/>
    <w:rsid w:val="00E2705C"/>
    <w:rsid w:val="00E3235F"/>
    <w:rsid w:val="00E32811"/>
    <w:rsid w:val="00E35656"/>
    <w:rsid w:val="00E359DC"/>
    <w:rsid w:val="00E41C7C"/>
    <w:rsid w:val="00E4638E"/>
    <w:rsid w:val="00E47297"/>
    <w:rsid w:val="00E47CE0"/>
    <w:rsid w:val="00E51B85"/>
    <w:rsid w:val="00E56C21"/>
    <w:rsid w:val="00E618A5"/>
    <w:rsid w:val="00E6401C"/>
    <w:rsid w:val="00E648DE"/>
    <w:rsid w:val="00E65363"/>
    <w:rsid w:val="00E8169B"/>
    <w:rsid w:val="00E83A89"/>
    <w:rsid w:val="00E83E59"/>
    <w:rsid w:val="00E83F0A"/>
    <w:rsid w:val="00E910C1"/>
    <w:rsid w:val="00E9243B"/>
    <w:rsid w:val="00E932BC"/>
    <w:rsid w:val="00E9339A"/>
    <w:rsid w:val="00E94457"/>
    <w:rsid w:val="00E948B4"/>
    <w:rsid w:val="00E94B8A"/>
    <w:rsid w:val="00E94F49"/>
    <w:rsid w:val="00EA1615"/>
    <w:rsid w:val="00EA54D2"/>
    <w:rsid w:val="00EA579C"/>
    <w:rsid w:val="00EB3128"/>
    <w:rsid w:val="00EB58E7"/>
    <w:rsid w:val="00EC0C34"/>
    <w:rsid w:val="00EC5565"/>
    <w:rsid w:val="00EC6913"/>
    <w:rsid w:val="00ED22D2"/>
    <w:rsid w:val="00ED3149"/>
    <w:rsid w:val="00ED33D9"/>
    <w:rsid w:val="00ED4A17"/>
    <w:rsid w:val="00EE2FE9"/>
    <w:rsid w:val="00EE613A"/>
    <w:rsid w:val="00EE6573"/>
    <w:rsid w:val="00EE6CD2"/>
    <w:rsid w:val="00EF0296"/>
    <w:rsid w:val="00EF4192"/>
    <w:rsid w:val="00EF4260"/>
    <w:rsid w:val="00EF4972"/>
    <w:rsid w:val="00F01E04"/>
    <w:rsid w:val="00F03695"/>
    <w:rsid w:val="00F03A79"/>
    <w:rsid w:val="00F10514"/>
    <w:rsid w:val="00F11E2B"/>
    <w:rsid w:val="00F2294A"/>
    <w:rsid w:val="00F273B3"/>
    <w:rsid w:val="00F2755A"/>
    <w:rsid w:val="00F30F4A"/>
    <w:rsid w:val="00F31C2A"/>
    <w:rsid w:val="00F34EBF"/>
    <w:rsid w:val="00F35126"/>
    <w:rsid w:val="00F60121"/>
    <w:rsid w:val="00F64119"/>
    <w:rsid w:val="00F641B5"/>
    <w:rsid w:val="00F700B3"/>
    <w:rsid w:val="00F7028D"/>
    <w:rsid w:val="00F70B00"/>
    <w:rsid w:val="00F71355"/>
    <w:rsid w:val="00F73F75"/>
    <w:rsid w:val="00F7462A"/>
    <w:rsid w:val="00F77567"/>
    <w:rsid w:val="00F7772F"/>
    <w:rsid w:val="00F80AE2"/>
    <w:rsid w:val="00F813AA"/>
    <w:rsid w:val="00F826BF"/>
    <w:rsid w:val="00F86AC2"/>
    <w:rsid w:val="00F86B87"/>
    <w:rsid w:val="00F876BF"/>
    <w:rsid w:val="00F90339"/>
    <w:rsid w:val="00F910C7"/>
    <w:rsid w:val="00F92F38"/>
    <w:rsid w:val="00F93397"/>
    <w:rsid w:val="00F97D0C"/>
    <w:rsid w:val="00FA2BAF"/>
    <w:rsid w:val="00FA3A2F"/>
    <w:rsid w:val="00FA6563"/>
    <w:rsid w:val="00FC291A"/>
    <w:rsid w:val="00FC44CD"/>
    <w:rsid w:val="00FD4687"/>
    <w:rsid w:val="00FD6398"/>
    <w:rsid w:val="00FE09DA"/>
    <w:rsid w:val="00FE2874"/>
    <w:rsid w:val="00FF35FD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B75F8C"/>
  <w15:docId w15:val="{49E71673-C917-454E-BC63-C42FB321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uiPriority w:val="99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B959E7"/>
    <w:pPr>
      <w:widowControl w:val="0"/>
      <w:suppressAutoHyphens/>
    </w:pPr>
    <w:rPr>
      <w:lang w:eastAsia="ar-SA"/>
    </w:rPr>
  </w:style>
  <w:style w:type="paragraph" w:customStyle="1" w:styleId="Standard">
    <w:name w:val="Standard"/>
    <w:rsid w:val="007C474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7C4740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F31C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4A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600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66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66E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66EE"/>
    <w:rPr>
      <w:vertAlign w:val="superscript"/>
    </w:rPr>
  </w:style>
  <w:style w:type="paragraph" w:styleId="Poprawka">
    <w:name w:val="Revision"/>
    <w:hidden/>
    <w:uiPriority w:val="99"/>
    <w:semiHidden/>
    <w:rsid w:val="009B2C3D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07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07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07D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7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7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6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4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15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A33E5-AD99-4466-AB6F-C858426C74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B30A77-836A-4D13-B460-3C43E18A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3970</Words>
  <Characters>23820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Joanna Hir</cp:lastModifiedBy>
  <cp:revision>7</cp:revision>
  <cp:lastPrinted>2024-06-03T10:40:00Z</cp:lastPrinted>
  <dcterms:created xsi:type="dcterms:W3CDTF">2024-05-27T13:21:00Z</dcterms:created>
  <dcterms:modified xsi:type="dcterms:W3CDTF">2024-06-03T11:43:00Z</dcterms:modified>
</cp:coreProperties>
</file>