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03DEB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B443D83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3F87599" w14:textId="77777777"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7DC45275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6F9C5793" w14:textId="71B431DF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2C76C9">
        <w:rPr>
          <w:rFonts w:ascii="Times New Roman" w:hAnsi="Times New Roman"/>
          <w:b/>
          <w:sz w:val="28"/>
          <w:szCs w:val="28"/>
        </w:rPr>
        <w:t>12</w:t>
      </w:r>
      <w:r w:rsidR="00D72963">
        <w:rPr>
          <w:rFonts w:ascii="Times New Roman" w:hAnsi="Times New Roman"/>
          <w:b/>
          <w:sz w:val="28"/>
          <w:szCs w:val="28"/>
        </w:rPr>
        <w:t>7</w:t>
      </w:r>
      <w:r w:rsidR="00AB5469">
        <w:rPr>
          <w:rFonts w:ascii="Times New Roman" w:hAnsi="Times New Roman"/>
          <w:b/>
          <w:sz w:val="28"/>
          <w:szCs w:val="28"/>
        </w:rPr>
        <w:t>/</w:t>
      </w:r>
      <w:r w:rsidRPr="00FA729D">
        <w:rPr>
          <w:rFonts w:ascii="Times New Roman" w:hAnsi="Times New Roman"/>
          <w:b/>
          <w:sz w:val="28"/>
          <w:szCs w:val="28"/>
        </w:rPr>
        <w:t>202</w:t>
      </w:r>
      <w:r w:rsidR="00AB5469">
        <w:rPr>
          <w:rFonts w:ascii="Times New Roman" w:hAnsi="Times New Roman"/>
          <w:b/>
          <w:sz w:val="28"/>
          <w:szCs w:val="28"/>
        </w:rPr>
        <w:t>4</w:t>
      </w:r>
    </w:p>
    <w:p w14:paraId="5BD89305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E8D00F5" w14:textId="53628DA1"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B92553">
        <w:rPr>
          <w:rFonts w:ascii="Times New Roman" w:hAnsi="Times New Roman"/>
          <w:b/>
          <w:spacing w:val="20"/>
          <w:sz w:val="28"/>
          <w:szCs w:val="28"/>
        </w:rPr>
        <w:t>1</w:t>
      </w:r>
      <w:r w:rsidR="00054B3A">
        <w:rPr>
          <w:rFonts w:ascii="Times New Roman" w:hAnsi="Times New Roman"/>
          <w:b/>
          <w:spacing w:val="20"/>
          <w:sz w:val="28"/>
          <w:szCs w:val="28"/>
        </w:rPr>
        <w:t>3</w:t>
      </w:r>
      <w:r w:rsidR="006A7F14">
        <w:rPr>
          <w:rFonts w:ascii="Times New Roman" w:hAnsi="Times New Roman"/>
          <w:b/>
          <w:spacing w:val="20"/>
          <w:sz w:val="28"/>
          <w:szCs w:val="28"/>
        </w:rPr>
        <w:t>.06</w:t>
      </w:r>
      <w:r w:rsidR="00AF2143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AB5469">
        <w:rPr>
          <w:rFonts w:ascii="Times New Roman" w:hAnsi="Times New Roman"/>
          <w:b/>
          <w:spacing w:val="20"/>
          <w:sz w:val="28"/>
          <w:szCs w:val="28"/>
        </w:rPr>
        <w:t>4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14:paraId="226A7E30" w14:textId="77777777" w:rsidR="00CF4123" w:rsidRPr="00FA729D" w:rsidRDefault="00CF4123" w:rsidP="00C65AE8">
      <w:pPr>
        <w:spacing w:after="0" w:line="100" w:lineRule="atLeast"/>
        <w:jc w:val="center"/>
      </w:pPr>
    </w:p>
    <w:p w14:paraId="6A77C057" w14:textId="77777777"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F1ABFB2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5BF7091" w14:textId="77777777" w:rsidR="00AB5469" w:rsidRDefault="00CF4123" w:rsidP="00AB5469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E29FC29" w14:textId="55FC468F" w:rsidR="00CF4123" w:rsidRPr="00AB5469" w:rsidRDefault="00AB5469" w:rsidP="00AB5469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>PIELĘGNIARSKIE</w:t>
      </w:r>
      <w:r w:rsidR="00CF4123" w:rsidRPr="00FA729D">
        <w:rPr>
          <w:rFonts w:ascii="Times New Roman" w:hAnsi="Times New Roman"/>
          <w:b/>
          <w:sz w:val="28"/>
          <w:szCs w:val="28"/>
        </w:rPr>
        <w:t xml:space="preserve"> </w:t>
      </w:r>
    </w:p>
    <w:p w14:paraId="5BBB9945" w14:textId="77777777"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46F3C6F4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14:paraId="11246525" w14:textId="77777777"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14:paraId="3C49028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7F1BBF8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FC50044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14:paraId="73A83579" w14:textId="77777777"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17185E11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CDD7670" w14:textId="77777777" w:rsidR="00CF4123" w:rsidRPr="00FA729D" w:rsidRDefault="00CF4123" w:rsidP="00C65AE8">
      <w:pPr>
        <w:spacing w:after="0" w:line="100" w:lineRule="atLeast"/>
      </w:pPr>
      <w:r w:rsidRPr="00FA729D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14:paraId="77156C5E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0BEB4F82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5D55DD5B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4219CF90" w14:textId="77777777"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14:paraId="733CA98A" w14:textId="77777777"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7941185A" w14:textId="77777777"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14:paraId="51503340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14:paraId="0CCAF026" w14:textId="77777777"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14:paraId="606BA9BC" w14:textId="77777777"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</w:t>
      </w:r>
      <w:r w:rsidR="00AF2143">
        <w:rPr>
          <w:rFonts w:ascii="Times New Roman" w:hAnsi="Times New Roman"/>
          <w:sz w:val="18"/>
          <w:szCs w:val="18"/>
        </w:rPr>
        <w:t>y</w:t>
      </w:r>
    </w:p>
    <w:p w14:paraId="1D5B7986" w14:textId="77777777"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14:paraId="5951D68E" w14:textId="77777777"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3A0ED5D" w14:textId="77777777"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14:paraId="3FBED237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1693621F" w14:textId="77777777"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F280672" w14:textId="7CA76143"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6A7F14">
        <w:rPr>
          <w:rFonts w:ascii="Times New Roman" w:hAnsi="Times New Roman"/>
          <w:b/>
        </w:rPr>
        <w:t>czerwiec</w:t>
      </w:r>
      <w:r w:rsidR="002C76C9">
        <w:rPr>
          <w:rFonts w:ascii="Times New Roman" w:hAnsi="Times New Roman"/>
          <w:b/>
        </w:rPr>
        <w:t xml:space="preserve"> </w:t>
      </w:r>
      <w:r w:rsidRPr="00FA729D">
        <w:rPr>
          <w:rFonts w:ascii="Times New Roman" w:hAnsi="Times New Roman"/>
          <w:b/>
        </w:rPr>
        <w:t>202</w:t>
      </w:r>
      <w:r w:rsidR="00AB5469">
        <w:rPr>
          <w:rFonts w:ascii="Times New Roman" w:hAnsi="Times New Roman"/>
          <w:b/>
        </w:rPr>
        <w:t>4</w:t>
      </w:r>
      <w:r w:rsidRPr="00FA729D">
        <w:rPr>
          <w:rFonts w:ascii="Times New Roman" w:hAnsi="Times New Roman"/>
          <w:b/>
        </w:rPr>
        <w:t xml:space="preserve"> r.</w:t>
      </w:r>
    </w:p>
    <w:p w14:paraId="2D8C0C52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70C17583" w14:textId="77777777"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14:paraId="48C6069E" w14:textId="77777777"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14:paraId="6FF8C81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622163E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14:paraId="54BC1F37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00660E3" w14:textId="77777777"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FBFD17D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CD466E7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1B7C7221" w14:textId="2769E5D3" w:rsidR="00CF4123" w:rsidRPr="00FA729D" w:rsidRDefault="00CF4123" w:rsidP="00F730D6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 xml:space="preserve">(tj. </w:t>
      </w:r>
      <w:r w:rsidR="00984713" w:rsidRPr="00E36136">
        <w:rPr>
          <w:rFonts w:ascii="Times New Roman" w:hAnsi="Times New Roman"/>
          <w:sz w:val="20"/>
          <w:szCs w:val="20"/>
        </w:rPr>
        <w:t>Dz.U. z 202</w:t>
      </w:r>
      <w:r w:rsidR="00984713">
        <w:rPr>
          <w:rFonts w:ascii="Times New Roman" w:hAnsi="Times New Roman"/>
          <w:sz w:val="20"/>
          <w:szCs w:val="20"/>
        </w:rPr>
        <w:t>4</w:t>
      </w:r>
      <w:r w:rsidR="00984713" w:rsidRPr="00E36136">
        <w:rPr>
          <w:rFonts w:ascii="Times New Roman" w:hAnsi="Times New Roman"/>
          <w:sz w:val="20"/>
          <w:szCs w:val="20"/>
        </w:rPr>
        <w:t xml:space="preserve"> r. poz. </w:t>
      </w:r>
      <w:r w:rsidR="00984713">
        <w:rPr>
          <w:rFonts w:ascii="Times New Roman" w:hAnsi="Times New Roman"/>
          <w:sz w:val="20"/>
          <w:szCs w:val="20"/>
        </w:rPr>
        <w:t>799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14:paraId="10331709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14:paraId="13076CD8" w14:textId="77777777"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EE75344" w14:textId="474E680E"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353FFC" w:rsidRPr="00353FFC">
        <w:rPr>
          <w:rFonts w:ascii="Times New Roman" w:hAnsi="Times New Roman"/>
          <w:b/>
          <w:sz w:val="20"/>
          <w:szCs w:val="20"/>
        </w:rPr>
        <w:t>pielęgniarki</w:t>
      </w:r>
      <w:r w:rsidR="00353FFC"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14:paraId="5511C81E" w14:textId="69BF88FA" w:rsidR="00CF4123" w:rsidRDefault="00AB5469" w:rsidP="00053EDC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B5469">
        <w:rPr>
          <w:rFonts w:ascii="Times New Roman" w:hAnsi="Times New Roman"/>
          <w:i/>
          <w:sz w:val="20"/>
          <w:szCs w:val="20"/>
        </w:rPr>
        <w:t>(CPV:85100000-0 Usługi ochrony zdrowia, CPV: 85121200-5 Specjalistyczne usługi medyczne, CPV: 85111000-0 Usługi szpitalne, CPV 85141200-1 – usługi pielęgniarskie)</w:t>
      </w:r>
    </w:p>
    <w:p w14:paraId="73F6DBCC" w14:textId="77777777" w:rsidR="00EB04E7" w:rsidRPr="00AB5469" w:rsidRDefault="00EB04E7" w:rsidP="00053EDC">
      <w:pPr>
        <w:spacing w:after="8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2C73806" w14:textId="77777777" w:rsidR="002D1926" w:rsidRPr="00AB3DA1" w:rsidRDefault="002D1926" w:rsidP="002D192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zakresie usług pielęgniarskich w Oddziale Chirurgii Urazowo-Ortopedycznej</w:t>
      </w:r>
    </w:p>
    <w:p w14:paraId="3FBD2309" w14:textId="77777777" w:rsidR="002D1926" w:rsidRPr="00AB3DA1" w:rsidRDefault="002D1926" w:rsidP="002D192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5F5D67A" w14:textId="77777777" w:rsidR="002D1926" w:rsidRDefault="002D1926" w:rsidP="002D192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2" w:name="_Hlk167691614"/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3 pielęgniarki/pielęgniarzy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40382F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Chirurgii Urazowo-Ortopedycznej</w:t>
      </w:r>
      <w:r w:rsidRPr="0040382F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</w:t>
      </w:r>
      <w:r>
        <w:rPr>
          <w:rFonts w:ascii="Times New Roman" w:hAnsi="Times New Roman"/>
          <w:kern w:val="3"/>
          <w:sz w:val="20"/>
          <w:szCs w:val="20"/>
        </w:rPr>
        <w:t>Wójta Radtkego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1 zgodnie z harmonogramem ustalonym przez Udzielającego zamówienia. </w:t>
      </w:r>
    </w:p>
    <w:p w14:paraId="75383231" w14:textId="77777777" w:rsidR="00831924" w:rsidRDefault="00831924" w:rsidP="00F2185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505035CC" w14:textId="585CFC83" w:rsidR="00F2185F" w:rsidRPr="00FA729D" w:rsidRDefault="00F2185F" w:rsidP="00F2185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2D1926">
        <w:rPr>
          <w:rFonts w:ascii="Times New Roman" w:hAnsi="Times New Roman"/>
          <w:sz w:val="20"/>
          <w:szCs w:val="20"/>
          <w:u w:val="single"/>
        </w:rPr>
        <w:t>540</w:t>
      </w:r>
      <w:r w:rsidR="0055539B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302CB544" w14:textId="77777777" w:rsidR="00F2185F" w:rsidRPr="00BA4838" w:rsidRDefault="00F2185F" w:rsidP="00F2185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A5350A8" w14:textId="1D1CD530" w:rsidR="00EF46C5" w:rsidRDefault="00EF46C5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60281">
        <w:rPr>
          <w:rFonts w:ascii="Times New Roman" w:hAnsi="Times New Roman"/>
          <w:bCs/>
          <w:sz w:val="20"/>
          <w:szCs w:val="20"/>
        </w:rPr>
        <w:t>Umow</w:t>
      </w:r>
      <w:r>
        <w:rPr>
          <w:rFonts w:ascii="Times New Roman" w:hAnsi="Times New Roman"/>
          <w:bCs/>
          <w:sz w:val="20"/>
          <w:szCs w:val="20"/>
        </w:rPr>
        <w:t>a</w:t>
      </w:r>
      <w:r w:rsidRPr="00660281">
        <w:rPr>
          <w:rFonts w:ascii="Times New Roman" w:hAnsi="Times New Roman"/>
          <w:bCs/>
          <w:sz w:val="20"/>
          <w:szCs w:val="20"/>
        </w:rPr>
        <w:t xml:space="preserve">  w powyższym zakresie zostan</w:t>
      </w:r>
      <w:r>
        <w:rPr>
          <w:rFonts w:ascii="Times New Roman" w:hAnsi="Times New Roman"/>
          <w:bCs/>
          <w:sz w:val="20"/>
          <w:szCs w:val="20"/>
        </w:rPr>
        <w:t>ie</w:t>
      </w:r>
      <w:r w:rsidRPr="00660281">
        <w:rPr>
          <w:rFonts w:ascii="Times New Roman" w:hAnsi="Times New Roman"/>
          <w:bCs/>
          <w:sz w:val="20"/>
          <w:szCs w:val="20"/>
        </w:rPr>
        <w:t xml:space="preserve"> zawart</w:t>
      </w:r>
      <w:r>
        <w:rPr>
          <w:rFonts w:ascii="Times New Roman" w:hAnsi="Times New Roman"/>
          <w:bCs/>
          <w:sz w:val="20"/>
          <w:szCs w:val="20"/>
        </w:rPr>
        <w:t xml:space="preserve">a </w:t>
      </w:r>
      <w:r w:rsidRPr="00660281">
        <w:rPr>
          <w:rFonts w:ascii="Times New Roman" w:hAnsi="Times New Roman"/>
          <w:bCs/>
          <w:sz w:val="20"/>
          <w:szCs w:val="20"/>
        </w:rPr>
        <w:t xml:space="preserve">na okres: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="00F730D6">
        <w:rPr>
          <w:rFonts w:ascii="Times New Roman" w:hAnsi="Times New Roman"/>
          <w:b/>
          <w:bCs/>
          <w:sz w:val="20"/>
          <w:szCs w:val="20"/>
        </w:rPr>
        <w:t>6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przy ul. Wójta Radtkego 1, Gdynia - Szpital Św. Wincentego a Paulo</w:t>
      </w:r>
    </w:p>
    <w:p w14:paraId="3D6CA888" w14:textId="77777777" w:rsidR="00F2185F" w:rsidRPr="001A342E" w:rsidRDefault="00F2185F" w:rsidP="00F2185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9D334D0" w14:textId="762B4383" w:rsidR="002C4057" w:rsidRPr="0021685F" w:rsidRDefault="00F2185F" w:rsidP="00F730D6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F26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1BB81224" w14:textId="77777777"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14:paraId="7F9CA34D" w14:textId="77777777"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14:paraId="638499BD" w14:textId="4E13354F" w:rsidR="0077241A" w:rsidRPr="00234464" w:rsidRDefault="0077241A" w:rsidP="0077241A">
      <w:pPr>
        <w:numPr>
          <w:ilvl w:val="0"/>
          <w:numId w:val="39"/>
        </w:num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bookmarkStart w:id="3" w:name="_Hlk104882105"/>
      <w:r w:rsidRPr="00D565EB">
        <w:rPr>
          <w:rFonts w:ascii="Times New Roman" w:hAnsi="Times New Roman"/>
          <w:sz w:val="20"/>
          <w:szCs w:val="20"/>
        </w:rPr>
        <w:t xml:space="preserve">(tj. </w:t>
      </w:r>
      <w:r w:rsidR="00984713" w:rsidRPr="00E36136">
        <w:rPr>
          <w:rFonts w:ascii="Times New Roman" w:hAnsi="Times New Roman"/>
          <w:sz w:val="20"/>
          <w:szCs w:val="20"/>
        </w:rPr>
        <w:t>Dz.U. z 202</w:t>
      </w:r>
      <w:r w:rsidR="00984713">
        <w:rPr>
          <w:rFonts w:ascii="Times New Roman" w:hAnsi="Times New Roman"/>
          <w:sz w:val="20"/>
          <w:szCs w:val="20"/>
        </w:rPr>
        <w:t>4</w:t>
      </w:r>
      <w:r w:rsidR="00984713" w:rsidRPr="00E36136">
        <w:rPr>
          <w:rFonts w:ascii="Times New Roman" w:hAnsi="Times New Roman"/>
          <w:sz w:val="20"/>
          <w:szCs w:val="20"/>
        </w:rPr>
        <w:t xml:space="preserve"> r. poz. </w:t>
      </w:r>
      <w:r w:rsidR="00984713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 xml:space="preserve">) </w:t>
      </w:r>
      <w:r w:rsidRPr="00234464">
        <w:rPr>
          <w:rFonts w:ascii="Times New Roman" w:hAnsi="Times New Roman"/>
          <w:sz w:val="20"/>
          <w:szCs w:val="20"/>
        </w:rPr>
        <w:t xml:space="preserve"> </w:t>
      </w:r>
      <w:bookmarkEnd w:id="3"/>
      <w:r w:rsidRPr="00234464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</w:t>
      </w:r>
      <w:r w:rsidRPr="00234464">
        <w:rPr>
          <w:rFonts w:ascii="Times New Roman" w:hAnsi="Times New Roman"/>
          <w:sz w:val="20"/>
          <w:szCs w:val="20"/>
        </w:rPr>
        <w:br/>
        <w:t xml:space="preserve">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 xml:space="preserve">(tj. </w:t>
      </w:r>
      <w:r w:rsidR="00984713" w:rsidRPr="00E36136">
        <w:rPr>
          <w:rFonts w:ascii="Times New Roman" w:hAnsi="Times New Roman"/>
          <w:sz w:val="20"/>
          <w:szCs w:val="20"/>
        </w:rPr>
        <w:t>Dz.U. z 202</w:t>
      </w:r>
      <w:r w:rsidR="00984713">
        <w:rPr>
          <w:rFonts w:ascii="Times New Roman" w:hAnsi="Times New Roman"/>
          <w:sz w:val="20"/>
          <w:szCs w:val="20"/>
        </w:rPr>
        <w:t>4</w:t>
      </w:r>
      <w:r w:rsidR="00984713" w:rsidRPr="00E36136">
        <w:rPr>
          <w:rFonts w:ascii="Times New Roman" w:hAnsi="Times New Roman"/>
          <w:sz w:val="20"/>
          <w:szCs w:val="20"/>
        </w:rPr>
        <w:t xml:space="preserve"> r. poz. </w:t>
      </w:r>
      <w:r w:rsidR="00984713">
        <w:rPr>
          <w:rFonts w:ascii="Times New Roman" w:hAnsi="Times New Roman"/>
          <w:sz w:val="20"/>
          <w:szCs w:val="20"/>
        </w:rPr>
        <w:t>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>,</w:t>
      </w:r>
    </w:p>
    <w:p w14:paraId="710ACD09" w14:textId="4798E64A" w:rsidR="0077241A" w:rsidRPr="00234464" w:rsidRDefault="0077241A" w:rsidP="0077241A">
      <w:pPr>
        <w:numPr>
          <w:ilvl w:val="0"/>
          <w:numId w:val="3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Pr="00D565EB">
        <w:rPr>
          <w:rFonts w:ascii="Times New Roman" w:hAnsi="Times New Roman"/>
          <w:sz w:val="20"/>
          <w:szCs w:val="20"/>
        </w:rPr>
        <w:t xml:space="preserve">(tj. </w:t>
      </w:r>
      <w:r w:rsidR="00186D73">
        <w:rPr>
          <w:rFonts w:ascii="Times New Roman" w:hAnsi="Times New Roman"/>
          <w:sz w:val="20"/>
          <w:szCs w:val="20"/>
        </w:rPr>
        <w:t>Dz.U. z 2024 r. poz. 799</w:t>
      </w:r>
      <w:r w:rsidRPr="00D565EB">
        <w:rPr>
          <w:rFonts w:ascii="Times New Roman" w:hAnsi="Times New Roman"/>
          <w:sz w:val="20"/>
          <w:szCs w:val="20"/>
        </w:rPr>
        <w:t>)</w:t>
      </w:r>
      <w:r w:rsidRPr="0023446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34464">
        <w:rPr>
          <w:rFonts w:ascii="Times New Roman" w:hAnsi="Times New Roman"/>
          <w:sz w:val="20"/>
          <w:szCs w:val="20"/>
        </w:rPr>
        <w:t>tj</w:t>
      </w:r>
      <w:proofErr w:type="spellEnd"/>
      <w:r w:rsidRPr="00234464">
        <w:rPr>
          <w:rFonts w:ascii="Times New Roman" w:hAnsi="Times New Roman"/>
          <w:sz w:val="20"/>
          <w:szCs w:val="20"/>
        </w:rPr>
        <w:t>:</w:t>
      </w:r>
    </w:p>
    <w:p w14:paraId="4668C941" w14:textId="77777777" w:rsidR="0077241A" w:rsidRPr="00234464" w:rsidRDefault="0077241A" w:rsidP="0077241A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3CFDAD89" w14:textId="77777777" w:rsidR="0077241A" w:rsidRPr="00234464" w:rsidRDefault="0077241A" w:rsidP="0077241A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AF74253" w14:textId="77777777" w:rsidR="0077241A" w:rsidRPr="00234464" w:rsidRDefault="0077241A" w:rsidP="0077241A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</w:t>
      </w:r>
      <w:r>
        <w:rPr>
          <w:rFonts w:ascii="Times New Roman" w:hAnsi="Times New Roman"/>
          <w:sz w:val="20"/>
          <w:szCs w:val="20"/>
          <w:lang w:eastAsia="pl-PL"/>
        </w:rPr>
        <w:t> </w:t>
      </w:r>
      <w:r w:rsidRPr="00234464">
        <w:rPr>
          <w:rFonts w:ascii="Times New Roman" w:hAnsi="Times New Roman"/>
          <w:sz w:val="20"/>
          <w:szCs w:val="20"/>
          <w:lang w:eastAsia="pl-PL"/>
        </w:rPr>
        <w:t>samorządzie pielęgniarek i położnych,</w:t>
      </w:r>
    </w:p>
    <w:p w14:paraId="2AB85706" w14:textId="609C2946" w:rsidR="0077241A" w:rsidRDefault="0077241A" w:rsidP="0077241A">
      <w:pPr>
        <w:pStyle w:val="Akapitzlist"/>
        <w:numPr>
          <w:ilvl w:val="0"/>
          <w:numId w:val="41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7CEF582B" w14:textId="77777777" w:rsidR="0077241A" w:rsidRPr="00234464" w:rsidRDefault="0077241A" w:rsidP="0077241A">
      <w:pPr>
        <w:pStyle w:val="Akapitzlist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5166568" w14:textId="77777777" w:rsidR="0077241A" w:rsidRPr="00234464" w:rsidRDefault="0077241A" w:rsidP="0077241A">
      <w:pPr>
        <w:pStyle w:val="Akapitzlist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lastRenderedPageBreak/>
        <w:t>posiadają wpis do Centralnej Ewidencji i Informacji o Działalności Gospodarczej oraz wpis do rejestru praktyk zawodowych prowadzonego przez Okręgową Radę Pielęgniarek i Położnych;</w:t>
      </w:r>
    </w:p>
    <w:p w14:paraId="473CFCF4" w14:textId="77777777" w:rsidR="0077241A" w:rsidRPr="00234464" w:rsidRDefault="0077241A" w:rsidP="0077241A">
      <w:pPr>
        <w:pStyle w:val="Akapitzlist"/>
        <w:numPr>
          <w:ilvl w:val="0"/>
          <w:numId w:val="40"/>
        </w:numPr>
        <w:spacing w:after="0" w:line="240" w:lineRule="auto"/>
        <w:ind w:left="993" w:hanging="284"/>
        <w:jc w:val="both"/>
        <w:rPr>
          <w:rFonts w:ascii="Times New Roman" w:hAnsi="Times New Roman"/>
          <w:sz w:val="20"/>
          <w:szCs w:val="20"/>
          <w:lang w:eastAsia="pl-PL"/>
        </w:rPr>
      </w:pPr>
      <w:r w:rsidRPr="0023446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234464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01BA6779" w14:textId="2E416BE9" w:rsidR="007D226A" w:rsidRPr="00353FFC" w:rsidRDefault="007D226A" w:rsidP="00353F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353FFC">
        <w:rPr>
          <w:rFonts w:ascii="Times New Roman" w:hAnsi="Times New Roman"/>
          <w:sz w:val="20"/>
          <w:szCs w:val="20"/>
        </w:rPr>
        <w:t>zastrzeżeniem, iż z udziału w niniejszym konkursie ofert wyłączone są podmioty lub pielęgniarki   związane wedle stanu na dzień ogłoszenia niniejszego konkursu ofert umową o świadczenie usług w zakresie tożsamym z przedmiotem niniejszego konkursu z okresem obowiązywania dłuższym niż  3 miesiące z Udzielającym zamówienie,</w:t>
      </w:r>
    </w:p>
    <w:p w14:paraId="09C102FF" w14:textId="449966BA" w:rsidR="0077241A" w:rsidRDefault="0077241A" w:rsidP="0077241A">
      <w:pPr>
        <w:numPr>
          <w:ilvl w:val="0"/>
          <w:numId w:val="39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05BDE72D" w14:textId="026F94A6" w:rsidR="006F2665" w:rsidRPr="00C35618" w:rsidRDefault="0074678F" w:rsidP="00C35618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688B">
        <w:rPr>
          <w:rFonts w:ascii="Times New Roman" w:hAnsi="Times New Roman"/>
          <w:sz w:val="20"/>
          <w:szCs w:val="20"/>
          <w:u w:val="single"/>
        </w:rPr>
        <w:t>oferty na wykonywanie świadczeń zdrowotnych mogą składać osoby legitymujące się nabyciem fachowych kwalifikacji pielęgniarki, które dodatkowo posiadają kwalifikacje w postaci ukończonego kursu kwalifikacyjnego z pielęgniarstwa chirurgicznego lub specjalizacji z pielęgniarstwa chirurgicznego</w:t>
      </w:r>
    </w:p>
    <w:p w14:paraId="733B2856" w14:textId="77777777" w:rsidR="00CF4123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6AD1165" w14:textId="5A55E3E5" w:rsidR="006F2665" w:rsidRPr="006F2665" w:rsidRDefault="006F2665" w:rsidP="006F2665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14:paraId="45E4AC2F" w14:textId="77777777"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14:paraId="70AE5765" w14:textId="77777777"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08CA227F" w14:textId="0DA6577C" w:rsidR="009B218B" w:rsidRPr="009B218B" w:rsidRDefault="009B218B" w:rsidP="009B2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</w:t>
      </w:r>
    </w:p>
    <w:p w14:paraId="5BACCF01" w14:textId="77777777" w:rsidR="009B218B" w:rsidRPr="009B218B" w:rsidRDefault="009B218B" w:rsidP="009B2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218B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5970AD6" w14:textId="77777777" w:rsidR="009B218B" w:rsidRPr="009B218B" w:rsidRDefault="009B218B" w:rsidP="009B2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218B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55984150" w14:textId="77777777" w:rsidR="009B218B" w:rsidRPr="009B218B" w:rsidRDefault="009B218B" w:rsidP="009B2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218B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165A4828" w14:textId="1860D356" w:rsidR="009B218B" w:rsidRPr="009B218B" w:rsidRDefault="009B218B" w:rsidP="009B218B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B218B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6C330185" w14:textId="77777777" w:rsidR="00921DB0" w:rsidRPr="00306198" w:rsidRDefault="00921DB0" w:rsidP="00921DB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7BCE2A52" w14:textId="77777777" w:rsidR="00921DB0" w:rsidRPr="00306198" w:rsidRDefault="00921DB0" w:rsidP="00921D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2F3A9848" w14:textId="77777777" w:rsidR="00921DB0" w:rsidRPr="00306198" w:rsidRDefault="00921DB0" w:rsidP="00921DB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75F0CBCF" w14:textId="77777777" w:rsidR="00921DB0" w:rsidRPr="00306198" w:rsidRDefault="00921DB0" w:rsidP="00921DB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1C7B33F" w14:textId="77777777" w:rsidR="00921DB0" w:rsidRPr="00306198" w:rsidRDefault="00921DB0" w:rsidP="00921DB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553432DB" w14:textId="77777777" w:rsidR="00921DB0" w:rsidRPr="00306198" w:rsidRDefault="00921DB0" w:rsidP="00921DB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4E8FD386" w14:textId="77777777" w:rsidR="00921DB0" w:rsidRPr="00306198" w:rsidRDefault="00921DB0" w:rsidP="00921DB0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69698783" w14:textId="77777777"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14:paraId="1080943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FC2E3D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6539710E" w14:textId="3613F91D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67B31C65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14:paraId="5D5547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2BA9A569" w14:textId="77777777"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263B7048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4F4A6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9E63FDC" w14:textId="77777777" w:rsidR="00CF4123" w:rsidRPr="001D11E2" w:rsidRDefault="00CF4123" w:rsidP="006F2665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1D11E2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1D11E2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Pr="001D11E2">
        <w:rPr>
          <w:rFonts w:ascii="Times New Roman" w:hAnsi="Times New Roman"/>
          <w:b/>
          <w:sz w:val="20"/>
          <w:szCs w:val="20"/>
          <w:u w:val="single"/>
        </w:rPr>
        <w:br/>
        <w:t>z oryginałem kserokopie odpowiednich dokumentów.</w:t>
      </w:r>
      <w:r w:rsidRPr="001D11E2">
        <w:rPr>
          <w:rFonts w:ascii="Times New Roman" w:hAnsi="Times New Roman"/>
          <w:b/>
          <w:sz w:val="20"/>
          <w:szCs w:val="20"/>
        </w:rPr>
        <w:t xml:space="preserve"> </w:t>
      </w:r>
    </w:p>
    <w:p w14:paraId="412CD116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6F5DFDA0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03D7CBA7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08AC8822" w14:textId="77777777"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DEF383F" w14:textId="7559D5C0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C76C9">
        <w:rPr>
          <w:rFonts w:ascii="Times New Roman" w:hAnsi="Times New Roman"/>
          <w:b/>
          <w:bCs/>
          <w:sz w:val="20"/>
          <w:szCs w:val="20"/>
        </w:rPr>
        <w:t>12</w:t>
      </w:r>
      <w:r w:rsidR="00D72963">
        <w:rPr>
          <w:rFonts w:ascii="Times New Roman" w:hAnsi="Times New Roman"/>
          <w:b/>
          <w:bCs/>
          <w:sz w:val="20"/>
          <w:szCs w:val="20"/>
        </w:rPr>
        <w:t>7</w:t>
      </w:r>
      <w:r w:rsidRPr="00FA729D">
        <w:rPr>
          <w:rFonts w:ascii="Times New Roman" w:hAnsi="Times New Roman"/>
          <w:b/>
          <w:bCs/>
          <w:sz w:val="20"/>
          <w:szCs w:val="20"/>
        </w:rPr>
        <w:t>/202</w:t>
      </w:r>
      <w:r w:rsidR="001D11E2">
        <w:rPr>
          <w:rFonts w:ascii="Times New Roman" w:hAnsi="Times New Roman"/>
          <w:b/>
          <w:bCs/>
          <w:sz w:val="20"/>
          <w:szCs w:val="20"/>
        </w:rPr>
        <w:t>4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984713">
        <w:rPr>
          <w:rFonts w:ascii="Times New Roman" w:hAnsi="Times New Roman"/>
          <w:b/>
          <w:sz w:val="20"/>
          <w:szCs w:val="20"/>
        </w:rPr>
        <w:t>2</w:t>
      </w:r>
      <w:r w:rsidR="00054B3A">
        <w:rPr>
          <w:rFonts w:ascii="Times New Roman" w:hAnsi="Times New Roman"/>
          <w:b/>
          <w:sz w:val="20"/>
          <w:szCs w:val="20"/>
        </w:rPr>
        <w:t>7</w:t>
      </w:r>
      <w:r w:rsidR="00BB4F77">
        <w:rPr>
          <w:rFonts w:ascii="Times New Roman" w:hAnsi="Times New Roman"/>
          <w:b/>
          <w:sz w:val="20"/>
          <w:szCs w:val="20"/>
        </w:rPr>
        <w:t>.06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1D11E2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533569">
        <w:rPr>
          <w:rFonts w:ascii="Times New Roman" w:hAnsi="Times New Roman"/>
          <w:b/>
          <w:sz w:val="20"/>
          <w:szCs w:val="20"/>
        </w:rPr>
        <w:t>0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984713">
        <w:rPr>
          <w:rFonts w:ascii="Times New Roman" w:hAnsi="Times New Roman"/>
          <w:b/>
          <w:bCs/>
          <w:sz w:val="20"/>
          <w:szCs w:val="20"/>
        </w:rPr>
        <w:t>2</w:t>
      </w:r>
      <w:r w:rsidR="00054B3A">
        <w:rPr>
          <w:rFonts w:ascii="Times New Roman" w:hAnsi="Times New Roman"/>
          <w:b/>
          <w:bCs/>
          <w:sz w:val="20"/>
          <w:szCs w:val="20"/>
        </w:rPr>
        <w:t>7</w:t>
      </w:r>
      <w:r w:rsidR="00BB4F77">
        <w:rPr>
          <w:rFonts w:ascii="Times New Roman" w:hAnsi="Times New Roman"/>
          <w:b/>
          <w:bCs/>
          <w:sz w:val="20"/>
          <w:szCs w:val="20"/>
        </w:rPr>
        <w:t>.06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</w:t>
      </w:r>
      <w:r w:rsidR="001D11E2">
        <w:rPr>
          <w:rFonts w:ascii="Times New Roman" w:hAnsi="Times New Roman"/>
          <w:b/>
          <w:bCs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 w:rsidR="00533569">
        <w:rPr>
          <w:rFonts w:ascii="Times New Roman" w:hAnsi="Times New Roman"/>
          <w:b/>
          <w:bCs/>
          <w:sz w:val="20"/>
          <w:szCs w:val="20"/>
        </w:rPr>
        <w:t>08</w:t>
      </w:r>
      <w:r w:rsidRPr="00DB74D9">
        <w:rPr>
          <w:rFonts w:ascii="Times New Roman" w:hAnsi="Times New Roman"/>
          <w:b/>
          <w:bCs/>
          <w:sz w:val="20"/>
          <w:szCs w:val="20"/>
        </w:rPr>
        <w:t>:30.</w:t>
      </w:r>
    </w:p>
    <w:p w14:paraId="3D4DB60F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94E29E0" w14:textId="77777777"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>
          <w:numberingChange w:id="4" w:author="Katarzyna Chmielewska2" w:date="2023-11-20T11:58:00Z" w:original=""/>
        </w:fldChar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14:paraId="76A95AB3" w14:textId="296D18FA" w:rsidR="00CF4123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1D11E2">
        <w:rPr>
          <w:rFonts w:ascii="Times New Roman" w:hAnsi="Times New Roman"/>
          <w:sz w:val="20"/>
          <w:szCs w:val="20"/>
        </w:rPr>
        <w:t>pomorskie</w:t>
      </w:r>
      <w:r w:rsidRPr="00DB74D9">
        <w:rPr>
          <w:rFonts w:ascii="Times New Roman" w:hAnsi="Times New Roman"/>
          <w:sz w:val="20"/>
          <w:szCs w:val="20"/>
        </w:rPr>
        <w:t>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14:paraId="24042C54" w14:textId="77777777" w:rsidR="006F2665" w:rsidRPr="00DB74D9" w:rsidRDefault="006F2665" w:rsidP="00F730D6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A098D8C" w14:textId="77777777"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3B880BC0" w14:textId="0AECCCD8"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984713">
        <w:rPr>
          <w:rFonts w:ascii="Times New Roman" w:hAnsi="Times New Roman"/>
          <w:b/>
          <w:bCs/>
          <w:sz w:val="20"/>
          <w:szCs w:val="20"/>
        </w:rPr>
        <w:t>2</w:t>
      </w:r>
      <w:r w:rsidR="00054B3A">
        <w:rPr>
          <w:rFonts w:ascii="Times New Roman" w:hAnsi="Times New Roman"/>
          <w:b/>
          <w:bCs/>
          <w:sz w:val="20"/>
          <w:szCs w:val="20"/>
        </w:rPr>
        <w:t>7</w:t>
      </w:r>
      <w:r w:rsidR="00BB4F77">
        <w:rPr>
          <w:rFonts w:ascii="Times New Roman" w:hAnsi="Times New Roman"/>
          <w:b/>
          <w:bCs/>
          <w:sz w:val="20"/>
          <w:szCs w:val="20"/>
        </w:rPr>
        <w:t>.06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</w:t>
      </w:r>
      <w:r w:rsidR="001D11E2">
        <w:rPr>
          <w:rFonts w:ascii="Times New Roman" w:hAnsi="Times New Roman"/>
          <w:b/>
          <w:bCs/>
          <w:sz w:val="20"/>
          <w:szCs w:val="20"/>
        </w:rPr>
        <w:t>4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533569">
        <w:rPr>
          <w:rFonts w:ascii="Times New Roman" w:hAnsi="Times New Roman"/>
          <w:b/>
          <w:bCs/>
          <w:sz w:val="20"/>
          <w:szCs w:val="20"/>
        </w:rPr>
        <w:t>08</w:t>
      </w:r>
      <w:r w:rsidRPr="00DB74D9">
        <w:rPr>
          <w:rFonts w:ascii="Times New Roman" w:hAnsi="Times New Roman"/>
          <w:b/>
          <w:bCs/>
          <w:sz w:val="20"/>
          <w:szCs w:val="20"/>
        </w:rPr>
        <w:t>:30.</w:t>
      </w:r>
    </w:p>
    <w:p w14:paraId="6D37A10F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0A2AB443" w14:textId="77777777"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235232E7" w14:textId="447C1BA6"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984713">
        <w:rPr>
          <w:rFonts w:ascii="Times New Roman" w:hAnsi="Times New Roman"/>
          <w:b/>
          <w:sz w:val="20"/>
          <w:szCs w:val="20"/>
        </w:rPr>
        <w:t>2</w:t>
      </w:r>
      <w:r w:rsidR="00054B3A">
        <w:rPr>
          <w:rFonts w:ascii="Times New Roman" w:hAnsi="Times New Roman"/>
          <w:b/>
          <w:sz w:val="20"/>
          <w:szCs w:val="20"/>
        </w:rPr>
        <w:t>7</w:t>
      </w:r>
      <w:r w:rsidR="00BB4F77">
        <w:rPr>
          <w:rFonts w:ascii="Times New Roman" w:hAnsi="Times New Roman"/>
          <w:b/>
          <w:sz w:val="20"/>
          <w:szCs w:val="20"/>
        </w:rPr>
        <w:t>.06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1D11E2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 xml:space="preserve"> r. o godz. 1</w:t>
      </w:r>
      <w:r w:rsidR="00533569">
        <w:rPr>
          <w:rFonts w:ascii="Times New Roman" w:hAnsi="Times New Roman"/>
          <w:b/>
          <w:sz w:val="20"/>
          <w:szCs w:val="20"/>
        </w:rPr>
        <w:t>0:</w:t>
      </w:r>
      <w:r w:rsidRPr="00DB74D9">
        <w:rPr>
          <w:rFonts w:ascii="Times New Roman" w:hAnsi="Times New Roman"/>
          <w:b/>
          <w:sz w:val="20"/>
          <w:szCs w:val="20"/>
        </w:rPr>
        <w:t>00.</w:t>
      </w:r>
    </w:p>
    <w:p w14:paraId="2377831D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3AEDB60B" w14:textId="77777777"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C6D9AEA" w14:textId="77777777"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3DCD176" w14:textId="77777777" w:rsidR="00CF4123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794F805A" w14:textId="77777777" w:rsidR="006F2665" w:rsidRPr="00DB74D9" w:rsidRDefault="006F2665" w:rsidP="006F2665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695C5629" w14:textId="77777777"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IX. KRYTERIA OCENY OFERT </w:t>
      </w:r>
    </w:p>
    <w:p w14:paraId="166248E0" w14:textId="77777777" w:rsidR="00CF4123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1566590B" w14:textId="77777777" w:rsidR="00134A71" w:rsidRPr="00FA729D" w:rsidRDefault="00134A71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</w:p>
    <w:p w14:paraId="53927504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14:paraId="34A00AC6" w14:textId="77777777" w:rsidR="00CF4123" w:rsidRDefault="00CF4123" w:rsidP="00CD6B55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5C2A92B3" w14:textId="77777777" w:rsidR="00134A71" w:rsidRDefault="00134A71" w:rsidP="00134A7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ACA0C1E" w14:textId="6791B71C" w:rsidR="00CF4123" w:rsidRPr="00FA729D" w:rsidRDefault="00CF4123" w:rsidP="00134A71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14:paraId="343FD1F6" w14:textId="77777777" w:rsidR="00CF4123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160B4C2D" w14:textId="77777777" w:rsidR="00134A71" w:rsidRPr="00FA729D" w:rsidRDefault="00134A71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0F6695F9" w14:textId="77777777"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D942F7F" w14:textId="77777777"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68EF0442" w14:textId="77777777"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34835230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CF4B8BB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35FA7BD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47B2D447" w14:textId="77777777"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328680BC" w14:textId="2F41FAB6"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>– suma ilości punktów wynikających z</w:t>
      </w:r>
      <w:r w:rsidR="00134A71">
        <w:rPr>
          <w:rFonts w:ascii="Times New Roman" w:hAnsi="Times New Roman"/>
          <w:sz w:val="20"/>
          <w:szCs w:val="20"/>
        </w:rPr>
        <w:t> </w:t>
      </w:r>
      <w:r w:rsidRPr="00FA729D">
        <w:rPr>
          <w:rFonts w:ascii="Times New Roman" w:hAnsi="Times New Roman"/>
          <w:sz w:val="20"/>
          <w:szCs w:val="20"/>
        </w:rPr>
        <w:t xml:space="preserve">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D057713" w14:textId="77777777"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B5F863" w14:textId="77777777"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31069168" w14:textId="77777777"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64051965" w14:textId="77777777"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AC36FF" w14:textId="77777777"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C69F6B" w14:textId="77777777" w:rsidR="00CF4123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42E0BFA2" w14:textId="77777777" w:rsidR="00134A71" w:rsidRPr="000311BB" w:rsidRDefault="00134A71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5DE89FD" w14:textId="77777777"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056078A5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6100FB3A" w14:textId="0A67E22E" w:rsidR="00CF4123" w:rsidRPr="00134A71" w:rsidRDefault="00CF4123" w:rsidP="00134A71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</w:t>
      </w:r>
      <w:r w:rsidR="00904342">
        <w:rPr>
          <w:rFonts w:ascii="Times New Roman" w:hAnsi="Times New Roman"/>
          <w:sz w:val="20"/>
          <w:szCs w:val="20"/>
        </w:rPr>
        <w:t xml:space="preserve"> </w:t>
      </w:r>
      <w:r w:rsidRPr="00134A71">
        <w:rPr>
          <w:rFonts w:ascii="Times New Roman" w:hAnsi="Times New Roman"/>
          <w:sz w:val="20"/>
          <w:szCs w:val="20"/>
        </w:rPr>
        <w:t>koniecznych przez Oferentów oraz oceny złożonych ofert.</w:t>
      </w:r>
    </w:p>
    <w:p w14:paraId="7DB2BD2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4D0E8BC1" w14:textId="6117304C" w:rsidR="00CF4123" w:rsidRPr="00FA729D" w:rsidRDefault="00134A71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Komisja następnie sprawdzi, czy każda z ofert spełnia wymagane warunki określone w punkcie</w:t>
      </w:r>
      <w:r>
        <w:rPr>
          <w:rFonts w:ascii="Times New Roman" w:hAnsi="Times New Roman"/>
          <w:sz w:val="20"/>
          <w:szCs w:val="20"/>
        </w:rPr>
        <w:t xml:space="preserve"> </w:t>
      </w:r>
      <w:r w:rsidR="00CF4123" w:rsidRPr="00FA729D">
        <w:rPr>
          <w:rFonts w:ascii="Times New Roman" w:hAnsi="Times New Roman"/>
          <w:sz w:val="20"/>
          <w:szCs w:val="20"/>
        </w:rPr>
        <w:t>V Szczegółowych Warunków Konkursu Ofert oraz wynikające z ustawy z dnia 15 kwietnia 2011 r. o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działalności leczniczej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  <w:r w:rsidR="00984713" w:rsidRPr="00E36136">
        <w:rPr>
          <w:rFonts w:ascii="Times New Roman" w:hAnsi="Times New Roman"/>
          <w:sz w:val="20"/>
          <w:szCs w:val="20"/>
        </w:rPr>
        <w:t>Dz.U. z 202</w:t>
      </w:r>
      <w:r w:rsidR="00984713">
        <w:rPr>
          <w:rFonts w:ascii="Times New Roman" w:hAnsi="Times New Roman"/>
          <w:sz w:val="20"/>
          <w:szCs w:val="20"/>
        </w:rPr>
        <w:t>4</w:t>
      </w:r>
      <w:r w:rsidR="00984713" w:rsidRPr="00E36136">
        <w:rPr>
          <w:rFonts w:ascii="Times New Roman" w:hAnsi="Times New Roman"/>
          <w:sz w:val="20"/>
          <w:szCs w:val="20"/>
        </w:rPr>
        <w:t xml:space="preserve"> r. poz. </w:t>
      </w:r>
      <w:r w:rsidR="00984713">
        <w:rPr>
          <w:rFonts w:ascii="Times New Roman" w:hAnsi="Times New Roman"/>
          <w:sz w:val="20"/>
          <w:szCs w:val="20"/>
        </w:rPr>
        <w:t>799</w:t>
      </w:r>
      <w:r w:rsidR="00CF4123" w:rsidRPr="00FA729D">
        <w:rPr>
          <w:rFonts w:ascii="Times New Roman" w:hAnsi="Times New Roman"/>
          <w:sz w:val="20"/>
          <w:szCs w:val="20"/>
        </w:rPr>
        <w:t>) oraz stosowanych odpowiednio przepisów ustawy z</w:t>
      </w:r>
      <w:r>
        <w:rPr>
          <w:rFonts w:ascii="Times New Roman" w:hAnsi="Times New Roman"/>
          <w:sz w:val="20"/>
          <w:szCs w:val="20"/>
        </w:rPr>
        <w:t> </w:t>
      </w:r>
      <w:r w:rsidR="00CF4123" w:rsidRPr="00FA729D">
        <w:rPr>
          <w:rFonts w:ascii="Times New Roman" w:hAnsi="Times New Roman"/>
          <w:sz w:val="20"/>
          <w:szCs w:val="20"/>
        </w:rPr>
        <w:t>dnia 27 sierpnia 2004 r. o świadczeniach zdrowotnych finansowanych ze środków publicznych (</w:t>
      </w:r>
      <w:r w:rsidRPr="00FA729D">
        <w:rPr>
          <w:rFonts w:ascii="Times New Roman" w:hAnsi="Times New Roman"/>
          <w:sz w:val="20"/>
          <w:szCs w:val="20"/>
        </w:rPr>
        <w:t>tj.</w:t>
      </w:r>
      <w:r w:rsidR="00CF4123" w:rsidRPr="00FA729D">
        <w:rPr>
          <w:rFonts w:ascii="Times New Roman" w:hAnsi="Times New Roman"/>
          <w:sz w:val="20"/>
          <w:szCs w:val="20"/>
        </w:rPr>
        <w:t xml:space="preserve"> </w:t>
      </w:r>
      <w:r w:rsidR="00CF4123" w:rsidRPr="007E3852">
        <w:rPr>
          <w:rFonts w:ascii="Times New Roman" w:hAnsi="Times New Roman"/>
          <w:sz w:val="20"/>
          <w:szCs w:val="20"/>
        </w:rPr>
        <w:t>Dz.U. z</w:t>
      </w:r>
      <w:r>
        <w:rPr>
          <w:rFonts w:ascii="Times New Roman" w:hAnsi="Times New Roman"/>
          <w:sz w:val="20"/>
          <w:szCs w:val="20"/>
        </w:rPr>
        <w:t> </w:t>
      </w:r>
      <w:r w:rsidR="00CF4123" w:rsidRPr="007E3852">
        <w:rPr>
          <w:rFonts w:ascii="Times New Roman" w:hAnsi="Times New Roman"/>
          <w:sz w:val="20"/>
          <w:szCs w:val="20"/>
        </w:rPr>
        <w:t>202</w:t>
      </w:r>
      <w:r w:rsidR="007D226A">
        <w:rPr>
          <w:rFonts w:ascii="Times New Roman" w:hAnsi="Times New Roman"/>
          <w:sz w:val="20"/>
          <w:szCs w:val="20"/>
        </w:rPr>
        <w:t>4</w:t>
      </w:r>
      <w:r w:rsidR="00CF4123" w:rsidRPr="007E3852">
        <w:rPr>
          <w:rFonts w:ascii="Times New Roman" w:hAnsi="Times New Roman"/>
          <w:sz w:val="20"/>
          <w:szCs w:val="20"/>
        </w:rPr>
        <w:t xml:space="preserve"> r. poz. </w:t>
      </w:r>
      <w:r w:rsidR="007D226A">
        <w:rPr>
          <w:rFonts w:ascii="Times New Roman" w:hAnsi="Times New Roman"/>
          <w:sz w:val="20"/>
          <w:szCs w:val="20"/>
        </w:rPr>
        <w:t>146</w:t>
      </w:r>
      <w:r w:rsidR="00CF4123" w:rsidRPr="007E3852">
        <w:rPr>
          <w:rFonts w:ascii="Times New Roman" w:hAnsi="Times New Roman"/>
          <w:sz w:val="20"/>
          <w:szCs w:val="20"/>
        </w:rPr>
        <w:t xml:space="preserve"> ze zm.</w:t>
      </w:r>
      <w:r w:rsidR="00CF4123" w:rsidRPr="00FA729D">
        <w:rPr>
          <w:rFonts w:ascii="Times New Roman" w:hAnsi="Times New Roman"/>
          <w:sz w:val="20"/>
          <w:szCs w:val="20"/>
        </w:rPr>
        <w:t>).</w:t>
      </w:r>
    </w:p>
    <w:p w14:paraId="4214533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0C83DB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14:paraId="3CF56BA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14:paraId="2E30BAE5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1E7E9E0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7A80A31E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3FEA16C" w14:textId="77777777"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A8378E3" w14:textId="77777777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0C16F56" w14:textId="73059C6C"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7D90C0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2CAF8E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65F2584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D310910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7D3574EA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6D32781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9F21F4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0CE68049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01D4208D" w14:textId="77777777"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1F18542" w14:textId="77777777"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9920C1E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22E7D542" w14:textId="77777777" w:rsidR="00CF4123" w:rsidRPr="00FA729D" w:rsidRDefault="00CF4123" w:rsidP="00FC2EB5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2ED103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14:paraId="4B9382D1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14:paraId="750E634A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14:paraId="44040625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696C8172" w14:textId="77777777" w:rsidR="00CF4123" w:rsidRPr="00FA729D" w:rsidRDefault="00CF4123" w:rsidP="00FC2EB5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2AEE19D" w14:textId="77777777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A11E66E" w14:textId="48238490" w:rsidR="00CF4123" w:rsidRPr="00FA729D" w:rsidRDefault="00CF4123" w:rsidP="00FC2EB5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</w:t>
      </w:r>
    </w:p>
    <w:p w14:paraId="73FDC399" w14:textId="77777777" w:rsidR="00F730D6" w:rsidRDefault="00CF4123" w:rsidP="00F730D6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423D5286" w14:textId="15D754AD" w:rsidR="00F730D6" w:rsidRPr="0048530E" w:rsidRDefault="00CF4123" w:rsidP="0048530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30D6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F730D6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730D6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730D6">
        <w:rPr>
          <w:rFonts w:ascii="Times New Roman" w:hAnsi="Times New Roman"/>
          <w:b/>
          <w:sz w:val="20"/>
          <w:szCs w:val="20"/>
        </w:rPr>
        <w:t xml:space="preserve">dnia </w:t>
      </w:r>
      <w:r w:rsidR="00984713">
        <w:rPr>
          <w:rFonts w:ascii="Times New Roman" w:hAnsi="Times New Roman"/>
          <w:b/>
          <w:sz w:val="20"/>
          <w:szCs w:val="20"/>
        </w:rPr>
        <w:t>26</w:t>
      </w:r>
      <w:r w:rsidR="002C76C9">
        <w:rPr>
          <w:rFonts w:ascii="Times New Roman" w:hAnsi="Times New Roman"/>
          <w:b/>
          <w:sz w:val="20"/>
          <w:szCs w:val="20"/>
        </w:rPr>
        <w:t>.07</w:t>
      </w:r>
      <w:r w:rsidR="00815D8E" w:rsidRPr="0048530E">
        <w:rPr>
          <w:rFonts w:ascii="Times New Roman" w:hAnsi="Times New Roman"/>
          <w:b/>
          <w:sz w:val="20"/>
          <w:szCs w:val="20"/>
        </w:rPr>
        <w:t>.2024</w:t>
      </w:r>
      <w:r w:rsidRPr="0048530E">
        <w:rPr>
          <w:rFonts w:ascii="Times New Roman" w:hAnsi="Times New Roman"/>
          <w:b/>
          <w:bCs/>
          <w:sz w:val="20"/>
          <w:szCs w:val="20"/>
        </w:rPr>
        <w:t xml:space="preserve"> r. </w:t>
      </w:r>
    </w:p>
    <w:p w14:paraId="5F78F320" w14:textId="4593AC75" w:rsidR="00CF4123" w:rsidRDefault="00CF4123" w:rsidP="00F730D6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30D6">
        <w:rPr>
          <w:rFonts w:ascii="Times New Roman" w:hAnsi="Times New Roman"/>
          <w:sz w:val="20"/>
          <w:szCs w:val="20"/>
        </w:rPr>
        <w:t>O rozstrzygnięciu konkursu ofert ogłasza się w dniu rozstrzygnięcia</w:t>
      </w:r>
      <w:r w:rsidR="00134A71" w:rsidRPr="00F730D6">
        <w:rPr>
          <w:rFonts w:ascii="Times New Roman" w:hAnsi="Times New Roman"/>
          <w:sz w:val="20"/>
          <w:szCs w:val="20"/>
        </w:rPr>
        <w:t xml:space="preserve"> </w:t>
      </w:r>
      <w:r w:rsidRPr="00F730D6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 Oferenci zostaną powiadomieni pisemnie lub drogą elektroniczną. </w:t>
      </w:r>
    </w:p>
    <w:p w14:paraId="0AFF3222" w14:textId="77777777" w:rsidR="00F730D6" w:rsidRDefault="00CF4123" w:rsidP="00F730D6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30D6">
        <w:rPr>
          <w:rFonts w:ascii="Times New Roman" w:hAnsi="Times New Roman"/>
          <w:sz w:val="20"/>
          <w:szCs w:val="20"/>
        </w:rPr>
        <w:t xml:space="preserve">Udzielający zamówienia zastrzega sobie </w:t>
      </w:r>
      <w:r w:rsidR="002A2736" w:rsidRPr="00F730D6">
        <w:rPr>
          <w:rFonts w:ascii="Times New Roman" w:hAnsi="Times New Roman"/>
          <w:sz w:val="20"/>
          <w:szCs w:val="20"/>
        </w:rPr>
        <w:t xml:space="preserve">w każdym czasie </w:t>
      </w:r>
      <w:r w:rsidRPr="00F730D6">
        <w:rPr>
          <w:rFonts w:ascii="Times New Roman" w:hAnsi="Times New Roman"/>
          <w:sz w:val="20"/>
          <w:szCs w:val="20"/>
        </w:rPr>
        <w:t xml:space="preserve">prawo do odwołania konkursu  lub prawo do przesunięcia terminu składania lub otwarcia ofert, </w:t>
      </w:r>
      <w:r w:rsidR="002A2736" w:rsidRPr="00F730D6">
        <w:rPr>
          <w:rFonts w:ascii="Times New Roman" w:hAnsi="Times New Roman"/>
          <w:sz w:val="20"/>
          <w:szCs w:val="20"/>
        </w:rPr>
        <w:t>lub</w:t>
      </w:r>
      <w:r w:rsidRPr="00F730D6">
        <w:rPr>
          <w:rFonts w:ascii="Times New Roman" w:hAnsi="Times New Roman"/>
          <w:sz w:val="20"/>
          <w:szCs w:val="20"/>
        </w:rPr>
        <w:t xml:space="preserve"> terminu rozstrzygnięcia konkursu - bez podawania przyczyny.</w:t>
      </w:r>
    </w:p>
    <w:p w14:paraId="226E08D6" w14:textId="742A0498" w:rsidR="00CF4123" w:rsidRPr="00F730D6" w:rsidRDefault="00CF4123" w:rsidP="00F730D6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730D6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2258E088" w14:textId="77777777" w:rsidR="00134A71" w:rsidRPr="00DB74D9" w:rsidRDefault="00134A71" w:rsidP="00134A71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7255CA36" w14:textId="77777777"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603B7CF7" w14:textId="475D2E05" w:rsidR="00CF4123" w:rsidRPr="00134A71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34A71">
        <w:rPr>
          <w:rFonts w:ascii="Times New Roman" w:hAnsi="Times New Roman"/>
          <w:bCs/>
          <w:sz w:val="20"/>
          <w:szCs w:val="20"/>
        </w:rPr>
        <w:lastRenderedPageBreak/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="00134A71">
        <w:rPr>
          <w:rFonts w:ascii="Times New Roman" w:hAnsi="Times New Roman"/>
          <w:bCs/>
          <w:sz w:val="20"/>
          <w:szCs w:val="20"/>
        </w:rPr>
        <w:t xml:space="preserve"> </w:t>
      </w:r>
      <w:r w:rsidRPr="00134A71">
        <w:rPr>
          <w:rFonts w:ascii="Times New Roman" w:hAnsi="Times New Roman"/>
          <w:bCs/>
          <w:sz w:val="20"/>
          <w:szCs w:val="20"/>
        </w:rPr>
        <w:t xml:space="preserve">W przypadku bezzasadnej odmowy podpisania umowy Oferent ponosi wobec Udzielającego zamówienia odpowiedzialność odszkodowawczą </w:t>
      </w:r>
      <w:r w:rsidRPr="00C3722C">
        <w:rPr>
          <w:sz w:val="20"/>
          <w:szCs w:val="20"/>
        </w:rPr>
        <w:t>z</w:t>
      </w:r>
      <w:r w:rsidR="00134A71" w:rsidRPr="00C3722C">
        <w:rPr>
          <w:sz w:val="20"/>
          <w:szCs w:val="20"/>
        </w:rPr>
        <w:t> </w:t>
      </w:r>
      <w:r w:rsidRPr="00C3722C">
        <w:rPr>
          <w:sz w:val="20"/>
          <w:szCs w:val="20"/>
        </w:rPr>
        <w:t>tego</w:t>
      </w:r>
      <w:r w:rsidRPr="00C3722C">
        <w:rPr>
          <w:rFonts w:ascii="Times New Roman" w:hAnsi="Times New Roman"/>
          <w:bCs/>
          <w:sz w:val="20"/>
          <w:szCs w:val="20"/>
        </w:rPr>
        <w:t xml:space="preserve"> tytułu.</w:t>
      </w:r>
    </w:p>
    <w:p w14:paraId="6535F99A" w14:textId="2646D07F"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Oferent ma prawo złożyć umotywowane zastrzeżenia do umowy, składając je na piśmie wraz z uzasadnieniem proponowanych zmian</w:t>
      </w:r>
      <w:r w:rsidR="00134A71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054B3A">
        <w:rPr>
          <w:rFonts w:ascii="Times New Roman" w:hAnsi="Times New Roman"/>
          <w:b/>
          <w:sz w:val="20"/>
          <w:szCs w:val="20"/>
        </w:rPr>
        <w:t>20</w:t>
      </w:r>
      <w:r w:rsidR="00BB4F77">
        <w:rPr>
          <w:rFonts w:ascii="Times New Roman" w:hAnsi="Times New Roman"/>
          <w:b/>
          <w:sz w:val="20"/>
          <w:szCs w:val="20"/>
        </w:rPr>
        <w:t>.</w:t>
      </w:r>
      <w:r w:rsidR="006A7F14">
        <w:rPr>
          <w:rFonts w:ascii="Times New Roman" w:hAnsi="Times New Roman"/>
          <w:b/>
          <w:sz w:val="20"/>
          <w:szCs w:val="20"/>
        </w:rPr>
        <w:t>0</w:t>
      </w:r>
      <w:r w:rsidR="00BB4F77">
        <w:rPr>
          <w:rFonts w:ascii="Times New Roman" w:hAnsi="Times New Roman"/>
          <w:b/>
          <w:sz w:val="20"/>
          <w:szCs w:val="20"/>
        </w:rPr>
        <w:t>6</w:t>
      </w:r>
      <w:r w:rsidR="00322839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</w:t>
      </w:r>
      <w:r w:rsidR="0048530E">
        <w:rPr>
          <w:rFonts w:ascii="Times New Roman" w:hAnsi="Times New Roman"/>
          <w:b/>
          <w:sz w:val="20"/>
          <w:szCs w:val="20"/>
        </w:rPr>
        <w:t>4</w:t>
      </w:r>
      <w:r w:rsidRPr="00DB74D9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14:paraId="258910B2" w14:textId="77777777" w:rsidR="00921DB0" w:rsidRPr="00EE4ED1" w:rsidRDefault="00921DB0" w:rsidP="00921DB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4ED1"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o wpisie w Rejestrze.  Warunkiem podpisania umowy jest brak umieszczenia danych Przyjmującego Zamówienie w tym Rejestrze. </w:t>
      </w:r>
    </w:p>
    <w:p w14:paraId="62B57C09" w14:textId="67E04A6A" w:rsidR="00CF4123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Podpisanie umów nastąpi w miejscu i czasie określonym przez Udzielającego zamówienia, w jego siedzibie.</w:t>
      </w:r>
    </w:p>
    <w:p w14:paraId="701B80BB" w14:textId="77777777" w:rsidR="00921DB0" w:rsidRDefault="00921DB0" w:rsidP="00921DB0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6A267892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5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>
        <w:rPr>
          <w:rFonts w:ascii="Times New Roman" w:hAnsi="Times New Roman"/>
          <w:sz w:val="20"/>
          <w:szCs w:val="20"/>
        </w:rPr>
        <w:t xml:space="preserve">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60EC75F1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6A7596E2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C2A515D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E8040E4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9463814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75E23B84" w14:textId="77777777" w:rsidR="00921DB0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03123882" w14:textId="77777777" w:rsidR="00921DB0" w:rsidRPr="00FB3EC4" w:rsidRDefault="00921DB0" w:rsidP="00921DB0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6D0E88F3" w14:textId="77777777" w:rsidR="00921DB0" w:rsidRPr="006A62BE" w:rsidRDefault="00921DB0" w:rsidP="00921DB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61A8B52F" w14:textId="77777777" w:rsidR="00921DB0" w:rsidRDefault="00921DB0" w:rsidP="00921DB0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 w:rsidRPr="006A62BE">
        <w:rPr>
          <w:rFonts w:ascii="Times New Roman" w:hAnsi="Times New Roman"/>
          <w:sz w:val="20"/>
          <w:szCs w:val="20"/>
        </w:rPr>
        <w:lastRenderedPageBreak/>
        <w:t xml:space="preserve">lipca 2005 r. o przeciwdziałaniu narkomanii (Dz. U. z 2023 r. poz. </w:t>
      </w:r>
      <w:r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03BB401" w14:textId="77777777" w:rsidR="00921DB0" w:rsidRPr="00381169" w:rsidRDefault="00921DB0" w:rsidP="00921DB0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D753B5E" w14:textId="77777777" w:rsidR="00921DB0" w:rsidRDefault="00921DB0" w:rsidP="00921DB0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573570D" w14:textId="77777777" w:rsidR="00921DB0" w:rsidRDefault="00921DB0" w:rsidP="00921DB0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34DF2F4B" w14:textId="77777777" w:rsidR="00921DB0" w:rsidRDefault="00921DB0" w:rsidP="00921DB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26121B" w14:textId="77777777" w:rsidR="00921DB0" w:rsidRPr="009762E9" w:rsidRDefault="00921DB0" w:rsidP="00921DB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C91890C" w14:textId="77777777" w:rsidR="00921DB0" w:rsidRPr="009762E9" w:rsidRDefault="00921DB0" w:rsidP="00921DB0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5"/>
    <w:p w14:paraId="2293B4FA" w14:textId="77777777" w:rsidR="00921DB0" w:rsidRPr="00FA729D" w:rsidRDefault="00921DB0" w:rsidP="00921DB0">
      <w:pPr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0BD5E6D9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2805C5DC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0845727" w14:textId="77777777"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14:paraId="7010188E" w14:textId="16524187" w:rsidR="00CF4123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CA888BE" w14:textId="77777777" w:rsidR="00921DB0" w:rsidRPr="00FA729D" w:rsidRDefault="00921DB0" w:rsidP="00921DB0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14:paraId="1017257E" w14:textId="77777777" w:rsidR="007D226A" w:rsidRPr="008F41F6" w:rsidRDefault="00CF4123" w:rsidP="007D226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7D226A" w:rsidRPr="00353FFC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516FFD85" w14:textId="77777777"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505DAAC9" w14:textId="77777777" w:rsidR="00CF4123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159A4CB2" w14:textId="77777777" w:rsidR="00134A71" w:rsidRPr="00222DAD" w:rsidRDefault="00134A71" w:rsidP="00134A71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46DC832" w14:textId="77777777"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2A60492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660A5025" w14:textId="77777777"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14:paraId="34B18611" w14:textId="77777777"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14:paraId="1970FFDD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2.2. niedokonanie wyboru Przyjmującego zamówienie;</w:t>
      </w:r>
    </w:p>
    <w:p w14:paraId="1F1471EA" w14:textId="77777777"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6E62F36C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65217922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5030F3C7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0104FEC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7ADBCFB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F37A9A0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35732628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14:paraId="1D8BADDE" w14:textId="77777777"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1299CF41" w14:textId="77777777"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7B7C27" w14:textId="7027DB76" w:rsidR="00A30BE5" w:rsidRPr="00D9268F" w:rsidRDefault="00CF4123" w:rsidP="00D9268F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4156E199" w14:textId="64F5C3D4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4366951A" w14:textId="77777777" w:rsidR="00921DB0" w:rsidRDefault="00921DB0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3D1986F8" w14:textId="77777777" w:rsidR="00A30BE5" w:rsidRDefault="00A30BE5" w:rsidP="00E41842">
      <w:pPr>
        <w:spacing w:after="0" w:line="100" w:lineRule="atLeast"/>
        <w:ind w:left="5664" w:firstLine="708"/>
        <w:rPr>
          <w:rFonts w:ascii="Times New Roman" w:hAnsi="Times New Roman"/>
          <w:sz w:val="20"/>
          <w:szCs w:val="20"/>
        </w:rPr>
      </w:pPr>
    </w:p>
    <w:p w14:paraId="175BB083" w14:textId="77777777"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14:paraId="20AC8F00" w14:textId="77777777" w:rsidR="00533569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</w:t>
      </w:r>
      <w:r w:rsidR="00724256">
        <w:rPr>
          <w:rFonts w:ascii="Times New Roman" w:hAnsi="Times New Roman"/>
          <w:sz w:val="20"/>
          <w:szCs w:val="20"/>
        </w:rPr>
        <w:t>.</w:t>
      </w:r>
      <w:r w:rsidRPr="00FA729D">
        <w:rPr>
          <w:rFonts w:ascii="Times New Roman" w:hAnsi="Times New Roman"/>
          <w:sz w:val="20"/>
          <w:szCs w:val="20"/>
        </w:rPr>
        <w:t xml:space="preserve">               </w:t>
      </w:r>
    </w:p>
    <w:p w14:paraId="1103F4FC" w14:textId="77777777" w:rsidR="00533569" w:rsidRDefault="00533569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4E6DD9CA" w14:textId="5172CE4D" w:rsidR="00533569" w:rsidRDefault="00533569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C61413B" w14:textId="7A10456E" w:rsidR="00921DB0" w:rsidRDefault="00921DB0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5D44745C" w14:textId="77777777" w:rsidR="00921DB0" w:rsidRDefault="00921DB0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759A1732" w14:textId="77777777" w:rsidR="00533569" w:rsidRDefault="00533569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14:paraId="338F51F4" w14:textId="32096706"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984713">
        <w:rPr>
          <w:rFonts w:ascii="Times New Roman" w:hAnsi="Times New Roman"/>
          <w:sz w:val="20"/>
          <w:szCs w:val="20"/>
        </w:rPr>
        <w:t>1</w:t>
      </w:r>
      <w:r w:rsidR="00054B3A">
        <w:rPr>
          <w:rFonts w:ascii="Times New Roman" w:hAnsi="Times New Roman"/>
          <w:sz w:val="20"/>
          <w:szCs w:val="20"/>
        </w:rPr>
        <w:t>3</w:t>
      </w:r>
      <w:bookmarkStart w:id="13" w:name="_GoBack"/>
      <w:bookmarkEnd w:id="13"/>
      <w:r w:rsidR="00984713">
        <w:rPr>
          <w:rFonts w:ascii="Times New Roman" w:hAnsi="Times New Roman"/>
          <w:sz w:val="20"/>
          <w:szCs w:val="20"/>
        </w:rPr>
        <w:t xml:space="preserve"> czerwca</w:t>
      </w:r>
      <w:r w:rsidR="00134A71">
        <w:rPr>
          <w:rFonts w:ascii="Times New Roman" w:hAnsi="Times New Roman"/>
          <w:sz w:val="20"/>
          <w:szCs w:val="20"/>
        </w:rPr>
        <w:t xml:space="preserve"> 202</w:t>
      </w:r>
      <w:r w:rsidR="00790912">
        <w:rPr>
          <w:rFonts w:ascii="Times New Roman" w:hAnsi="Times New Roman"/>
          <w:sz w:val="20"/>
          <w:szCs w:val="20"/>
        </w:rPr>
        <w:t xml:space="preserve">4 </w:t>
      </w:r>
      <w:r w:rsidR="00134A71">
        <w:rPr>
          <w:rFonts w:ascii="Times New Roman" w:hAnsi="Times New Roman"/>
          <w:sz w:val="20"/>
          <w:szCs w:val="20"/>
        </w:rPr>
        <w:t>r</w:t>
      </w:r>
      <w:r w:rsidRPr="00DB74D9">
        <w:rPr>
          <w:rFonts w:ascii="Times New Roman" w:hAnsi="Times New Roman"/>
          <w:sz w:val="20"/>
          <w:szCs w:val="20"/>
        </w:rPr>
        <w:t>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17C78" w14:textId="77777777" w:rsidR="00755F5E" w:rsidRDefault="00755F5E" w:rsidP="00A8421C">
      <w:pPr>
        <w:spacing w:after="0" w:line="240" w:lineRule="auto"/>
      </w:pPr>
      <w:r>
        <w:separator/>
      </w:r>
    </w:p>
  </w:endnote>
  <w:endnote w:type="continuationSeparator" w:id="0">
    <w:p w14:paraId="3396CB7E" w14:textId="77777777" w:rsidR="00755F5E" w:rsidRDefault="00755F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1805B" w14:textId="77777777"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0A5BA53" wp14:editId="00E9E9EF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14:paraId="0FA61D92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2C91CEA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6723A9" w14:textId="4CADF926"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</w:t>
    </w:r>
    <w:r w:rsidR="00F730D6">
      <w:rPr>
        <w:rFonts w:ascii="Century Gothic" w:hAnsi="Century Gothic"/>
        <w:color w:val="004685"/>
        <w:sz w:val="18"/>
        <w:szCs w:val="18"/>
      </w:rPr>
      <w:t>9</w:t>
    </w:r>
    <w:r w:rsidRPr="00FC3009">
      <w:rPr>
        <w:rFonts w:ascii="Century Gothic" w:hAnsi="Century Gothic"/>
        <w:color w:val="004685"/>
        <w:sz w:val="18"/>
        <w:szCs w:val="18"/>
      </w:rPr>
      <w:t>.</w:t>
    </w:r>
    <w:r w:rsidR="00F730D6">
      <w:rPr>
        <w:rFonts w:ascii="Century Gothic" w:hAnsi="Century Gothic"/>
        <w:color w:val="004685"/>
        <w:sz w:val="18"/>
        <w:szCs w:val="18"/>
      </w:rPr>
      <w:t>314</w:t>
    </w:r>
    <w:r w:rsidRPr="00FC3009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7CFDE64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C936D8F" w14:textId="77777777"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EDEC883" w14:textId="77777777"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D1E11" w14:textId="77777777" w:rsidR="00755F5E" w:rsidRDefault="00755F5E" w:rsidP="00A8421C">
      <w:pPr>
        <w:spacing w:after="0" w:line="240" w:lineRule="auto"/>
      </w:pPr>
      <w:r>
        <w:separator/>
      </w:r>
    </w:p>
  </w:footnote>
  <w:footnote w:type="continuationSeparator" w:id="0">
    <w:p w14:paraId="494A455F" w14:textId="77777777" w:rsidR="00755F5E" w:rsidRDefault="00755F5E" w:rsidP="00A8421C">
      <w:pPr>
        <w:spacing w:after="0" w:line="240" w:lineRule="auto"/>
      </w:pPr>
      <w:r>
        <w:continuationSeparator/>
      </w:r>
    </w:p>
  </w:footnote>
  <w:footnote w:id="1">
    <w:p w14:paraId="56437949" w14:textId="77777777" w:rsidR="00921DB0" w:rsidRDefault="00921DB0" w:rsidP="00921D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7590BCE2" w14:textId="77777777" w:rsidR="00921DB0" w:rsidRDefault="00921DB0" w:rsidP="00921D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D87D3" w14:textId="77777777"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00906EBE" w14:textId="77777777" w:rsidR="00CF4123" w:rsidRDefault="00CF4123" w:rsidP="00B90AE7">
    <w:pPr>
      <w:pStyle w:val="Nagwek"/>
    </w:pPr>
    <w:r>
      <w:tab/>
    </w:r>
  </w:p>
  <w:p w14:paraId="3FF50E45" w14:textId="77777777"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620DEDD9" wp14:editId="4B6A860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1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42ED530A"/>
    <w:multiLevelType w:val="hybridMultilevel"/>
    <w:tmpl w:val="D49E4C5E"/>
    <w:lvl w:ilvl="0" w:tplc="0F72F0C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0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2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53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4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5"/>
  </w:num>
  <w:num w:numId="2">
    <w:abstractNumId w:val="6"/>
  </w:num>
  <w:num w:numId="3">
    <w:abstractNumId w:val="28"/>
  </w:num>
  <w:num w:numId="4">
    <w:abstractNumId w:val="5"/>
  </w:num>
  <w:num w:numId="5">
    <w:abstractNumId w:val="25"/>
  </w:num>
  <w:num w:numId="6">
    <w:abstractNumId w:val="11"/>
  </w:num>
  <w:num w:numId="7">
    <w:abstractNumId w:val="51"/>
  </w:num>
  <w:num w:numId="8">
    <w:abstractNumId w:val="4"/>
  </w:num>
  <w:num w:numId="9">
    <w:abstractNumId w:val="20"/>
  </w:num>
  <w:num w:numId="10">
    <w:abstractNumId w:val="49"/>
  </w:num>
  <w:num w:numId="11">
    <w:abstractNumId w:val="47"/>
  </w:num>
  <w:num w:numId="12">
    <w:abstractNumId w:val="30"/>
  </w:num>
  <w:num w:numId="13">
    <w:abstractNumId w:val="52"/>
  </w:num>
  <w:num w:numId="14">
    <w:abstractNumId w:val="41"/>
  </w:num>
  <w:num w:numId="15">
    <w:abstractNumId w:val="32"/>
  </w:num>
  <w:num w:numId="16">
    <w:abstractNumId w:val="24"/>
  </w:num>
  <w:num w:numId="17">
    <w:abstractNumId w:val="27"/>
  </w:num>
  <w:num w:numId="18">
    <w:abstractNumId w:val="23"/>
  </w:num>
  <w:num w:numId="19">
    <w:abstractNumId w:val="50"/>
  </w:num>
  <w:num w:numId="20">
    <w:abstractNumId w:val="46"/>
  </w:num>
  <w:num w:numId="21">
    <w:abstractNumId w:val="42"/>
  </w:num>
  <w:num w:numId="22">
    <w:abstractNumId w:val="14"/>
  </w:num>
  <w:num w:numId="23">
    <w:abstractNumId w:val="39"/>
  </w:num>
  <w:num w:numId="24">
    <w:abstractNumId w:val="22"/>
  </w:num>
  <w:num w:numId="25">
    <w:abstractNumId w:val="26"/>
  </w:num>
  <w:num w:numId="26">
    <w:abstractNumId w:val="33"/>
  </w:num>
  <w:num w:numId="27">
    <w:abstractNumId w:val="37"/>
  </w:num>
  <w:num w:numId="28">
    <w:abstractNumId w:val="36"/>
  </w:num>
  <w:num w:numId="29">
    <w:abstractNumId w:val="54"/>
  </w:num>
  <w:num w:numId="30">
    <w:abstractNumId w:val="43"/>
  </w:num>
  <w:num w:numId="31">
    <w:abstractNumId w:val="17"/>
  </w:num>
  <w:num w:numId="32">
    <w:abstractNumId w:val="31"/>
  </w:num>
  <w:num w:numId="33">
    <w:abstractNumId w:val="29"/>
  </w:num>
  <w:num w:numId="34">
    <w:abstractNumId w:val="55"/>
  </w:num>
  <w:num w:numId="35">
    <w:abstractNumId w:val="40"/>
  </w:num>
  <w:num w:numId="36">
    <w:abstractNumId w:val="16"/>
  </w:num>
  <w:num w:numId="37">
    <w:abstractNumId w:val="53"/>
  </w:num>
  <w:num w:numId="38">
    <w:abstractNumId w:val="19"/>
  </w:num>
  <w:num w:numId="39">
    <w:abstractNumId w:val="44"/>
  </w:num>
  <w:num w:numId="40">
    <w:abstractNumId w:val="45"/>
  </w:num>
  <w:num w:numId="41">
    <w:abstractNumId w:val="48"/>
  </w:num>
  <w:num w:numId="42">
    <w:abstractNumId w:val="34"/>
  </w:num>
  <w:num w:numId="43">
    <w:abstractNumId w:val="15"/>
  </w:num>
  <w:num w:numId="44">
    <w:abstractNumId w:val="38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Chmielewska2">
    <w15:presenceInfo w15:providerId="AD" w15:userId="S-1-5-21-897184658-1026979314-1889778265-18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171B9"/>
    <w:rsid w:val="0002076E"/>
    <w:rsid w:val="00022663"/>
    <w:rsid w:val="00024582"/>
    <w:rsid w:val="00024CF5"/>
    <w:rsid w:val="0002695D"/>
    <w:rsid w:val="0003008E"/>
    <w:rsid w:val="00030D44"/>
    <w:rsid w:val="000311BB"/>
    <w:rsid w:val="00032260"/>
    <w:rsid w:val="00032DDC"/>
    <w:rsid w:val="00035B1E"/>
    <w:rsid w:val="0004337C"/>
    <w:rsid w:val="00043BBE"/>
    <w:rsid w:val="00046471"/>
    <w:rsid w:val="000510AD"/>
    <w:rsid w:val="0005315C"/>
    <w:rsid w:val="00053908"/>
    <w:rsid w:val="00053EDC"/>
    <w:rsid w:val="000548AE"/>
    <w:rsid w:val="00054B3A"/>
    <w:rsid w:val="00055A0E"/>
    <w:rsid w:val="00062AF7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169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4A71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57D8C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6D73"/>
    <w:rsid w:val="001873C5"/>
    <w:rsid w:val="00190F6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1E2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6E05"/>
    <w:rsid w:val="002876EA"/>
    <w:rsid w:val="00295289"/>
    <w:rsid w:val="00295A83"/>
    <w:rsid w:val="00296611"/>
    <w:rsid w:val="0029662F"/>
    <w:rsid w:val="002A11FF"/>
    <w:rsid w:val="002A2736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6C9"/>
    <w:rsid w:val="002C795A"/>
    <w:rsid w:val="002D06F5"/>
    <w:rsid w:val="002D1581"/>
    <w:rsid w:val="002D1926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3DD3"/>
    <w:rsid w:val="0034766F"/>
    <w:rsid w:val="00353D18"/>
    <w:rsid w:val="00353FFC"/>
    <w:rsid w:val="003553D2"/>
    <w:rsid w:val="00360201"/>
    <w:rsid w:val="003620AC"/>
    <w:rsid w:val="003626C2"/>
    <w:rsid w:val="00363B15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0FBE"/>
    <w:rsid w:val="00411524"/>
    <w:rsid w:val="00417F2D"/>
    <w:rsid w:val="0042087B"/>
    <w:rsid w:val="00420C54"/>
    <w:rsid w:val="00421CEA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30E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32C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3569"/>
    <w:rsid w:val="00534AC5"/>
    <w:rsid w:val="005362A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5539B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2109"/>
    <w:rsid w:val="00623EC6"/>
    <w:rsid w:val="00624E38"/>
    <w:rsid w:val="00625A7A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1434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A7F14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665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373"/>
    <w:rsid w:val="00713932"/>
    <w:rsid w:val="007152D7"/>
    <w:rsid w:val="00715D6A"/>
    <w:rsid w:val="00716124"/>
    <w:rsid w:val="00717F40"/>
    <w:rsid w:val="0072043E"/>
    <w:rsid w:val="007231DC"/>
    <w:rsid w:val="00724133"/>
    <w:rsid w:val="00724256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4678F"/>
    <w:rsid w:val="00750442"/>
    <w:rsid w:val="007519B5"/>
    <w:rsid w:val="00751DFD"/>
    <w:rsid w:val="00752765"/>
    <w:rsid w:val="007541AA"/>
    <w:rsid w:val="00754467"/>
    <w:rsid w:val="00755A5F"/>
    <w:rsid w:val="00755F5E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41A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0912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226A"/>
    <w:rsid w:val="007D50B6"/>
    <w:rsid w:val="007D577B"/>
    <w:rsid w:val="007D793D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5D8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1924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342"/>
    <w:rsid w:val="0090462A"/>
    <w:rsid w:val="009053B1"/>
    <w:rsid w:val="00906640"/>
    <w:rsid w:val="00914383"/>
    <w:rsid w:val="00915A44"/>
    <w:rsid w:val="00921DB0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4713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218B"/>
    <w:rsid w:val="009B3927"/>
    <w:rsid w:val="009B7F1C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5469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2143"/>
    <w:rsid w:val="00AF3005"/>
    <w:rsid w:val="00B00305"/>
    <w:rsid w:val="00B01CA7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57041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2553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4F77"/>
    <w:rsid w:val="00BB5E6B"/>
    <w:rsid w:val="00BB734A"/>
    <w:rsid w:val="00BC3FEF"/>
    <w:rsid w:val="00BC57C5"/>
    <w:rsid w:val="00BC6301"/>
    <w:rsid w:val="00BC739E"/>
    <w:rsid w:val="00BD257E"/>
    <w:rsid w:val="00BD3DF3"/>
    <w:rsid w:val="00BD564A"/>
    <w:rsid w:val="00BE1451"/>
    <w:rsid w:val="00BE2DB4"/>
    <w:rsid w:val="00BE726E"/>
    <w:rsid w:val="00BF08E1"/>
    <w:rsid w:val="00C00610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8BD"/>
    <w:rsid w:val="00C35618"/>
    <w:rsid w:val="00C36167"/>
    <w:rsid w:val="00C3722C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2963"/>
    <w:rsid w:val="00D73A96"/>
    <w:rsid w:val="00D73C6C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268F"/>
    <w:rsid w:val="00D94CB2"/>
    <w:rsid w:val="00D9513D"/>
    <w:rsid w:val="00D97B4A"/>
    <w:rsid w:val="00DA0783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2319"/>
    <w:rsid w:val="00DF34AD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0C35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973ED"/>
    <w:rsid w:val="00EA0862"/>
    <w:rsid w:val="00EA2167"/>
    <w:rsid w:val="00EA2B9F"/>
    <w:rsid w:val="00EA52B1"/>
    <w:rsid w:val="00EA6EEC"/>
    <w:rsid w:val="00EB034C"/>
    <w:rsid w:val="00EB04E7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6C5"/>
    <w:rsid w:val="00EF4F29"/>
    <w:rsid w:val="00EF5C7B"/>
    <w:rsid w:val="00F0053C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4676E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30D6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87BCF7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D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DB0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1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3961</Words>
  <Characters>25493</Characters>
  <Application>Microsoft Office Word</Application>
  <DocSecurity>0</DocSecurity>
  <Lines>212</Lines>
  <Paragraphs>58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SZCZEGÓŁOWE WARUNKI KONKURSU OFERT</vt:lpstr>
      <vt:lpstr>SZCZEGÓŁOWE WARUNKI KONKURSU OFERT</vt:lpstr>
    </vt:vector>
  </TitlesOfParts>
  <Company/>
  <LinksUpToDate>false</LinksUpToDate>
  <CharactersWithSpaces>29396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Joanna Hir</cp:lastModifiedBy>
  <cp:revision>3</cp:revision>
  <cp:lastPrinted>2024-01-04T08:40:00Z</cp:lastPrinted>
  <dcterms:created xsi:type="dcterms:W3CDTF">2024-06-11T07:24:00Z</dcterms:created>
  <dcterms:modified xsi:type="dcterms:W3CDTF">2024-06-13T06:04:00Z</dcterms:modified>
</cp:coreProperties>
</file>