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D" w:rsidRPr="00455024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55024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916FEE">
        <w:rPr>
          <w:rFonts w:ascii="Times New Roman" w:hAnsi="Times New Roman"/>
          <w:b/>
          <w:color w:val="auto"/>
          <w:sz w:val="20"/>
          <w:szCs w:val="20"/>
        </w:rPr>
        <w:t>142</w:t>
      </w:r>
      <w:r w:rsidR="009F775E">
        <w:rPr>
          <w:rFonts w:ascii="Times New Roman" w:hAnsi="Times New Roman"/>
          <w:b/>
          <w:color w:val="auto"/>
          <w:sz w:val="20"/>
          <w:szCs w:val="20"/>
        </w:rPr>
        <w:t>/2024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957ABC" w:rsidRDefault="00957ABC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F3BAD" w:rsidRPr="00455024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CF3BAD" w:rsidRPr="00455024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Z KRYTERIAMI OCENY PUNKTOWEJ</w:t>
      </w:r>
    </w:p>
    <w:p w:rsidR="00CF3BAD" w:rsidRPr="00455024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4550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DANE OFERENTA: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8061C3" w:rsidRDefault="00B82262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1A34">
        <w:rPr>
          <w:rFonts w:ascii="Times New Roman" w:hAnsi="Times New Roman"/>
          <w:sz w:val="20"/>
          <w:szCs w:val="20"/>
        </w:rPr>
        <w:t xml:space="preserve">Oferuję udzielanie świadczeń zdrowotnych lekarza w lokalizacji Spółki przy ul. Dr A. </w:t>
      </w:r>
      <w:proofErr w:type="spellStart"/>
      <w:r w:rsidRPr="004E1A34">
        <w:rPr>
          <w:rFonts w:ascii="Times New Roman" w:hAnsi="Times New Roman"/>
          <w:sz w:val="20"/>
          <w:szCs w:val="20"/>
        </w:rPr>
        <w:t>Jagalskiego</w:t>
      </w:r>
      <w:proofErr w:type="spellEnd"/>
      <w:r w:rsidRPr="004E1A34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="00CE1AE1">
        <w:rPr>
          <w:rFonts w:ascii="Times New Roman" w:hAnsi="Times New Roman"/>
          <w:sz w:val="20"/>
          <w:szCs w:val="20"/>
        </w:rPr>
        <w:t xml:space="preserve"> </w:t>
      </w:r>
      <w:r w:rsidR="00CF3BAD" w:rsidRPr="00455024">
        <w:rPr>
          <w:rFonts w:ascii="Times New Roman" w:hAnsi="Times New Roman"/>
          <w:sz w:val="20"/>
          <w:szCs w:val="20"/>
        </w:rPr>
        <w:t>w następujących zakres</w:t>
      </w:r>
      <w:r w:rsidR="009F775E">
        <w:rPr>
          <w:rFonts w:ascii="Times New Roman" w:hAnsi="Times New Roman"/>
          <w:sz w:val="20"/>
          <w:szCs w:val="20"/>
        </w:rPr>
        <w:t>ie</w:t>
      </w:r>
      <w:r w:rsidR="00CF3BAD" w:rsidRPr="00455024">
        <w:rPr>
          <w:rFonts w:ascii="Times New Roman" w:hAnsi="Times New Roman"/>
          <w:sz w:val="20"/>
          <w:szCs w:val="20"/>
        </w:rPr>
        <w:t>:</w:t>
      </w:r>
    </w:p>
    <w:p w:rsidR="00CE1AE1" w:rsidRDefault="00CE1AE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2262" w:rsidRPr="001D0157" w:rsidRDefault="00CE1AE1" w:rsidP="00A8414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D0157">
        <w:rPr>
          <w:rFonts w:ascii="Times New Roman" w:hAnsi="Times New Roman"/>
          <w:b/>
          <w:sz w:val="20"/>
          <w:szCs w:val="20"/>
          <w:u w:val="single"/>
        </w:rPr>
        <w:t>Tabela A.</w:t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675"/>
        <w:gridCol w:w="959"/>
        <w:gridCol w:w="2676"/>
        <w:gridCol w:w="2674"/>
      </w:tblGrid>
      <w:tr w:rsidR="007740A6" w:rsidRPr="007740A6" w:rsidTr="007740A6">
        <w:trPr>
          <w:trHeight w:val="6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A6" w:rsidRPr="007740A6" w:rsidRDefault="007740A6" w:rsidP="00774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740A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A6" w:rsidRPr="007740A6" w:rsidRDefault="007740A6" w:rsidP="00774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7740A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A6" w:rsidRPr="007740A6" w:rsidRDefault="007740A6" w:rsidP="00774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740A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A6" w:rsidRPr="007740A6" w:rsidRDefault="007740A6" w:rsidP="00774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740A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7740A6" w:rsidRPr="007740A6" w:rsidTr="007740A6">
        <w:trPr>
          <w:trHeight w:val="276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A6" w:rsidRPr="007740A6" w:rsidRDefault="007740A6" w:rsidP="00774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7740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A6" w:rsidRPr="007740A6" w:rsidRDefault="007740A6" w:rsidP="00774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740A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A6" w:rsidRPr="007740A6" w:rsidRDefault="007740A6" w:rsidP="00774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740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0A6" w:rsidRPr="007740A6" w:rsidRDefault="007740A6" w:rsidP="00774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740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A6" w:rsidRPr="007740A6" w:rsidRDefault="007740A6" w:rsidP="00774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740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7740A6" w:rsidRPr="007740A6" w:rsidTr="007740A6">
        <w:trPr>
          <w:trHeight w:val="1020"/>
        </w:trPr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A6" w:rsidRPr="007740A6" w:rsidRDefault="007740A6" w:rsidP="00774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7740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FEE" w:rsidRDefault="00916FEE" w:rsidP="00916FEE">
            <w:pPr>
              <w:tabs>
                <w:tab w:val="left" w:pos="426"/>
                <w:tab w:val="num" w:pos="567"/>
              </w:tabs>
              <w:suppressAutoHyphens/>
              <w:spacing w:after="0" w:line="240" w:lineRule="auto"/>
              <w:jc w:val="center"/>
              <w:rPr>
                <w:rStyle w:val="Domylnaczcionkaakapitu1"/>
                <w:rFonts w:ascii="Times New Roman" w:hAnsi="Times New Roman"/>
                <w:b/>
                <w:sz w:val="18"/>
                <w:szCs w:val="20"/>
              </w:rPr>
            </w:pPr>
          </w:p>
          <w:p w:rsidR="00916FEE" w:rsidRPr="00916FEE" w:rsidRDefault="00916FEE" w:rsidP="00916FEE">
            <w:pPr>
              <w:tabs>
                <w:tab w:val="left" w:pos="426"/>
                <w:tab w:val="num" w:pos="567"/>
              </w:tabs>
              <w:suppressAutoHyphens/>
              <w:spacing w:after="0" w:line="240" w:lineRule="auto"/>
              <w:jc w:val="center"/>
              <w:rPr>
                <w:rStyle w:val="Domylnaczcionkaakapitu1"/>
                <w:rFonts w:eastAsiaTheme="minorHAnsi"/>
                <w:b/>
                <w:sz w:val="18"/>
                <w:szCs w:val="20"/>
              </w:rPr>
            </w:pPr>
            <w:r w:rsidRPr="00916FEE">
              <w:rPr>
                <w:rStyle w:val="Domylnaczcionkaakapitu1"/>
                <w:rFonts w:ascii="Times New Roman" w:hAnsi="Times New Roman"/>
                <w:b/>
                <w:sz w:val="18"/>
                <w:szCs w:val="20"/>
              </w:rPr>
              <w:t xml:space="preserve">III.1. </w:t>
            </w:r>
            <w:bookmarkStart w:id="0" w:name="_Hlk144210997"/>
            <w:r w:rsidRPr="00916FEE">
              <w:rPr>
                <w:rStyle w:val="Domylnaczcionkaakapitu1"/>
                <w:rFonts w:ascii="Times New Roman" w:hAnsi="Times New Roman"/>
                <w:b/>
                <w:sz w:val="18"/>
                <w:szCs w:val="20"/>
              </w:rPr>
              <w:t>Udzielanie świadczeń zdrowotnych w ramach kontraktu lekarskiego w Oddziale Urologii – ordynacja i dyżury „pod telefonem”, świadczenie usług w ramach przyjazdu na wezwanie i/lub praca w Poradni Urologicznej.</w:t>
            </w:r>
          </w:p>
          <w:bookmarkEnd w:id="0"/>
          <w:p w:rsidR="007740A6" w:rsidRPr="00916FEE" w:rsidRDefault="007740A6" w:rsidP="00916F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6" w:rsidRPr="007740A6" w:rsidRDefault="007740A6" w:rsidP="007740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740A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6" w:rsidRPr="007740A6" w:rsidRDefault="007740A6" w:rsidP="00774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740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stawka za 1h udzielania świadczeń zdrowotnych w ramach ordynacji (tj. od poniedziałku do piątku) </w:t>
            </w:r>
            <w:bookmarkStart w:id="1" w:name="_Hlk152595466"/>
            <w:r w:rsidRPr="007740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oraz w ramach przyjazdu z dyżuru „pod telefonem”</w:t>
            </w:r>
            <w:bookmarkEnd w:id="1"/>
            <w:r w:rsidR="004D292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A6" w:rsidRPr="007740A6" w:rsidRDefault="007740A6" w:rsidP="00774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740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  <w:r w:rsidR="009F77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br/>
            </w:r>
            <w:r w:rsidR="009F775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(przy czym minimalna liczba godzin nie może wynosić 0)</w:t>
            </w:r>
          </w:p>
        </w:tc>
      </w:tr>
      <w:tr w:rsidR="007740A6" w:rsidRPr="007740A6" w:rsidTr="007740A6">
        <w:trPr>
          <w:trHeight w:val="54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A6" w:rsidRPr="007740A6" w:rsidRDefault="007740A6" w:rsidP="00774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A6" w:rsidRPr="007740A6" w:rsidRDefault="007740A6" w:rsidP="007740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A6" w:rsidRPr="007740A6" w:rsidRDefault="007740A6" w:rsidP="007740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6" w:rsidRPr="007740A6" w:rsidRDefault="007740A6" w:rsidP="00774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740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0A6" w:rsidRPr="007740A6" w:rsidRDefault="007740A6" w:rsidP="00774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740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7740A6" w:rsidRPr="007740A6" w:rsidTr="007740A6">
        <w:trPr>
          <w:trHeight w:val="408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A6" w:rsidRPr="007740A6" w:rsidRDefault="007740A6" w:rsidP="00774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A6" w:rsidRPr="007740A6" w:rsidRDefault="007740A6" w:rsidP="007740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6" w:rsidRPr="007740A6" w:rsidRDefault="007740A6" w:rsidP="007740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740A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6" w:rsidRPr="007740A6" w:rsidRDefault="007740A6" w:rsidP="007740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40A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stawka za 1h świadczenia dyżuru „pod telefonem”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A6" w:rsidRDefault="007740A6" w:rsidP="00774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740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  <w:p w:rsidR="009F775E" w:rsidRPr="007740A6" w:rsidRDefault="009F775E" w:rsidP="00774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(przy czym minimalna liczba godzin nie może wynosić 0)</w:t>
            </w:r>
          </w:p>
        </w:tc>
      </w:tr>
      <w:tr w:rsidR="007740A6" w:rsidRPr="007740A6" w:rsidTr="007740A6">
        <w:trPr>
          <w:trHeight w:val="501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A6" w:rsidRPr="007740A6" w:rsidRDefault="007740A6" w:rsidP="00774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A6" w:rsidRPr="007740A6" w:rsidRDefault="007740A6" w:rsidP="007740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A6" w:rsidRPr="007740A6" w:rsidRDefault="007740A6" w:rsidP="007740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6" w:rsidRPr="007740A6" w:rsidRDefault="007740A6" w:rsidP="007740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40A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0A6" w:rsidRPr="007740A6" w:rsidRDefault="007740A6" w:rsidP="00774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740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7740A6" w:rsidRPr="007740A6" w:rsidTr="007740A6">
        <w:trPr>
          <w:trHeight w:val="1548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A6" w:rsidRPr="007740A6" w:rsidRDefault="007740A6" w:rsidP="00774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A6" w:rsidRPr="007740A6" w:rsidRDefault="007740A6" w:rsidP="007740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A6" w:rsidRPr="007740A6" w:rsidRDefault="007740A6" w:rsidP="007740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7740A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A6" w:rsidRPr="007740A6" w:rsidRDefault="007740A6" w:rsidP="00774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740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Proponowana stawka za 1 punkt od procedury stanowiącej 50% liczby punktów prawidłowo sprawozdanych i rozliczonych do NFZ zgodnie z katalogiem ambulatoryjnych grup świadczeń specjalistycznych - usługa w Poradni Urologicznej*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A6" w:rsidRDefault="007740A6" w:rsidP="00774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740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  <w:p w:rsidR="009F775E" w:rsidRPr="007740A6" w:rsidRDefault="009F775E" w:rsidP="00774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(przy czym minimalna liczba godzin nie może wynosić 0)</w:t>
            </w:r>
          </w:p>
        </w:tc>
      </w:tr>
      <w:tr w:rsidR="007740A6" w:rsidRPr="007740A6" w:rsidTr="007740A6">
        <w:trPr>
          <w:trHeight w:val="501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A6" w:rsidRPr="007740A6" w:rsidRDefault="007740A6" w:rsidP="00774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A6" w:rsidRPr="007740A6" w:rsidRDefault="007740A6" w:rsidP="007740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A6" w:rsidRPr="007740A6" w:rsidRDefault="007740A6" w:rsidP="007740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0A6" w:rsidRPr="007740A6" w:rsidRDefault="007740A6" w:rsidP="00774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740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 punkt ……………………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0A6" w:rsidRPr="007740A6" w:rsidRDefault="007740A6" w:rsidP="00774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740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</w:tbl>
    <w:p w:rsidR="008061C3" w:rsidRDefault="006974E4" w:rsidP="006974E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974E4">
        <w:rPr>
          <w:rFonts w:ascii="Times New Roman" w:hAnsi="Times New Roman"/>
          <w:sz w:val="20"/>
          <w:szCs w:val="20"/>
        </w:rPr>
        <w:t>* Wynagrodzenie nie może być łączone z wynagrodzeniem z tytułu ordynacji i/lub dyżuru lekarskiego (w tym także w przypadku zawartej odrębnej umowy na ordynacje i /lub dyżury).</w:t>
      </w:r>
    </w:p>
    <w:p w:rsidR="006974E4" w:rsidRDefault="006974E4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417B" w:rsidRPr="00641350" w:rsidRDefault="00F6417B" w:rsidP="006413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136950721"/>
      <w:r w:rsidRPr="00641350">
        <w:rPr>
          <w:rFonts w:ascii="Times New Roman" w:hAnsi="Times New Roman"/>
          <w:sz w:val="20"/>
          <w:szCs w:val="20"/>
          <w:u w:val="single"/>
        </w:rPr>
        <w:t>Uwaga:</w:t>
      </w:r>
    </w:p>
    <w:p w:rsidR="00F6417B" w:rsidRPr="00641350" w:rsidRDefault="00DD2EBD" w:rsidP="00DD2EBD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F6417B" w:rsidRPr="00641350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>
        <w:rPr>
          <w:rFonts w:ascii="Times New Roman" w:hAnsi="Times New Roman"/>
          <w:sz w:val="20"/>
          <w:szCs w:val="20"/>
        </w:rPr>
        <w:br/>
      </w:r>
      <w:r w:rsidR="00F6417B" w:rsidRPr="00641350">
        <w:rPr>
          <w:rFonts w:ascii="Times New Roman" w:hAnsi="Times New Roman"/>
          <w:sz w:val="20"/>
          <w:szCs w:val="20"/>
        </w:rPr>
        <w:t>i zgodnie z opisem w tabeli</w:t>
      </w:r>
      <w:r w:rsidR="009F775E">
        <w:rPr>
          <w:rFonts w:ascii="Times New Roman" w:hAnsi="Times New Roman"/>
          <w:sz w:val="20"/>
          <w:szCs w:val="20"/>
        </w:rPr>
        <w:t>.</w:t>
      </w:r>
    </w:p>
    <w:p w:rsidR="002C0975" w:rsidRPr="00296E07" w:rsidRDefault="00F6417B" w:rsidP="00296E07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41350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:rsidR="00641350" w:rsidRPr="00575870" w:rsidRDefault="00DA2DC9" w:rsidP="00641350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41350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Ceną oferty dla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zakresu </w:t>
      </w:r>
      <w:r w:rsidRPr="00641350">
        <w:rPr>
          <w:rFonts w:ascii="Times New Roman" w:hAnsi="Times New Roman"/>
          <w:sz w:val="20"/>
          <w:szCs w:val="20"/>
          <w:shd w:val="clear" w:color="auto" w:fill="FFFFFF"/>
        </w:rPr>
        <w:t>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="00FF1BA8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  <w:r w:rsidR="006974E4" w:rsidRPr="006974E4">
        <w:rPr>
          <w:rFonts w:ascii="Times New Roman" w:hAnsi="Times New Roman"/>
          <w:sz w:val="20"/>
          <w:szCs w:val="20"/>
          <w:shd w:val="clear" w:color="auto" w:fill="FFFFFF"/>
        </w:rPr>
        <w:t xml:space="preserve">jest stawka za 1h udzielania świadczeń zdrowotnych w ramach ordynacji </w:t>
      </w:r>
      <w:r w:rsidR="006974E4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6974E4" w:rsidRPr="006974E4">
        <w:rPr>
          <w:rFonts w:ascii="Times New Roman" w:hAnsi="Times New Roman"/>
          <w:sz w:val="20"/>
          <w:szCs w:val="20"/>
          <w:shd w:val="clear" w:color="auto" w:fill="FFFFFF"/>
        </w:rPr>
        <w:t>(tj. od poniedziałku do piątku)</w:t>
      </w:r>
      <w:r w:rsidR="006974E4" w:rsidRPr="006974E4">
        <w:t xml:space="preserve"> </w:t>
      </w:r>
      <w:r w:rsidR="006974E4" w:rsidRPr="006974E4">
        <w:rPr>
          <w:rFonts w:ascii="Times New Roman" w:hAnsi="Times New Roman"/>
          <w:sz w:val="20"/>
          <w:szCs w:val="20"/>
          <w:shd w:val="clear" w:color="auto" w:fill="FFFFFF"/>
        </w:rPr>
        <w:t>oraz w ramach przyjazdu z dyżuru „pod telefonem”</w:t>
      </w:r>
      <w:r w:rsidR="003005DF" w:rsidRPr="003005DF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3005DF">
        <w:rPr>
          <w:rFonts w:ascii="Times New Roman" w:hAnsi="Times New Roman"/>
          <w:sz w:val="20"/>
          <w:szCs w:val="20"/>
          <w:shd w:val="clear" w:color="auto" w:fill="FFFFFF"/>
        </w:rPr>
        <w:t>”</w:t>
      </w:r>
      <w:r w:rsidR="003005DF" w:rsidRPr="003005DF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 w:rsidR="003005DF" w:rsidRPr="003005DF">
        <w:rPr>
          <w:rFonts w:ascii="Times New Roman" w:eastAsia="Times New Roman" w:hAnsi="Times New Roman"/>
          <w:sz w:val="20"/>
          <w:szCs w:val="20"/>
          <w:lang w:eastAsia="pl-PL"/>
        </w:rPr>
        <w:t xml:space="preserve">stawka za 1h świadczenia dyżuru „pod telefonem” </w:t>
      </w:r>
      <w:r w:rsidR="006974E4" w:rsidRPr="003005DF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6974E4" w:rsidRPr="006974E4">
        <w:rPr>
          <w:rFonts w:ascii="Times New Roman" w:hAnsi="Times New Roman"/>
          <w:sz w:val="20"/>
          <w:szCs w:val="20"/>
          <w:shd w:val="clear" w:color="auto" w:fill="FFFFFF"/>
        </w:rPr>
        <w:t>i stawka za 1 punkt rozliczeniowy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="00DD2EB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bookmarkEnd w:id="2"/>
    <w:p w:rsidR="00CF3BAD" w:rsidRDefault="00CF3BAD" w:rsidP="00001C2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6974E4" w:rsidRDefault="006974E4" w:rsidP="00001C2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6974E4" w:rsidRPr="00001C22" w:rsidRDefault="006974E4" w:rsidP="00001C2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CF3BAD" w:rsidRPr="00455024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</w:rPr>
        <w:t>Oświadczam, że:</w:t>
      </w:r>
    </w:p>
    <w:p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455024">
        <w:rPr>
          <w:rFonts w:ascii="Times New Roman" w:hAnsi="Times New Roman"/>
          <w:sz w:val="20"/>
          <w:szCs w:val="20"/>
        </w:rPr>
        <w:t xml:space="preserve">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711863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CF3BAD" w:rsidRPr="00D73E2B" w:rsidRDefault="00CF3BAD" w:rsidP="00D73E2B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="00C8663F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 chwilą podpisania umowy o świadczenie usług zdrowotnych złożę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pismo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o rozwiązanie łączącej mnie ze Spółką Szpitale Pomorskie Sp. z o.o. umowy </w:t>
      </w:r>
      <w:r w:rsidRPr="009059B2">
        <w:rPr>
          <w:rFonts w:ascii="Times New Roman" w:hAnsi="Times New Roman"/>
          <w:sz w:val="20"/>
          <w:szCs w:val="20"/>
          <w:shd w:val="clear" w:color="auto" w:fill="FFFFFF"/>
        </w:rPr>
        <w:t xml:space="preserve">zgodnie z okresem wypowiedzenia wynikającym z tej  umowy.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0430D9" w:rsidRPr="00455024">
        <w:rPr>
          <w:rFonts w:ascii="Times New Roman" w:hAnsi="Times New Roman"/>
          <w:sz w:val="20"/>
          <w:szCs w:val="20"/>
          <w:shd w:val="clear" w:color="auto" w:fill="FFFFFF"/>
        </w:rPr>
        <w:t>o 25%</w:t>
      </w:r>
      <w:r w:rsidR="00226E57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="000430D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C8663F">
        <w:rPr>
          <w:rFonts w:ascii="Times New Roman" w:hAnsi="Times New Roman"/>
          <w:sz w:val="20"/>
          <w:szCs w:val="20"/>
          <w:shd w:val="clear" w:color="auto" w:fill="FFFFFF"/>
        </w:rPr>
        <w:t xml:space="preserve">na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podstawie aneksu do umowy w sytuacjach wynikających z zapotrzebowania Udzielającego zamówienia.</w:t>
      </w:r>
    </w:p>
    <w:p w:rsidR="00CF3BAD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:rsidR="009F775E" w:rsidRPr="00226E57" w:rsidRDefault="009F775E" w:rsidP="009F775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26E57">
        <w:rPr>
          <w:rFonts w:ascii="Times New Roman" w:hAnsi="Times New Roman"/>
          <w:sz w:val="20"/>
          <w:szCs w:val="20"/>
          <w:shd w:val="clear" w:color="auto" w:fill="FFFFFF"/>
        </w:rPr>
        <w:t>Zobowiązuję się przed podpisaniem umowy przedłożyć:</w:t>
      </w:r>
    </w:p>
    <w:p w:rsidR="009F775E" w:rsidRPr="00226E57" w:rsidRDefault="009F775E" w:rsidP="009F775E">
      <w:p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26E57"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 w:rsidR="00B34C60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226E57">
        <w:rPr>
          <w:rFonts w:ascii="Times New Roman" w:hAnsi="Times New Roman"/>
          <w:sz w:val="20"/>
          <w:szCs w:val="20"/>
          <w:shd w:val="clear" w:color="auto" w:fill="FFFFFF"/>
        </w:rPr>
        <w:t xml:space="preserve">w przepisach prawa obcego – </w:t>
      </w:r>
      <w:r w:rsidRPr="00226E57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 w:rsidRPr="00226E57"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</w:t>
      </w:r>
      <w:r w:rsidR="00B34C60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226E57">
        <w:rPr>
          <w:rFonts w:ascii="Times New Roman" w:hAnsi="Times New Roman"/>
          <w:sz w:val="20"/>
          <w:szCs w:val="20"/>
          <w:shd w:val="clear" w:color="auto" w:fill="FFFFFF"/>
        </w:rPr>
        <w:t xml:space="preserve">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</w:t>
      </w:r>
      <w:r w:rsidRPr="00226E57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czyny zabronione określone w przepisach prawa obcego oraz ponadto informację z rejestru karnego państwa obywatelstwa uzyskiwaną do celów działalności zawodowej lub </w:t>
      </w:r>
      <w:proofErr w:type="spellStart"/>
      <w:r w:rsidRPr="00226E57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226E57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</w:t>
      </w:r>
      <w:r w:rsidR="00B34C60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226E57">
        <w:rPr>
          <w:rFonts w:ascii="Times New Roman" w:hAnsi="Times New Roman"/>
          <w:sz w:val="20"/>
          <w:szCs w:val="20"/>
          <w:shd w:val="clear" w:color="auto" w:fill="FFFFFF"/>
        </w:rPr>
        <w:t>z kontaktami z dziećmi.</w:t>
      </w:r>
    </w:p>
    <w:p w:rsidR="009F775E" w:rsidRPr="00226E57" w:rsidRDefault="009F775E" w:rsidP="009F775E">
      <w:p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26E57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:rsidR="009F775E" w:rsidRPr="00226E57" w:rsidRDefault="009F775E" w:rsidP="009F775E">
      <w:pPr>
        <w:tabs>
          <w:tab w:val="left" w:pos="426"/>
          <w:tab w:val="left" w:pos="10080"/>
        </w:tabs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226E57">
        <w:rPr>
          <w:rFonts w:ascii="Times New Roman" w:hAnsi="Times New Roman"/>
          <w:sz w:val="20"/>
          <w:szCs w:val="20"/>
          <w:shd w:val="clear" w:color="auto" w:fill="FFFFFF"/>
        </w:rPr>
        <w:tab/>
        <w:t xml:space="preserve">c) oraz jednocześnie z oświadczeniem z lit. b)  informację z rejestrów karnych tych państw uzyskiwaną do      celów działalności zawodowej lub </w:t>
      </w:r>
      <w:proofErr w:type="spellStart"/>
      <w:r w:rsidRPr="00226E57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226E57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:rsidR="009F775E" w:rsidRPr="00226E57" w:rsidRDefault="009F775E" w:rsidP="009F775E">
      <w:pPr>
        <w:tabs>
          <w:tab w:val="left" w:pos="426"/>
          <w:tab w:val="left" w:pos="10080"/>
        </w:tabs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</w:p>
    <w:p w:rsidR="009F775E" w:rsidRPr="00226E57" w:rsidRDefault="009F775E" w:rsidP="009F775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226E57">
        <w:rPr>
          <w:rFonts w:ascii="Times New Roman" w:hAnsi="Times New Roman"/>
          <w:sz w:val="20"/>
          <w:szCs w:val="20"/>
          <w:shd w:val="clear" w:color="auto" w:fill="FFFFFF"/>
        </w:rPr>
        <w:t xml:space="preserve"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B34C60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226E57">
        <w:rPr>
          <w:rFonts w:ascii="Times New Roman" w:hAnsi="Times New Roman"/>
          <w:sz w:val="20"/>
          <w:szCs w:val="20"/>
          <w:shd w:val="clear" w:color="auto" w:fill="FFFFFF"/>
        </w:rPr>
        <w:t>o odpowiedzialności karnej za złożenie fałszywego oświadczenia.</w:t>
      </w:r>
    </w:p>
    <w:p w:rsidR="009F775E" w:rsidRPr="00226E57" w:rsidRDefault="009F775E" w:rsidP="009F775E">
      <w:pPr>
        <w:tabs>
          <w:tab w:val="left" w:pos="426"/>
          <w:tab w:val="left" w:pos="10080"/>
        </w:tabs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</w:p>
    <w:p w:rsidR="009F775E" w:rsidRPr="00226E57" w:rsidRDefault="009F775E" w:rsidP="009F775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26E57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226E57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226E57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:rsidR="009F775E" w:rsidRPr="00226E57" w:rsidRDefault="009F775E" w:rsidP="009F775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26E57">
        <w:rPr>
          <w:rFonts w:ascii="Times New Roman" w:hAnsi="Times New Roman"/>
          <w:sz w:val="20"/>
          <w:szCs w:val="20"/>
          <w:shd w:val="clear" w:color="auto" w:fill="FFFFFF"/>
        </w:rPr>
        <w:t xml:space="preserve">W przypadku gdy prawo państwa, z którego ma być przedłożona powyższa informacja nie przewiduje jej sporządzenia lub w danym państwie nie prowadzi się rejestru karnego, składa się oświadczenie  o tym fakcie wraz z oświadczeniem***, że Przyjmujący zamówienie nie był prawomocnie skazany w tym państwie za czyny zabronione odpowiadające przestępstwom określonym w rozdziale XIX i XXV Kodeksu karnego, w art. 189a </w:t>
      </w:r>
      <w:r w:rsidR="00B34C60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226E57">
        <w:rPr>
          <w:rFonts w:ascii="Times New Roman" w:hAnsi="Times New Roman"/>
          <w:sz w:val="20"/>
          <w:szCs w:val="20"/>
          <w:shd w:val="clear" w:color="auto" w:fill="FFFFFF"/>
        </w:rPr>
        <w:t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9F775E" w:rsidRPr="009F775E" w:rsidRDefault="009F775E" w:rsidP="009F775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shd w:val="clear" w:color="auto" w:fill="FFFFFF"/>
        </w:rPr>
      </w:pPr>
    </w:p>
    <w:p w:rsidR="009F775E" w:rsidRPr="00226E57" w:rsidRDefault="009F775E" w:rsidP="009F775E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26E57">
        <w:rPr>
          <w:rFonts w:ascii="Times New Roman" w:hAnsi="Times New Roman"/>
          <w:sz w:val="20"/>
          <w:szCs w:val="20"/>
          <w:shd w:val="clear" w:color="auto" w:fill="FFFFFF"/>
        </w:rPr>
        <w:t xml:space="preserve">***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B34C60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226E57">
        <w:rPr>
          <w:rFonts w:ascii="Times New Roman" w:hAnsi="Times New Roman"/>
          <w:sz w:val="20"/>
          <w:szCs w:val="20"/>
          <w:shd w:val="clear" w:color="auto" w:fill="FFFFFF"/>
        </w:rPr>
        <w:t>o odpowiedzialności karnej za złożenie fałszywego oświadczenia.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CF3BAD" w:rsidRPr="00455024" w:rsidTr="00CE3BB5">
        <w:tc>
          <w:tcPr>
            <w:tcW w:w="4541" w:type="dxa"/>
          </w:tcPr>
          <w:p w:rsidR="00CF3BAD" w:rsidRPr="00455024" w:rsidRDefault="00CF3BAD" w:rsidP="00B6168A">
            <w:pPr>
              <w:spacing w:after="0" w:line="240" w:lineRule="auto"/>
              <w:jc w:val="both"/>
            </w:pPr>
            <w:r w:rsidRPr="00455024">
              <w:br w:type="page"/>
            </w: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CF3BAD" w:rsidRPr="00455024" w:rsidTr="00CE3BB5">
        <w:tc>
          <w:tcPr>
            <w:tcW w:w="4541" w:type="dxa"/>
          </w:tcPr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CF3BAD" w:rsidRPr="00455024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z w:val="18"/>
          <w:szCs w:val="18"/>
        </w:rPr>
        <w:t>**) niepotrzebne skreślić</w:t>
      </w:r>
    </w:p>
    <w:p w:rsidR="00CF3BAD" w:rsidRPr="00455024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455024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CF3BAD" w:rsidRDefault="00CF3BAD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6974E4" w:rsidRPr="00455024" w:rsidRDefault="006974E4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CF3BAD" w:rsidRPr="00455024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455024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). </w:t>
      </w:r>
      <w:r w:rsidR="00B34C60">
        <w:rPr>
          <w:rFonts w:ascii="Times New Roman" w:hAnsi="Times New Roman"/>
          <w:sz w:val="20"/>
          <w:szCs w:val="20"/>
          <w:lang w:eastAsia="pl-PL"/>
        </w:rPr>
        <w:br/>
      </w:r>
      <w:bookmarkStart w:id="3" w:name="_GoBack"/>
      <w:bookmarkEnd w:id="3"/>
      <w:r w:rsidRPr="00455024">
        <w:rPr>
          <w:rFonts w:ascii="Times New Roman" w:hAnsi="Times New Roman"/>
          <w:sz w:val="20"/>
          <w:szCs w:val="20"/>
          <w:lang w:eastAsia="pl-PL"/>
        </w:rPr>
        <w:t xml:space="preserve">W sprawach związanych z przetwarzaniem Pani/Pana danych osobowych (jako osoby, której dane osobowe są przetwarzane) należy kontaktować się z Administratorem Danych Osobowych za pomocą adresu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45502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455024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455024">
        <w:rPr>
          <w:rFonts w:ascii="Times New Roman" w:hAnsi="Times New Roman"/>
          <w:sz w:val="20"/>
          <w:szCs w:val="20"/>
        </w:rPr>
        <w:t>pięciu lat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</w:t>
      </w:r>
      <w:r w:rsidRPr="00455024">
        <w:rPr>
          <w:rFonts w:ascii="Times New Roman" w:hAnsi="Times New Roman"/>
          <w:sz w:val="20"/>
          <w:szCs w:val="20"/>
          <w:lang w:eastAsia="pl-PL"/>
        </w:rPr>
        <w:lastRenderedPageBreak/>
        <w:t xml:space="preserve">prawidłowości wyboru ofert konkursowych. Podane przez Panią/Pana dane osobowe nie będą przekazywane do państwa trzeciego (poza teren Europejskiego Obszaru Gospodarczego), natomiast będą udostępniane </w:t>
      </w:r>
      <w:r w:rsidRPr="0045502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45502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CF3BAD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455024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455024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C906D1" w:rsidRPr="00455024" w:rsidRDefault="00C906D1" w:rsidP="00C906D1">
      <w:pPr>
        <w:tabs>
          <w:tab w:val="left" w:pos="284"/>
          <w:tab w:val="left" w:pos="993"/>
        </w:tabs>
        <w:suppressAutoHyphens/>
        <w:spacing w:after="8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455024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F3BAD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C906D1" w:rsidRPr="00455024" w:rsidRDefault="00C906D1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NIE</w:t>
      </w:r>
    </w:p>
    <w:p w:rsidR="00CF3BAD" w:rsidRPr="00455024" w:rsidRDefault="00CF3BAD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CF3BAD" w:rsidRDefault="00CF3BAD" w:rsidP="00B6168A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455024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CF3BAD" w:rsidRPr="00455024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455024">
        <w:rPr>
          <w:rFonts w:ascii="Times New Roman" w:hAnsi="Times New Roman"/>
          <w:sz w:val="20"/>
          <w:szCs w:val="20"/>
        </w:rPr>
        <w:t>udzielanie świadczeń zdrowotnych lekarza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CF3BAD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C906D1" w:rsidRDefault="00C906D1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455024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CF3BAD" w:rsidRPr="00455024" w:rsidRDefault="00CF3BAD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9F775E" w:rsidRDefault="009F775E" w:rsidP="00C12D0C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eastAsia="pl-PL"/>
        </w:rPr>
      </w:pPr>
    </w:p>
    <w:p w:rsidR="009F775E" w:rsidRDefault="009F775E" w:rsidP="00C12D0C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eastAsia="pl-PL"/>
        </w:rPr>
      </w:pPr>
    </w:p>
    <w:p w:rsidR="009F775E" w:rsidRDefault="009F775E" w:rsidP="00C12D0C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eastAsia="pl-PL"/>
        </w:rPr>
      </w:pPr>
    </w:p>
    <w:p w:rsidR="009F775E" w:rsidRDefault="009F775E" w:rsidP="00C12D0C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eastAsia="pl-PL"/>
        </w:rPr>
      </w:pPr>
    </w:p>
    <w:p w:rsidR="009F775E" w:rsidRDefault="009F775E" w:rsidP="00C12D0C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eastAsia="pl-PL"/>
        </w:rPr>
      </w:pPr>
    </w:p>
    <w:p w:rsidR="009F775E" w:rsidRDefault="009F775E" w:rsidP="00C12D0C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eastAsia="pl-PL"/>
        </w:rPr>
      </w:pPr>
    </w:p>
    <w:p w:rsidR="009F775E" w:rsidRDefault="009F775E" w:rsidP="00C12D0C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eastAsia="pl-PL"/>
        </w:rPr>
      </w:pPr>
    </w:p>
    <w:p w:rsidR="0057112A" w:rsidRPr="00CE1AE1" w:rsidRDefault="00CE1AE1" w:rsidP="00C12D0C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eastAsia="pl-PL"/>
        </w:rPr>
      </w:pPr>
      <w:r w:rsidRPr="00CE1AE1">
        <w:rPr>
          <w:rFonts w:ascii="Times New Roman" w:hAnsi="Times New Roman"/>
          <w:sz w:val="18"/>
          <w:szCs w:val="18"/>
          <w:u w:val="single"/>
          <w:lang w:eastAsia="pl-PL"/>
        </w:rPr>
        <w:lastRenderedPageBreak/>
        <w:t>Tabela B.</w:t>
      </w: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CF3BAD" w:rsidRPr="00455024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455024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455024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CF3BAD" w:rsidRPr="00455024" w:rsidTr="001D17BA">
        <w:trPr>
          <w:trHeight w:val="510"/>
        </w:trPr>
        <w:tc>
          <w:tcPr>
            <w:tcW w:w="5590" w:type="dxa"/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3BAD" w:rsidRPr="00455024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CF3BAD" w:rsidRPr="00455024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CF3BAD" w:rsidRPr="00455024" w:rsidRDefault="001D17BA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17BA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 (wpisać, jeśli Oferent posiada - należy wpisać tylko jeden tytuł (dr med. lub dr hab. lub profesor)</w:t>
            </w:r>
          </w:p>
        </w:tc>
      </w:tr>
      <w:tr w:rsidR="00CF3BAD" w:rsidRPr="00455024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CF3BAD" w:rsidRPr="00455024" w:rsidRDefault="00C00918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F3BAD" w:rsidRPr="00455024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CF3BAD" w:rsidRPr="00455024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7112A" w:rsidRPr="00455024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57112A" w:rsidRPr="00455024" w:rsidRDefault="0057112A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57112A" w:rsidRPr="00455024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57112A" w:rsidRPr="00455024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CF3BAD" w:rsidRDefault="00CF3BAD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55024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455024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CF3BAD" w:rsidRPr="00455024" w:rsidTr="001D17BA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3BAD" w:rsidRPr="00455024" w:rsidTr="005D12B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DOTYCHCZASOWE, NIENAGANNE ŚWIADCZENIE PRACY LUB USŁUG W ZAWODZIE LEKARZA w latach** 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7BA" w:rsidRPr="00455024" w:rsidTr="00DA2DC9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7BA" w:rsidRPr="00455024" w:rsidRDefault="001D17B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CF3BAD" w:rsidRPr="00455024" w:rsidTr="001D17BA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br w:type="page"/>
            </w: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- </w:t>
            </w:r>
            <w:r w:rsidR="00C906D1">
              <w:rPr>
                <w:rFonts w:ascii="Times New Roman" w:hAnsi="Times New Roman"/>
                <w:b/>
                <w:bCs/>
                <w:sz w:val="20"/>
                <w:szCs w:val="20"/>
              </w:rPr>
              <w:t>DOSTĘP</w:t>
            </w:r>
            <w:r w:rsidR="00C906D1"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3BAD" w:rsidRPr="00455024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</w:t>
            </w:r>
            <w:r w:rsidR="00C906D1">
              <w:rPr>
                <w:rFonts w:ascii="Times New Roman" w:hAnsi="Times New Roman"/>
                <w:b/>
                <w:bCs/>
                <w:sz w:val="20"/>
                <w:szCs w:val="20"/>
              </w:rPr>
              <w:t>DOSTĘP</w:t>
            </w: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NOŚĆ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6974E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. W ZAKRESIE OKRESU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BAD" w:rsidRPr="00455024" w:rsidRDefault="00CF3BAD" w:rsidP="00337CA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:rsidR="00CF3BAD" w:rsidRPr="00455024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455024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CF3BAD" w:rsidRPr="00455024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CF3BAD" w:rsidRPr="00455024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CF3BAD" w:rsidRPr="008F429D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455024">
        <w:rPr>
          <w:rFonts w:ascii="Times New Roman" w:hAnsi="Times New Roman"/>
          <w:b/>
          <w:sz w:val="16"/>
          <w:szCs w:val="16"/>
        </w:rPr>
        <w:t>ę</w:t>
      </w:r>
    </w:p>
    <w:sectPr w:rsidR="00CF3BAD" w:rsidRPr="008F429D" w:rsidSect="00C95832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D3E" w:rsidRDefault="00927D3E" w:rsidP="00A8421C">
      <w:pPr>
        <w:spacing w:after="0" w:line="240" w:lineRule="auto"/>
      </w:pPr>
      <w:r>
        <w:separator/>
      </w:r>
    </w:p>
  </w:endnote>
  <w:end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Pr="00DC4202" w:rsidRDefault="00927D3E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27D3E" w:rsidRDefault="00927D3E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B22E1">
      <w:rPr>
        <w:rFonts w:ascii="Century Gothic" w:hAnsi="Century Gothic"/>
        <w:color w:val="004685"/>
        <w:sz w:val="18"/>
        <w:szCs w:val="18"/>
      </w:rPr>
      <w:t xml:space="preserve">179 314 </w:t>
    </w:r>
    <w:r w:rsidRPr="00B372BD">
      <w:rPr>
        <w:rFonts w:ascii="Century Gothic" w:hAnsi="Century Gothic"/>
        <w:color w:val="004685"/>
        <w:sz w:val="18"/>
        <w:szCs w:val="18"/>
      </w:rPr>
      <w:t>500,00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27D3E" w:rsidRPr="001800AA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D3E" w:rsidRDefault="00927D3E" w:rsidP="00A8421C">
      <w:pPr>
        <w:spacing w:after="0" w:line="240" w:lineRule="auto"/>
      </w:pPr>
      <w:r>
        <w:separator/>
      </w:r>
    </w:p>
  </w:footnote>
  <w:foot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Default="00927D3E">
    <w:pPr>
      <w:rPr>
        <w:noProof/>
      </w:rPr>
    </w:pPr>
  </w:p>
  <w:p w:rsidR="00927D3E" w:rsidRDefault="00927D3E"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10EB86A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9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6" w15:restartNumberingAfterBreak="0">
    <w:nsid w:val="51DD5FE3"/>
    <w:multiLevelType w:val="hybridMultilevel"/>
    <w:tmpl w:val="4608FA90"/>
    <w:lvl w:ilvl="0" w:tplc="1ED40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FD4692C"/>
    <w:multiLevelType w:val="multilevel"/>
    <w:tmpl w:val="1172A1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8"/>
  </w:num>
  <w:num w:numId="5">
    <w:abstractNumId w:val="17"/>
  </w:num>
  <w:num w:numId="6">
    <w:abstractNumId w:val="28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24"/>
  </w:num>
  <w:num w:numId="12">
    <w:abstractNumId w:val="20"/>
  </w:num>
  <w:num w:numId="13">
    <w:abstractNumId w:val="14"/>
  </w:num>
  <w:num w:numId="14">
    <w:abstractNumId w:val="25"/>
  </w:num>
  <w:num w:numId="15">
    <w:abstractNumId w:val="27"/>
  </w:num>
  <w:num w:numId="16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3823"/>
    <w:rsid w:val="0003424C"/>
    <w:rsid w:val="00034FC5"/>
    <w:rsid w:val="00035572"/>
    <w:rsid w:val="00037AFB"/>
    <w:rsid w:val="0004050B"/>
    <w:rsid w:val="00042EAE"/>
    <w:rsid w:val="000430D9"/>
    <w:rsid w:val="0004343D"/>
    <w:rsid w:val="0004452C"/>
    <w:rsid w:val="0004504E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1263"/>
    <w:rsid w:val="0008460A"/>
    <w:rsid w:val="0008492D"/>
    <w:rsid w:val="00085B33"/>
    <w:rsid w:val="00086E90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B0C"/>
    <w:rsid w:val="000D4FDD"/>
    <w:rsid w:val="000D5CB8"/>
    <w:rsid w:val="000E09CA"/>
    <w:rsid w:val="000E1283"/>
    <w:rsid w:val="000E26BF"/>
    <w:rsid w:val="000E2A3E"/>
    <w:rsid w:val="000E3B16"/>
    <w:rsid w:val="000E48FA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26C8B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4DD"/>
    <w:rsid w:val="0015272C"/>
    <w:rsid w:val="00152AE5"/>
    <w:rsid w:val="001534C8"/>
    <w:rsid w:val="00154C2A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2A09"/>
    <w:rsid w:val="00195018"/>
    <w:rsid w:val="00196904"/>
    <w:rsid w:val="00196E66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0157"/>
    <w:rsid w:val="001D17BA"/>
    <w:rsid w:val="001D2DBD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219"/>
    <w:rsid w:val="0021660A"/>
    <w:rsid w:val="00216CA2"/>
    <w:rsid w:val="00216E01"/>
    <w:rsid w:val="0021724F"/>
    <w:rsid w:val="00220A33"/>
    <w:rsid w:val="00220B02"/>
    <w:rsid w:val="00220E2E"/>
    <w:rsid w:val="00221C47"/>
    <w:rsid w:val="00222997"/>
    <w:rsid w:val="00223E6E"/>
    <w:rsid w:val="00225FDD"/>
    <w:rsid w:val="0022674E"/>
    <w:rsid w:val="00226E57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6E07"/>
    <w:rsid w:val="00297C52"/>
    <w:rsid w:val="002A03E6"/>
    <w:rsid w:val="002A237E"/>
    <w:rsid w:val="002A2477"/>
    <w:rsid w:val="002A5E4E"/>
    <w:rsid w:val="002A7852"/>
    <w:rsid w:val="002B163A"/>
    <w:rsid w:val="002B1E55"/>
    <w:rsid w:val="002B2F53"/>
    <w:rsid w:val="002B68E5"/>
    <w:rsid w:val="002C097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B92"/>
    <w:rsid w:val="002E1F0E"/>
    <w:rsid w:val="002E480D"/>
    <w:rsid w:val="002E5D83"/>
    <w:rsid w:val="002E6B1C"/>
    <w:rsid w:val="002F3E8F"/>
    <w:rsid w:val="002F5E5C"/>
    <w:rsid w:val="002F65E0"/>
    <w:rsid w:val="002F65F8"/>
    <w:rsid w:val="002F6AB5"/>
    <w:rsid w:val="003005DF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720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1E94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4430"/>
    <w:rsid w:val="00395233"/>
    <w:rsid w:val="00395753"/>
    <w:rsid w:val="00397608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0691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2B36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D22E8"/>
    <w:rsid w:val="004D2377"/>
    <w:rsid w:val="004D2580"/>
    <w:rsid w:val="004D2924"/>
    <w:rsid w:val="004D2A00"/>
    <w:rsid w:val="004D7C16"/>
    <w:rsid w:val="004E237F"/>
    <w:rsid w:val="004E27B2"/>
    <w:rsid w:val="004E5F69"/>
    <w:rsid w:val="004E7063"/>
    <w:rsid w:val="004F4579"/>
    <w:rsid w:val="004F59FF"/>
    <w:rsid w:val="004F6BCB"/>
    <w:rsid w:val="004F6C17"/>
    <w:rsid w:val="004F765B"/>
    <w:rsid w:val="00500182"/>
    <w:rsid w:val="00500EE4"/>
    <w:rsid w:val="005022BF"/>
    <w:rsid w:val="005029E4"/>
    <w:rsid w:val="00503326"/>
    <w:rsid w:val="00504FEA"/>
    <w:rsid w:val="00507BED"/>
    <w:rsid w:val="00510040"/>
    <w:rsid w:val="00510662"/>
    <w:rsid w:val="00511A5A"/>
    <w:rsid w:val="00511A6D"/>
    <w:rsid w:val="00511D73"/>
    <w:rsid w:val="00512280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112A"/>
    <w:rsid w:val="00575870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6BC"/>
    <w:rsid w:val="006139CD"/>
    <w:rsid w:val="006153D9"/>
    <w:rsid w:val="006172C5"/>
    <w:rsid w:val="0062067B"/>
    <w:rsid w:val="00620689"/>
    <w:rsid w:val="00620AA3"/>
    <w:rsid w:val="00623666"/>
    <w:rsid w:val="00634BBE"/>
    <w:rsid w:val="00636C17"/>
    <w:rsid w:val="00636CC6"/>
    <w:rsid w:val="006378C1"/>
    <w:rsid w:val="00641350"/>
    <w:rsid w:val="00642A5B"/>
    <w:rsid w:val="00643C64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974E4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0B47"/>
    <w:rsid w:val="006C2A1B"/>
    <w:rsid w:val="006C3A36"/>
    <w:rsid w:val="006C6A61"/>
    <w:rsid w:val="006C6B93"/>
    <w:rsid w:val="006D02D5"/>
    <w:rsid w:val="006D08C6"/>
    <w:rsid w:val="006D1B2A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6F7E39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13D3"/>
    <w:rsid w:val="00711863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6E8"/>
    <w:rsid w:val="007734EE"/>
    <w:rsid w:val="007740A6"/>
    <w:rsid w:val="00774BD7"/>
    <w:rsid w:val="00775090"/>
    <w:rsid w:val="00775E8A"/>
    <w:rsid w:val="0078006E"/>
    <w:rsid w:val="00780734"/>
    <w:rsid w:val="00782030"/>
    <w:rsid w:val="0078246F"/>
    <w:rsid w:val="00786627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3D60"/>
    <w:rsid w:val="007C5F89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20F8"/>
    <w:rsid w:val="00894107"/>
    <w:rsid w:val="00895471"/>
    <w:rsid w:val="008954D3"/>
    <w:rsid w:val="00895798"/>
    <w:rsid w:val="00895FAA"/>
    <w:rsid w:val="00896A0F"/>
    <w:rsid w:val="008A14BB"/>
    <w:rsid w:val="008A1DCC"/>
    <w:rsid w:val="008A527C"/>
    <w:rsid w:val="008A5BCF"/>
    <w:rsid w:val="008A75E6"/>
    <w:rsid w:val="008A76E8"/>
    <w:rsid w:val="008A7CC7"/>
    <w:rsid w:val="008B29CC"/>
    <w:rsid w:val="008B3D04"/>
    <w:rsid w:val="008B520F"/>
    <w:rsid w:val="008B5DDB"/>
    <w:rsid w:val="008B79D7"/>
    <w:rsid w:val="008B7FF6"/>
    <w:rsid w:val="008C1018"/>
    <w:rsid w:val="008C1936"/>
    <w:rsid w:val="008C198F"/>
    <w:rsid w:val="008C3A22"/>
    <w:rsid w:val="008C4534"/>
    <w:rsid w:val="008C49D6"/>
    <w:rsid w:val="008C5D62"/>
    <w:rsid w:val="008D2C14"/>
    <w:rsid w:val="008D5C87"/>
    <w:rsid w:val="008D7EF5"/>
    <w:rsid w:val="008E4318"/>
    <w:rsid w:val="008E4370"/>
    <w:rsid w:val="008E4A55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6FEE"/>
    <w:rsid w:val="00917A50"/>
    <w:rsid w:val="0092038A"/>
    <w:rsid w:val="009223B1"/>
    <w:rsid w:val="00923EBC"/>
    <w:rsid w:val="0092487E"/>
    <w:rsid w:val="00925487"/>
    <w:rsid w:val="00925DD4"/>
    <w:rsid w:val="009261B3"/>
    <w:rsid w:val="00927D3E"/>
    <w:rsid w:val="00930AF2"/>
    <w:rsid w:val="0093316E"/>
    <w:rsid w:val="0093338D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ABC"/>
    <w:rsid w:val="00957DF8"/>
    <w:rsid w:val="00962BBE"/>
    <w:rsid w:val="00964664"/>
    <w:rsid w:val="00964F82"/>
    <w:rsid w:val="009650DB"/>
    <w:rsid w:val="009663D8"/>
    <w:rsid w:val="00967001"/>
    <w:rsid w:val="00970DC0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86F0C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3C71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27CA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6A50"/>
    <w:rsid w:val="009E76C1"/>
    <w:rsid w:val="009F007A"/>
    <w:rsid w:val="009F3025"/>
    <w:rsid w:val="009F3AD4"/>
    <w:rsid w:val="009F3F38"/>
    <w:rsid w:val="009F6282"/>
    <w:rsid w:val="009F714F"/>
    <w:rsid w:val="009F775E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3F6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4023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D00ED"/>
    <w:rsid w:val="00AD016C"/>
    <w:rsid w:val="00AD11E4"/>
    <w:rsid w:val="00AD16F5"/>
    <w:rsid w:val="00AD3931"/>
    <w:rsid w:val="00AD41AB"/>
    <w:rsid w:val="00AD46C8"/>
    <w:rsid w:val="00AD6A79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17E22"/>
    <w:rsid w:val="00B21C0F"/>
    <w:rsid w:val="00B21C61"/>
    <w:rsid w:val="00B22E35"/>
    <w:rsid w:val="00B238CA"/>
    <w:rsid w:val="00B243EA"/>
    <w:rsid w:val="00B31384"/>
    <w:rsid w:val="00B3333F"/>
    <w:rsid w:val="00B34017"/>
    <w:rsid w:val="00B34C27"/>
    <w:rsid w:val="00B34C60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2262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0918"/>
    <w:rsid w:val="00C01491"/>
    <w:rsid w:val="00C01DF5"/>
    <w:rsid w:val="00C03538"/>
    <w:rsid w:val="00C04237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37AE6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4646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77E01"/>
    <w:rsid w:val="00C830F2"/>
    <w:rsid w:val="00C8663F"/>
    <w:rsid w:val="00C87964"/>
    <w:rsid w:val="00C90280"/>
    <w:rsid w:val="00C906D1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553A"/>
    <w:rsid w:val="00CA6A44"/>
    <w:rsid w:val="00CB22E1"/>
    <w:rsid w:val="00CB43CA"/>
    <w:rsid w:val="00CB6D12"/>
    <w:rsid w:val="00CB6E1E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85"/>
    <w:rsid w:val="00CE1AE1"/>
    <w:rsid w:val="00CE1D3F"/>
    <w:rsid w:val="00CE2563"/>
    <w:rsid w:val="00CE3131"/>
    <w:rsid w:val="00CE3BB5"/>
    <w:rsid w:val="00CF3972"/>
    <w:rsid w:val="00CF3BAD"/>
    <w:rsid w:val="00CF4455"/>
    <w:rsid w:val="00CF4821"/>
    <w:rsid w:val="00CF5D02"/>
    <w:rsid w:val="00CF6156"/>
    <w:rsid w:val="00CF67DF"/>
    <w:rsid w:val="00CF7518"/>
    <w:rsid w:val="00CF75D3"/>
    <w:rsid w:val="00D0089A"/>
    <w:rsid w:val="00D02F4D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0EF7"/>
    <w:rsid w:val="00D3225E"/>
    <w:rsid w:val="00D32785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4B76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2DC9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22D"/>
    <w:rsid w:val="00DD2A87"/>
    <w:rsid w:val="00DD2EBD"/>
    <w:rsid w:val="00DD4597"/>
    <w:rsid w:val="00DD525C"/>
    <w:rsid w:val="00DD5EFB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3168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62BB"/>
    <w:rsid w:val="00E87DE2"/>
    <w:rsid w:val="00E90B8C"/>
    <w:rsid w:val="00E918E6"/>
    <w:rsid w:val="00E91FA4"/>
    <w:rsid w:val="00E9243B"/>
    <w:rsid w:val="00E92A46"/>
    <w:rsid w:val="00E92E3F"/>
    <w:rsid w:val="00E937FD"/>
    <w:rsid w:val="00E940A8"/>
    <w:rsid w:val="00E945BD"/>
    <w:rsid w:val="00E950D5"/>
    <w:rsid w:val="00EA0862"/>
    <w:rsid w:val="00EA13E0"/>
    <w:rsid w:val="00EA1FA4"/>
    <w:rsid w:val="00EA2B9F"/>
    <w:rsid w:val="00EA3E97"/>
    <w:rsid w:val="00EA4CC0"/>
    <w:rsid w:val="00EA6FBC"/>
    <w:rsid w:val="00EA7AE6"/>
    <w:rsid w:val="00EB093A"/>
    <w:rsid w:val="00EB1CBF"/>
    <w:rsid w:val="00EB4CB9"/>
    <w:rsid w:val="00EB54A1"/>
    <w:rsid w:val="00EB58E7"/>
    <w:rsid w:val="00EB62B2"/>
    <w:rsid w:val="00EB67BC"/>
    <w:rsid w:val="00EB7193"/>
    <w:rsid w:val="00EC0277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F00E6D"/>
    <w:rsid w:val="00F012AB"/>
    <w:rsid w:val="00F01F97"/>
    <w:rsid w:val="00F02E80"/>
    <w:rsid w:val="00F03325"/>
    <w:rsid w:val="00F035A2"/>
    <w:rsid w:val="00F052B8"/>
    <w:rsid w:val="00F05BCA"/>
    <w:rsid w:val="00F06F8E"/>
    <w:rsid w:val="00F07532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5CF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38FE"/>
    <w:rsid w:val="00F6417B"/>
    <w:rsid w:val="00F66E3C"/>
    <w:rsid w:val="00F66F96"/>
    <w:rsid w:val="00F706D6"/>
    <w:rsid w:val="00F70751"/>
    <w:rsid w:val="00F7162D"/>
    <w:rsid w:val="00F75F20"/>
    <w:rsid w:val="00F82AB7"/>
    <w:rsid w:val="00F82D93"/>
    <w:rsid w:val="00F83A54"/>
    <w:rsid w:val="00F84562"/>
    <w:rsid w:val="00F8496A"/>
    <w:rsid w:val="00F84AE7"/>
    <w:rsid w:val="00F84D86"/>
    <w:rsid w:val="00F84D9A"/>
    <w:rsid w:val="00F86EF0"/>
    <w:rsid w:val="00F8774C"/>
    <w:rsid w:val="00F90787"/>
    <w:rsid w:val="00F91C7B"/>
    <w:rsid w:val="00F935E3"/>
    <w:rsid w:val="00F94176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2BFB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BA8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35057E4F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</Pages>
  <Words>2105</Words>
  <Characters>14113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Aneta Paczkowska</cp:lastModifiedBy>
  <cp:revision>54</cp:revision>
  <cp:lastPrinted>2024-06-14T07:15:00Z</cp:lastPrinted>
  <dcterms:created xsi:type="dcterms:W3CDTF">2023-06-13T12:18:00Z</dcterms:created>
  <dcterms:modified xsi:type="dcterms:W3CDTF">2024-06-14T07:15:00Z</dcterms:modified>
</cp:coreProperties>
</file>