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BA19" w14:textId="714FECDC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05819">
        <w:rPr>
          <w:rFonts w:ascii="Times New Roman" w:hAnsi="Times New Roman"/>
          <w:b/>
          <w:color w:val="auto"/>
          <w:sz w:val="20"/>
          <w:szCs w:val="20"/>
        </w:rPr>
        <w:t>1</w:t>
      </w:r>
      <w:r w:rsidR="002F009E">
        <w:rPr>
          <w:rFonts w:ascii="Times New Roman" w:hAnsi="Times New Roman"/>
          <w:b/>
          <w:color w:val="auto"/>
          <w:sz w:val="20"/>
          <w:szCs w:val="20"/>
        </w:rPr>
        <w:t>5</w:t>
      </w:r>
      <w:bookmarkStart w:id="0" w:name="_GoBack"/>
      <w:bookmarkEnd w:id="0"/>
      <w:r w:rsidR="001E486D">
        <w:rPr>
          <w:rFonts w:ascii="Times New Roman" w:hAnsi="Times New Roman"/>
          <w:b/>
          <w:color w:val="auto"/>
          <w:sz w:val="20"/>
          <w:szCs w:val="20"/>
        </w:rPr>
        <w:t>7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136700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1C93842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F801A62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0811CB5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437366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752DECFE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DE9D098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DF44EE2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082EAB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973A50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48E037D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7288A02" w14:textId="10C72AD9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F779A9">
        <w:rPr>
          <w:rFonts w:ascii="Times New Roman" w:hAnsi="Times New Roman"/>
          <w:sz w:val="20"/>
          <w:szCs w:val="20"/>
        </w:rPr>
        <w:t>w zakresie usług pielęgniarskich</w:t>
      </w:r>
      <w:r w:rsidRPr="00455024">
        <w:rPr>
          <w:rFonts w:ascii="Times New Roman" w:hAnsi="Times New Roman"/>
          <w:sz w:val="20"/>
          <w:szCs w:val="20"/>
        </w:rPr>
        <w:t xml:space="preserve">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14:paraId="59434006" w14:textId="4A4984A7" w:rsidR="008061C3" w:rsidRDefault="00282BF5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550"/>
        <w:gridCol w:w="1134"/>
        <w:gridCol w:w="3118"/>
        <w:gridCol w:w="2269"/>
      </w:tblGrid>
      <w:tr w:rsidR="00282BF5" w:rsidRPr="00FA22FE" w14:paraId="6385C613" w14:textId="77777777" w:rsidTr="00F26775">
        <w:trPr>
          <w:trHeight w:val="485"/>
        </w:trPr>
        <w:tc>
          <w:tcPr>
            <w:tcW w:w="223" w:type="pct"/>
            <w:shd w:val="clear" w:color="auto" w:fill="E6E6E6"/>
          </w:tcPr>
          <w:p w14:paraId="2D46B14A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0C2347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0B9E">
              <w:rPr>
                <w:rFonts w:ascii="Times New Roman" w:hAnsi="Times New Roman"/>
                <w:b/>
                <w:sz w:val="10"/>
                <w:szCs w:val="16"/>
              </w:rPr>
              <w:t>Lp</w:t>
            </w:r>
            <w:r>
              <w:rPr>
                <w:rFonts w:ascii="Times New Roman" w:hAnsi="Times New Roman"/>
                <w:b/>
                <w:sz w:val="10"/>
                <w:szCs w:val="16"/>
              </w:rPr>
              <w:t>.</w:t>
            </w:r>
          </w:p>
        </w:tc>
        <w:tc>
          <w:tcPr>
            <w:tcW w:w="1343" w:type="pct"/>
            <w:shd w:val="clear" w:color="auto" w:fill="E6E6E6"/>
          </w:tcPr>
          <w:p w14:paraId="48B20D08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AAD0DF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97" w:type="pct"/>
            <w:shd w:val="clear" w:color="auto" w:fill="E6E6E6"/>
          </w:tcPr>
          <w:p w14:paraId="411BDED1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3FCFAA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642" w:type="pct"/>
            <w:shd w:val="clear" w:color="auto" w:fill="E6E6E6"/>
          </w:tcPr>
          <w:p w14:paraId="5C0EA17F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8565ED4" w14:textId="32E3F34D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 w:rsidR="00615F15">
              <w:rPr>
                <w:rFonts w:ascii="Times New Roman" w:hAnsi="Times New Roman"/>
                <w:b/>
                <w:sz w:val="16"/>
                <w:szCs w:val="16"/>
              </w:rPr>
              <w:t xml:space="preserve"> – stawka za 1 godzinę udzielania świadczeń</w:t>
            </w:r>
          </w:p>
        </w:tc>
        <w:tc>
          <w:tcPr>
            <w:tcW w:w="1195" w:type="pct"/>
            <w:shd w:val="clear" w:color="auto" w:fill="E6E6E6"/>
          </w:tcPr>
          <w:p w14:paraId="6480AEC0" w14:textId="77777777" w:rsidR="00282BF5" w:rsidRPr="008047FF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396DE7C" w14:textId="77777777" w:rsidR="00282BF5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14:paraId="37BCDD62" w14:textId="7DE22538" w:rsidR="00F26775" w:rsidRPr="008047FF" w:rsidRDefault="00F2677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282BF5" w:rsidRPr="00FA22FE" w14:paraId="2B3B4B8A" w14:textId="77777777" w:rsidTr="00F26775">
        <w:trPr>
          <w:trHeight w:val="255"/>
        </w:trPr>
        <w:tc>
          <w:tcPr>
            <w:tcW w:w="223" w:type="pct"/>
            <w:shd w:val="clear" w:color="auto" w:fill="E6E6E6"/>
          </w:tcPr>
          <w:p w14:paraId="1E0CC010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43" w:type="pct"/>
            <w:shd w:val="clear" w:color="auto" w:fill="E6E6E6"/>
          </w:tcPr>
          <w:p w14:paraId="6A30F4A3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97" w:type="pct"/>
            <w:shd w:val="clear" w:color="auto" w:fill="E6E6E6"/>
          </w:tcPr>
          <w:p w14:paraId="7325EE59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642" w:type="pct"/>
            <w:shd w:val="clear" w:color="auto" w:fill="E6E6E6"/>
          </w:tcPr>
          <w:p w14:paraId="1135C412" w14:textId="77777777" w:rsidR="00282BF5" w:rsidRPr="00FA22FE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95" w:type="pct"/>
            <w:shd w:val="clear" w:color="auto" w:fill="E6E6E6"/>
          </w:tcPr>
          <w:p w14:paraId="56AFA434" w14:textId="77777777" w:rsidR="00282BF5" w:rsidRPr="008047FF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82BF5" w:rsidRPr="00FA22FE" w14:paraId="1A275514" w14:textId="77777777" w:rsidTr="00F26775">
        <w:trPr>
          <w:trHeight w:val="1844"/>
        </w:trPr>
        <w:tc>
          <w:tcPr>
            <w:tcW w:w="223" w:type="pct"/>
            <w:vAlign w:val="center"/>
          </w:tcPr>
          <w:p w14:paraId="1CCDAF26" w14:textId="77777777" w:rsidR="00282BF5" w:rsidRDefault="00282BF5" w:rsidP="00E55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3" w:type="pct"/>
          </w:tcPr>
          <w:p w14:paraId="19C4F942" w14:textId="77777777" w:rsidR="00282BF5" w:rsidRPr="008F4AB5" w:rsidRDefault="00282BF5" w:rsidP="00E55AE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1405FC" w14:textId="71934633" w:rsidR="00282BF5" w:rsidRPr="008F4AB5" w:rsidRDefault="00243646" w:rsidP="0013670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 </w:t>
            </w:r>
            <w:r w:rsidR="00136700" w:rsidRPr="00AB3DA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Udzielanie świadczeń zdrowotnych w </w:t>
            </w:r>
            <w:r w:rsidR="0013670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zakresie usług pielęgniarskich </w:t>
            </w:r>
            <w:r w:rsidR="0013670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 xml:space="preserve">w </w:t>
            </w:r>
            <w:r w:rsidR="000A691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Chirurgii Urazowo-Ortopedycznej</w:t>
            </w:r>
          </w:p>
        </w:tc>
        <w:tc>
          <w:tcPr>
            <w:tcW w:w="597" w:type="pct"/>
          </w:tcPr>
          <w:p w14:paraId="673667A4" w14:textId="77777777" w:rsidR="00282BF5" w:rsidRPr="00E41E3A" w:rsidRDefault="00282BF5" w:rsidP="00E55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pct"/>
          </w:tcPr>
          <w:p w14:paraId="2D32E947" w14:textId="77777777" w:rsidR="00282BF5" w:rsidRDefault="00282BF5" w:rsidP="00E55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C1573" w14:textId="45CEAB53" w:rsidR="00282BF5" w:rsidRPr="001379FD" w:rsidRDefault="00282BF5" w:rsidP="00E55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14:paraId="3B828B50" w14:textId="724A0D4F" w:rsidR="00282BF5" w:rsidRPr="00DA1601" w:rsidRDefault="00282BF5" w:rsidP="001367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757153" w14:textId="77777777" w:rsidR="00615F15" w:rsidRPr="00067AFE" w:rsidRDefault="00615F15" w:rsidP="00615F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14:paraId="098959B1" w14:textId="77777777" w:rsidR="00615F15" w:rsidRDefault="00615F15" w:rsidP="00615F15">
      <w:pPr>
        <w:numPr>
          <w:ilvl w:val="0"/>
          <w:numId w:val="2"/>
        </w:numPr>
        <w:tabs>
          <w:tab w:val="clear" w:pos="1778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>
        <w:rPr>
          <w:rFonts w:ascii="Times New Roman" w:hAnsi="Times New Roman"/>
          <w:sz w:val="20"/>
          <w:szCs w:val="20"/>
        </w:rPr>
        <w:t>.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6FE4E092" w14:textId="77777777" w:rsidR="00AF1D18" w:rsidRDefault="00615F15" w:rsidP="00AF1D18">
      <w:pPr>
        <w:numPr>
          <w:ilvl w:val="0"/>
          <w:numId w:val="2"/>
        </w:numPr>
        <w:tabs>
          <w:tab w:val="clear" w:pos="177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4C445F" w14:textId="484A928C" w:rsidR="00615F15" w:rsidRPr="00AF1D18" w:rsidRDefault="00615F15" w:rsidP="00AF1D18">
      <w:pPr>
        <w:numPr>
          <w:ilvl w:val="0"/>
          <w:numId w:val="2"/>
        </w:numPr>
        <w:tabs>
          <w:tab w:val="clear" w:pos="177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F1D18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14:paraId="66A71FF7" w14:textId="77777777" w:rsidR="00991129" w:rsidRPr="00001C22" w:rsidRDefault="00991129" w:rsidP="00991129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6EB33D3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082FD9CE" w14:textId="04E250C2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911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EC3777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BCC1DC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0A013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8086BF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14:paraId="16228EB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6C9D95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8A47C9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94BBC9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98FA92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7582584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A3FA3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DB97F4E" w14:textId="1E194564" w:rsidR="00F26775" w:rsidRDefault="00F26775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DC48120" w14:textId="6047634E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9CD1BA8" w14:textId="77777777" w:rsidR="00F26775" w:rsidRDefault="00F26775" w:rsidP="00F267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CAACA54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F20F19A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4DE168CD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B7E61BA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A7813EF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BA178DE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4CA6833C" w14:textId="77777777" w:rsidR="00F26775" w:rsidRPr="00C13E69" w:rsidRDefault="00F26775" w:rsidP="00F2677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świadczeniem porad psychologicznych, rozwojem duchowym, uprawianiem sportu lub realizacją innych zainteresowań przez małoletnich, lub z opieką nad nimi.</w:t>
      </w:r>
    </w:p>
    <w:p w14:paraId="469A6F22" w14:textId="7574D4EC" w:rsidR="00CF3BAD" w:rsidRPr="00455024" w:rsidRDefault="00CF3BAD" w:rsidP="00F26775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34DF9E34" w14:textId="77777777" w:rsidTr="00CE3BB5">
        <w:tc>
          <w:tcPr>
            <w:tcW w:w="4541" w:type="dxa"/>
          </w:tcPr>
          <w:p w14:paraId="5E491F84" w14:textId="7378F75E" w:rsidR="00CF3BAD" w:rsidRPr="00E67DDB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364AEB9D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DA5A5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BD3CE05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5401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AA16C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3F164F5" w14:textId="77777777" w:rsidTr="00CE3BB5">
        <w:tc>
          <w:tcPr>
            <w:tcW w:w="4541" w:type="dxa"/>
          </w:tcPr>
          <w:p w14:paraId="01C4EEEF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0F099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AEF934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BAC8E4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5EB9D461" w14:textId="3F949EEF" w:rsidR="00CF3BAD" w:rsidRDefault="00CF3BAD" w:rsidP="00B6168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8"/>
          <w:szCs w:val="18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3A21BC1" w14:textId="28F43D29" w:rsidR="00147E6D" w:rsidRDefault="00147E6D" w:rsidP="00B6168A">
      <w:pPr>
        <w:suppressAutoHyphens/>
        <w:spacing w:after="0" w:line="240" w:lineRule="auto"/>
        <w:jc w:val="both"/>
        <w:rPr>
          <w:kern w:val="1"/>
        </w:rPr>
      </w:pPr>
    </w:p>
    <w:p w14:paraId="6CFEA2CA" w14:textId="77777777" w:rsidR="003B3E1F" w:rsidRDefault="003B3E1F" w:rsidP="00B6168A">
      <w:pPr>
        <w:suppressAutoHyphens/>
        <w:spacing w:after="0" w:line="240" w:lineRule="auto"/>
        <w:jc w:val="both"/>
        <w:rPr>
          <w:kern w:val="1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147E6D" w:rsidRPr="00DC2476" w14:paraId="3B94D219" w14:textId="77777777" w:rsidTr="0062372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6198BCEE" w14:textId="77777777" w:rsidR="00147E6D" w:rsidRPr="00DC2476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147E6D" w:rsidRPr="00DC2476" w14:paraId="3C81DFB5" w14:textId="77777777" w:rsidTr="0062372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574CE88A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47E6D" w:rsidRPr="00DC2476" w14:paraId="2BD5896B" w14:textId="77777777" w:rsidTr="0062372C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14:paraId="5D6FF9F8" w14:textId="77777777" w:rsidR="00147E6D" w:rsidRPr="00DC2476" w:rsidRDefault="00147E6D" w:rsidP="00147E6D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147E6D" w:rsidRPr="00DC2476" w14:paraId="7CDD47FF" w14:textId="77777777" w:rsidTr="0062372C">
        <w:trPr>
          <w:trHeight w:val="403"/>
        </w:trPr>
        <w:tc>
          <w:tcPr>
            <w:tcW w:w="5473" w:type="dxa"/>
            <w:noWrap/>
            <w:vAlign w:val="center"/>
          </w:tcPr>
          <w:p w14:paraId="3A059E0C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048CF37A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E653CE1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47E6D" w:rsidRPr="00DC2476" w14:paraId="39D3C1BC" w14:textId="77777777" w:rsidTr="0062372C">
        <w:trPr>
          <w:trHeight w:val="157"/>
        </w:trPr>
        <w:tc>
          <w:tcPr>
            <w:tcW w:w="5473" w:type="dxa"/>
            <w:noWrap/>
            <w:vAlign w:val="bottom"/>
          </w:tcPr>
          <w:p w14:paraId="73EE29B7" w14:textId="2E6A848A" w:rsidR="00147E6D" w:rsidRPr="00CC3BAD" w:rsidRDefault="00147E6D" w:rsidP="00623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3B3E1F"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</w:tc>
        <w:tc>
          <w:tcPr>
            <w:tcW w:w="981" w:type="dxa"/>
            <w:noWrap/>
            <w:vAlign w:val="bottom"/>
          </w:tcPr>
          <w:p w14:paraId="12C334D7" w14:textId="77777777" w:rsidR="00147E6D" w:rsidRPr="00624B82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CECA2F" w14:textId="77777777" w:rsidR="00147E6D" w:rsidRPr="00DC2476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2F621D" w14:textId="77777777" w:rsidR="00147E6D" w:rsidRPr="00DC2476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E6D" w:rsidRPr="00DC2476" w14:paraId="38A4855A" w14:textId="77777777" w:rsidTr="0062372C">
        <w:trPr>
          <w:trHeight w:val="405"/>
        </w:trPr>
        <w:tc>
          <w:tcPr>
            <w:tcW w:w="5473" w:type="dxa"/>
            <w:noWrap/>
            <w:vAlign w:val="bottom"/>
          </w:tcPr>
          <w:p w14:paraId="45F89890" w14:textId="77777777" w:rsidR="00147E6D" w:rsidRPr="00DC2476" w:rsidRDefault="00147E6D" w:rsidP="006237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6D01A746" w14:textId="77777777" w:rsidR="00147E6D" w:rsidRPr="00DC2476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737B15E6" w14:textId="77777777" w:rsidR="00147E6D" w:rsidRPr="00DC2476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540400EE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47E6D" w:rsidRPr="00DC2476" w14:paraId="54CB13BA" w14:textId="77777777" w:rsidTr="0062372C">
        <w:trPr>
          <w:trHeight w:val="405"/>
        </w:trPr>
        <w:tc>
          <w:tcPr>
            <w:tcW w:w="5473" w:type="dxa"/>
            <w:noWrap/>
            <w:vAlign w:val="bottom"/>
          </w:tcPr>
          <w:p w14:paraId="1A9C8DD6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02FA10CE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4E635BF1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47E6D" w:rsidRPr="00DC2476" w14:paraId="51DBBFDB" w14:textId="77777777" w:rsidTr="0062372C">
        <w:trPr>
          <w:trHeight w:val="405"/>
        </w:trPr>
        <w:tc>
          <w:tcPr>
            <w:tcW w:w="5473" w:type="dxa"/>
            <w:noWrap/>
            <w:vAlign w:val="bottom"/>
          </w:tcPr>
          <w:p w14:paraId="35F87E3A" w14:textId="7EAB71B7" w:rsidR="00147E6D" w:rsidRPr="00CC3BAD" w:rsidRDefault="00147E6D" w:rsidP="00623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3B3E1F"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</w:tc>
        <w:tc>
          <w:tcPr>
            <w:tcW w:w="1002" w:type="dxa"/>
            <w:gridSpan w:val="2"/>
            <w:vAlign w:val="bottom"/>
          </w:tcPr>
          <w:p w14:paraId="190F3C15" w14:textId="77777777" w:rsidR="00147E6D" w:rsidRPr="003F4D78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880B044" w14:textId="77777777" w:rsidR="00147E6D" w:rsidRPr="003F4D78" w:rsidRDefault="00147E6D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BF71B35" w14:textId="77777777" w:rsidR="00147E6D" w:rsidRPr="00DC2476" w:rsidRDefault="00147E6D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7B4492DD" w14:textId="77777777" w:rsidR="003B3E1F" w:rsidRPr="00067AFE" w:rsidRDefault="003B3E1F" w:rsidP="003B3E1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10C323FF" w14:textId="77777777" w:rsidR="003B3E1F" w:rsidRPr="00067AFE" w:rsidRDefault="003B3E1F" w:rsidP="003B3E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EE41319" w14:textId="4891149D" w:rsidR="003B3E1F" w:rsidRDefault="003B3E1F" w:rsidP="00B6168A">
      <w:pPr>
        <w:suppressAutoHyphens/>
        <w:spacing w:after="0" w:line="240" w:lineRule="auto"/>
        <w:jc w:val="both"/>
        <w:rPr>
          <w:kern w:val="1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B3E1F" w:rsidRPr="00067AFE" w14:paraId="7F01EF1A" w14:textId="77777777" w:rsidTr="0062372C">
        <w:trPr>
          <w:trHeight w:val="403"/>
        </w:trPr>
        <w:tc>
          <w:tcPr>
            <w:tcW w:w="2922" w:type="pct"/>
            <w:noWrap/>
            <w:vAlign w:val="center"/>
          </w:tcPr>
          <w:p w14:paraId="6193BD0D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C884C5" w14:textId="77777777" w:rsidR="003B3E1F" w:rsidRPr="00067AFE" w:rsidRDefault="003B3E1F" w:rsidP="0062372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569A7832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B3E1F" w:rsidRPr="00067AFE" w14:paraId="66FCC41E" w14:textId="77777777" w:rsidTr="0062372C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83EA997" w14:textId="77777777" w:rsidR="003B3E1F" w:rsidRPr="00067AFE" w:rsidRDefault="003B3E1F" w:rsidP="003B3E1F">
            <w:pPr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B3E1F" w:rsidRPr="00067AFE" w14:paraId="3E1C61DE" w14:textId="77777777" w:rsidTr="0062372C">
        <w:trPr>
          <w:trHeight w:val="53"/>
        </w:trPr>
        <w:tc>
          <w:tcPr>
            <w:tcW w:w="5000" w:type="pct"/>
            <w:gridSpan w:val="3"/>
            <w:vAlign w:val="center"/>
          </w:tcPr>
          <w:p w14:paraId="09FCB0EE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B3E1F" w:rsidRPr="00067AFE" w14:paraId="51EB47F0" w14:textId="77777777" w:rsidTr="0062372C">
        <w:trPr>
          <w:trHeight w:val="403"/>
        </w:trPr>
        <w:tc>
          <w:tcPr>
            <w:tcW w:w="2922" w:type="pct"/>
            <w:noWrap/>
            <w:vAlign w:val="center"/>
          </w:tcPr>
          <w:p w14:paraId="61E35F75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AD1F53A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3B9973A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1F" w:rsidRPr="00067AFE" w14:paraId="65D2BD52" w14:textId="77777777" w:rsidTr="0062372C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A33A10C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9B6218D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B31F00C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1F" w:rsidRPr="00067AFE" w14:paraId="24EC64D4" w14:textId="77777777" w:rsidTr="0062372C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0B5DF22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C3E0E38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3B43F47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1F" w:rsidRPr="00067AFE" w14:paraId="689F7D9E" w14:textId="77777777" w:rsidTr="0062372C">
        <w:trPr>
          <w:trHeight w:val="403"/>
        </w:trPr>
        <w:tc>
          <w:tcPr>
            <w:tcW w:w="2922" w:type="pct"/>
            <w:noWrap/>
            <w:vAlign w:val="center"/>
          </w:tcPr>
          <w:p w14:paraId="1BE4F149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39092FF2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30813A1F" w14:textId="77777777" w:rsidR="003B3E1F" w:rsidRPr="00067AFE" w:rsidRDefault="003B3E1F" w:rsidP="006237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2F12" w:rsidRPr="00F41916" w14:paraId="76C75AF1" w14:textId="77777777" w:rsidTr="005270C2">
        <w:trPr>
          <w:trHeight w:val="403"/>
        </w:trPr>
        <w:tc>
          <w:tcPr>
            <w:tcW w:w="2922" w:type="pct"/>
            <w:noWrap/>
            <w:vAlign w:val="center"/>
          </w:tcPr>
          <w:p w14:paraId="43635182" w14:textId="77777777" w:rsidR="00F32F12" w:rsidRPr="00F41916" w:rsidRDefault="00F32F12" w:rsidP="005270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543AC91C" w14:textId="77777777" w:rsidR="00F32F12" w:rsidRPr="00F41916" w:rsidRDefault="00F32F12" w:rsidP="00527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6E420BB0" w14:textId="77777777" w:rsidR="00F32F12" w:rsidRPr="00F41916" w:rsidRDefault="00F32F12" w:rsidP="005270C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2F12" w:rsidRPr="00F41916" w14:paraId="25441485" w14:textId="77777777" w:rsidTr="005270C2">
        <w:trPr>
          <w:trHeight w:val="403"/>
        </w:trPr>
        <w:tc>
          <w:tcPr>
            <w:tcW w:w="2922" w:type="pct"/>
            <w:noWrap/>
            <w:vAlign w:val="center"/>
          </w:tcPr>
          <w:p w14:paraId="58F8C111" w14:textId="77777777" w:rsidR="00F32F12" w:rsidRPr="00F41916" w:rsidRDefault="00F32F12" w:rsidP="005270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5A138A35" w14:textId="77777777" w:rsidR="00F32F12" w:rsidRPr="00F41916" w:rsidRDefault="00F32F12" w:rsidP="005270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3AA9F5B6" w14:textId="77777777" w:rsidR="00F32F12" w:rsidRPr="00F41916" w:rsidRDefault="00F32F12" w:rsidP="005270C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2F12" w:rsidRPr="00F41916" w14:paraId="3B0A2277" w14:textId="77777777" w:rsidTr="005270C2">
        <w:trPr>
          <w:trHeight w:val="403"/>
        </w:trPr>
        <w:tc>
          <w:tcPr>
            <w:tcW w:w="2922" w:type="pct"/>
            <w:noWrap/>
            <w:vAlign w:val="center"/>
          </w:tcPr>
          <w:p w14:paraId="3FD3FE25" w14:textId="77777777" w:rsidR="00F32F12" w:rsidRPr="00F41916" w:rsidRDefault="00F32F12" w:rsidP="005270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42C9A463" w14:textId="77777777" w:rsidR="00F32F12" w:rsidRPr="00F41916" w:rsidRDefault="00F32F12" w:rsidP="005270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CB446BA" w14:textId="77777777" w:rsidR="00F32F12" w:rsidRPr="00F41916" w:rsidRDefault="00F32F12" w:rsidP="005270C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2F12" w:rsidRPr="00F41916" w14:paraId="2DA23411" w14:textId="77777777" w:rsidTr="005270C2">
        <w:trPr>
          <w:trHeight w:val="403"/>
        </w:trPr>
        <w:tc>
          <w:tcPr>
            <w:tcW w:w="2922" w:type="pct"/>
            <w:noWrap/>
            <w:vAlign w:val="center"/>
          </w:tcPr>
          <w:p w14:paraId="0ED9015B" w14:textId="77777777" w:rsidR="00F32F12" w:rsidRPr="00F41916" w:rsidRDefault="00F32F12" w:rsidP="005270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3615B688" w14:textId="77777777" w:rsidR="00F32F12" w:rsidRPr="00F41916" w:rsidRDefault="00F32F12" w:rsidP="005270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7A085B44" w14:textId="77777777" w:rsidR="00F32F12" w:rsidRPr="00F41916" w:rsidRDefault="00F32F12" w:rsidP="005270C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1C69B86" w14:textId="77777777" w:rsidR="003B3E1F" w:rsidRPr="00067AFE" w:rsidRDefault="003B3E1F" w:rsidP="003B3E1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00D0B3F0" w14:textId="6A978E0C" w:rsidR="003B3E1F" w:rsidRDefault="003B3E1F" w:rsidP="00B6168A">
      <w:pPr>
        <w:suppressAutoHyphens/>
        <w:spacing w:after="0" w:line="240" w:lineRule="auto"/>
        <w:jc w:val="both"/>
        <w:rPr>
          <w:kern w:val="1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B3E1F" w:rsidRPr="00067AFE" w14:paraId="0C915ABA" w14:textId="77777777" w:rsidTr="0062372C">
        <w:trPr>
          <w:trHeight w:val="403"/>
        </w:trPr>
        <w:tc>
          <w:tcPr>
            <w:tcW w:w="2922" w:type="pct"/>
            <w:noWrap/>
            <w:vAlign w:val="center"/>
          </w:tcPr>
          <w:p w14:paraId="2453257B" w14:textId="77777777" w:rsidR="003B3E1F" w:rsidRPr="00067AFE" w:rsidRDefault="003B3E1F" w:rsidP="006237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24D19782" w14:textId="77777777" w:rsidR="003B3E1F" w:rsidRPr="00067AFE" w:rsidRDefault="003B3E1F" w:rsidP="0062372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7AE1611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B3E1F" w:rsidRPr="00067AFE" w14:paraId="53B3BD92" w14:textId="77777777" w:rsidTr="0062372C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F524F29" w14:textId="7D9D9292" w:rsidR="003B3E1F" w:rsidRPr="00067AFE" w:rsidRDefault="003B3E1F" w:rsidP="003B3E1F">
            <w:pPr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3E1F" w:rsidRPr="00067AFE" w14:paraId="0F4FF97D" w14:textId="77777777" w:rsidTr="0062372C">
        <w:trPr>
          <w:trHeight w:val="403"/>
        </w:trPr>
        <w:tc>
          <w:tcPr>
            <w:tcW w:w="2922" w:type="pct"/>
            <w:noWrap/>
            <w:vAlign w:val="center"/>
          </w:tcPr>
          <w:p w14:paraId="317C7689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0EDC4036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3298144F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1F" w:rsidRPr="00067AFE" w14:paraId="47B5FFDE" w14:textId="77777777" w:rsidTr="0062372C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A22DB46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42BC02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9337FAD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3E1F" w:rsidRPr="00067AFE" w14:paraId="18233CD0" w14:textId="77777777" w:rsidTr="0062372C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C25B068" w14:textId="77777777" w:rsidR="003B3E1F" w:rsidRPr="00067AFE" w:rsidRDefault="003B3E1F" w:rsidP="0062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CED4792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5DF71F2" w14:textId="77777777" w:rsidR="003B3E1F" w:rsidRPr="00067AFE" w:rsidRDefault="003B3E1F" w:rsidP="0062372C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1CBDDF99" w14:textId="77777777" w:rsidR="003B3E1F" w:rsidRPr="00067AFE" w:rsidRDefault="003B3E1F" w:rsidP="003B3E1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3B3E1F" w:rsidRPr="00067AFE" w14:paraId="4E0B9D71" w14:textId="77777777" w:rsidTr="0062372C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B37BDC2" w14:textId="77777777" w:rsidR="003B3E1F" w:rsidRDefault="003B3E1F" w:rsidP="0062372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47798C3" w14:textId="77777777" w:rsidR="003B3E1F" w:rsidRPr="00067AFE" w:rsidRDefault="003B3E1F" w:rsidP="00623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14:paraId="5B2C5026" w14:textId="77777777" w:rsidR="003B3E1F" w:rsidRPr="00067AFE" w:rsidRDefault="003B3E1F" w:rsidP="00623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1F" w:rsidRPr="00067AFE" w14:paraId="1D247E84" w14:textId="77777777" w:rsidTr="0062372C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A3D783" w14:textId="77777777" w:rsidR="003B3E1F" w:rsidRPr="00067AFE" w:rsidRDefault="003B3E1F" w:rsidP="0062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8F7FCD" w14:textId="77777777" w:rsidR="003B3E1F" w:rsidRPr="00067AFE" w:rsidRDefault="003B3E1F" w:rsidP="00623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26B2B0" w14:textId="77777777" w:rsidR="003B3E1F" w:rsidRPr="00067AFE" w:rsidRDefault="003B3E1F" w:rsidP="00623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61A1F442" w14:textId="77777777" w:rsidR="003B3E1F" w:rsidRPr="00067AFE" w:rsidRDefault="003B3E1F" w:rsidP="00623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81084A8" w14:textId="378E6169" w:rsidR="003B3E1F" w:rsidRDefault="003B3E1F" w:rsidP="00B6168A">
      <w:pPr>
        <w:suppressAutoHyphens/>
        <w:spacing w:after="0" w:line="240" w:lineRule="auto"/>
        <w:jc w:val="both"/>
        <w:rPr>
          <w:kern w:val="1"/>
        </w:rPr>
      </w:pPr>
    </w:p>
    <w:p w14:paraId="6C3BBC6E" w14:textId="77777777" w:rsidR="003B3E1F" w:rsidRPr="00455024" w:rsidRDefault="003B3E1F" w:rsidP="00B6168A">
      <w:pPr>
        <w:suppressAutoHyphens/>
        <w:spacing w:after="0" w:line="240" w:lineRule="auto"/>
        <w:jc w:val="both"/>
        <w:rPr>
          <w:kern w:val="1"/>
        </w:rPr>
      </w:pPr>
    </w:p>
    <w:p w14:paraId="4276780F" w14:textId="2B0EFBF4"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5E8A84C" w14:textId="411B9670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). W</w:t>
      </w:r>
      <w:r w:rsidR="00E67DDB">
        <w:rPr>
          <w:rFonts w:ascii="Times New Roman" w:hAnsi="Times New Roman"/>
          <w:sz w:val="20"/>
          <w:szCs w:val="20"/>
          <w:lang w:eastAsia="pl-PL"/>
        </w:rPr>
        <w:t> 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033605">
        <w:rPr>
          <w:rFonts w:ascii="Times New Roman" w:hAnsi="Times New Roman"/>
          <w:sz w:val="20"/>
          <w:szCs w:val="20"/>
        </w:rPr>
        <w:t xml:space="preserve">pielęgniarki </w:t>
      </w:r>
      <w:r w:rsidRPr="00455024">
        <w:rPr>
          <w:rFonts w:ascii="Times New Roman" w:hAnsi="Times New Roman"/>
          <w:sz w:val="20"/>
          <w:szCs w:val="20"/>
        </w:rPr>
        <w:t xml:space="preserve">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98D4513" w14:textId="4887B5DD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Ja, niżej podpisana/-y oświadczam, iż przed wyrażeniem poniższych zgód zapoznałam/-em</w:t>
      </w:r>
      <w:r w:rsidR="0099112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B9FBF19" w14:textId="77777777"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A72E9B6" w14:textId="77777777"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F7E98" wp14:editId="6DE8468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57CDDD6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F441" wp14:editId="713506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25711BE" w14:textId="77777777"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015065F1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04637FB5" w14:textId="77777777"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7826FC39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EE6" wp14:editId="713A73B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0AA70844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8CEC" wp14:editId="6109183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4F4C3A3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315E5E5D" w14:textId="77777777" w:rsidR="00991129" w:rsidRDefault="00991129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7D02211F" w14:textId="59B93620" w:rsidR="00CF3BAD" w:rsidRPr="00455024" w:rsidRDefault="00CF3BAD" w:rsidP="00991129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5BDAB74" w14:textId="77777777"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68677175" w14:textId="77777777"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3787A0E" w14:textId="5A6716A2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="00033605">
        <w:rPr>
          <w:rFonts w:ascii="Times New Roman" w:hAnsi="Times New Roman"/>
          <w:sz w:val="20"/>
          <w:szCs w:val="20"/>
        </w:rPr>
        <w:t xml:space="preserve"> pielęgniarki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FEF6226" w14:textId="77777777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E2DDF0D" w14:textId="4606FDAA" w:rsidR="00991129" w:rsidRDefault="00991129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53E4BBC" w14:textId="77777777" w:rsidR="00292FB7" w:rsidRDefault="00292FB7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CF551" w14:textId="0C56EF7A"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5CBDEC" w14:textId="5BCD711B" w:rsidR="00CF3BAD" w:rsidRDefault="00CF3BAD" w:rsidP="00E67DDB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432A165D" w14:textId="77777777" w:rsidR="00E67DDB" w:rsidRPr="00455024" w:rsidRDefault="00E67DD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2E23EC8A" w14:textId="71CF2D04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sectPr w:rsidR="00CF3BAD" w:rsidRPr="00455024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8BA2C5" w16cex:dateUtc="2024-06-11T0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A3168" w14:textId="77777777" w:rsidR="002729B9" w:rsidRDefault="002729B9" w:rsidP="00A8421C">
      <w:pPr>
        <w:spacing w:after="0" w:line="240" w:lineRule="auto"/>
      </w:pPr>
      <w:r>
        <w:separator/>
      </w:r>
    </w:p>
  </w:endnote>
  <w:endnote w:type="continuationSeparator" w:id="0">
    <w:p w14:paraId="0559FF68" w14:textId="77777777" w:rsidR="002729B9" w:rsidRDefault="002729B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2613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8CB575" wp14:editId="181A14F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DDD8BE7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74D176C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889D7" w14:textId="62ED489F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ED04EE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ED04EE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781CBD64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19A9FB1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3ECEE3E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1A95B" w14:textId="77777777" w:rsidR="002729B9" w:rsidRDefault="002729B9" w:rsidP="00A8421C">
      <w:pPr>
        <w:spacing w:after="0" w:line="240" w:lineRule="auto"/>
      </w:pPr>
      <w:r>
        <w:separator/>
      </w:r>
    </w:p>
  </w:footnote>
  <w:footnote w:type="continuationSeparator" w:id="0">
    <w:p w14:paraId="508F1CFD" w14:textId="77777777" w:rsidR="002729B9" w:rsidRDefault="002729B9" w:rsidP="00A8421C">
      <w:pPr>
        <w:spacing w:after="0" w:line="240" w:lineRule="auto"/>
      </w:pPr>
      <w:r>
        <w:continuationSeparator/>
      </w:r>
    </w:p>
  </w:footnote>
  <w:footnote w:id="1">
    <w:p w14:paraId="2B05838B" w14:textId="77777777" w:rsidR="00F26775" w:rsidRDefault="00F26775" w:rsidP="00F267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0ED" w14:textId="77777777" w:rsidR="00C11875" w:rsidRDefault="00C11875">
    <w:pPr>
      <w:rPr>
        <w:noProof/>
      </w:rPr>
    </w:pPr>
  </w:p>
  <w:p w14:paraId="79A86982" w14:textId="77777777" w:rsidR="00C11875" w:rsidRDefault="00C11875">
    <w:r>
      <w:rPr>
        <w:noProof/>
        <w:lang w:eastAsia="pl-PL"/>
      </w:rPr>
      <w:drawing>
        <wp:inline distT="0" distB="0" distL="0" distR="0" wp14:anchorId="5D331856" wp14:editId="0C3976BC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459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423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387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351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315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279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243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207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7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25"/>
  </w:num>
  <w:num w:numId="12">
    <w:abstractNumId w:val="21"/>
  </w:num>
  <w:num w:numId="13">
    <w:abstractNumId w:val="14"/>
  </w:num>
  <w:num w:numId="14">
    <w:abstractNumId w:val="26"/>
  </w:num>
  <w:num w:numId="1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605"/>
    <w:rsid w:val="00033823"/>
    <w:rsid w:val="0003424C"/>
    <w:rsid w:val="00034FC5"/>
    <w:rsid w:val="00035572"/>
    <w:rsid w:val="00037AFB"/>
    <w:rsid w:val="0004050B"/>
    <w:rsid w:val="0004263D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691B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C67D5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17"/>
    <w:rsid w:val="00132CF4"/>
    <w:rsid w:val="00132D9E"/>
    <w:rsid w:val="0013428C"/>
    <w:rsid w:val="001357E7"/>
    <w:rsid w:val="00136700"/>
    <w:rsid w:val="0014079B"/>
    <w:rsid w:val="00144F19"/>
    <w:rsid w:val="0014648A"/>
    <w:rsid w:val="00146A8E"/>
    <w:rsid w:val="00147E6D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486D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344D2"/>
    <w:rsid w:val="00240AF3"/>
    <w:rsid w:val="00243646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29B9"/>
    <w:rsid w:val="00277E83"/>
    <w:rsid w:val="0028167E"/>
    <w:rsid w:val="00281ADD"/>
    <w:rsid w:val="002821E1"/>
    <w:rsid w:val="00282BF5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2FB7"/>
    <w:rsid w:val="00296028"/>
    <w:rsid w:val="0029664A"/>
    <w:rsid w:val="00297C52"/>
    <w:rsid w:val="002A03E6"/>
    <w:rsid w:val="002A0E60"/>
    <w:rsid w:val="002A237E"/>
    <w:rsid w:val="002A2477"/>
    <w:rsid w:val="002A5E4E"/>
    <w:rsid w:val="002A7852"/>
    <w:rsid w:val="002B1E55"/>
    <w:rsid w:val="002B2F53"/>
    <w:rsid w:val="002B4AAC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009E"/>
    <w:rsid w:val="002F3E8F"/>
    <w:rsid w:val="002F4BE1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168B4"/>
    <w:rsid w:val="003228F1"/>
    <w:rsid w:val="003241EA"/>
    <w:rsid w:val="003245AF"/>
    <w:rsid w:val="00326105"/>
    <w:rsid w:val="00327C1B"/>
    <w:rsid w:val="00330257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E1F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39E7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179"/>
    <w:rsid w:val="00612209"/>
    <w:rsid w:val="006136BC"/>
    <w:rsid w:val="006139CD"/>
    <w:rsid w:val="006153D9"/>
    <w:rsid w:val="00615F15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7B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6E4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586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425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3BCD"/>
    <w:rsid w:val="00824E2E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64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1129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E7C8B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97F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5E4"/>
    <w:rsid w:val="00AD3931"/>
    <w:rsid w:val="00AD41AB"/>
    <w:rsid w:val="00AD46C8"/>
    <w:rsid w:val="00AD6A79"/>
    <w:rsid w:val="00AE1C70"/>
    <w:rsid w:val="00AE2059"/>
    <w:rsid w:val="00AE531E"/>
    <w:rsid w:val="00AE74AB"/>
    <w:rsid w:val="00AE7586"/>
    <w:rsid w:val="00AE7D0A"/>
    <w:rsid w:val="00AF1331"/>
    <w:rsid w:val="00AF1D18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245F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5819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4E5E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64ED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67DDB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00"/>
    <w:rsid w:val="00EB62B2"/>
    <w:rsid w:val="00EB67BC"/>
    <w:rsid w:val="00EB7193"/>
    <w:rsid w:val="00EC0277"/>
    <w:rsid w:val="00EC52EB"/>
    <w:rsid w:val="00EC66A2"/>
    <w:rsid w:val="00EC7DE4"/>
    <w:rsid w:val="00ED04EE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26775"/>
    <w:rsid w:val="00F301B0"/>
    <w:rsid w:val="00F3236C"/>
    <w:rsid w:val="00F324F1"/>
    <w:rsid w:val="00F32F12"/>
    <w:rsid w:val="00F36332"/>
    <w:rsid w:val="00F36503"/>
    <w:rsid w:val="00F36EFF"/>
    <w:rsid w:val="00F37938"/>
    <w:rsid w:val="00F40466"/>
    <w:rsid w:val="00F409C6"/>
    <w:rsid w:val="00F41C76"/>
    <w:rsid w:val="00F41D6B"/>
    <w:rsid w:val="00F4676E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779A9"/>
    <w:rsid w:val="00F82AB7"/>
    <w:rsid w:val="00F82D93"/>
    <w:rsid w:val="00F83A54"/>
    <w:rsid w:val="00F8422D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AD9F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77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26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C909-36BE-45FD-952F-20C941A5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1774</Words>
  <Characters>12133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Joanna Hir</cp:lastModifiedBy>
  <cp:revision>4</cp:revision>
  <cp:lastPrinted>2023-11-20T11:01:00Z</cp:lastPrinted>
  <dcterms:created xsi:type="dcterms:W3CDTF">2024-06-11T07:20:00Z</dcterms:created>
  <dcterms:modified xsi:type="dcterms:W3CDTF">2024-06-28T06:59:00Z</dcterms:modified>
</cp:coreProperties>
</file>