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232E" w14:textId="015A3CD1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764B4">
        <w:rPr>
          <w:rFonts w:ascii="Times New Roman" w:hAnsi="Times New Roman"/>
          <w:b/>
          <w:color w:val="auto"/>
          <w:sz w:val="20"/>
          <w:szCs w:val="20"/>
        </w:rPr>
        <w:t>147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DB5A4E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2DE76CA3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223F6349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D0B897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646673B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55F2E4F9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471A8B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5CD22A86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5B64354" w14:textId="77777777" w:rsidR="00CF3BAD" w:rsidRPr="00455024" w:rsidRDefault="00CF3BAD" w:rsidP="00744BA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C41AF87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3EF7A8DB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E15B918" w14:textId="64E268BA"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 w:rsidR="003678CF"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</w:t>
      </w:r>
      <w:r w:rsidR="00294447" w:rsidRPr="00294447">
        <w:rPr>
          <w:rFonts w:ascii="Times New Roman" w:hAnsi="Times New Roman"/>
          <w:sz w:val="20"/>
          <w:szCs w:val="20"/>
        </w:rPr>
        <w:t xml:space="preserve">i/lub w innych oddziałach szpitalnych  Udzielającego Zamówienie </w:t>
      </w:r>
      <w:r w:rsidR="00294447">
        <w:rPr>
          <w:rFonts w:ascii="Times New Roman" w:hAnsi="Times New Roman"/>
          <w:sz w:val="20"/>
          <w:szCs w:val="20"/>
        </w:rPr>
        <w:t xml:space="preserve">lub w trybie zdalnym </w:t>
      </w:r>
      <w:r w:rsidRPr="00455024">
        <w:rPr>
          <w:rFonts w:ascii="Times New Roman" w:hAnsi="Times New Roman"/>
          <w:sz w:val="20"/>
          <w:szCs w:val="20"/>
        </w:rPr>
        <w:t>w następujących zakresach:</w:t>
      </w:r>
    </w:p>
    <w:p w14:paraId="626A97E5" w14:textId="77777777" w:rsidR="009D37FE" w:rsidRDefault="009D37F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5225A7" w14:textId="77777777"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E84783" w:rsidRPr="002062EF" w14:paraId="0165E16B" w14:textId="77777777" w:rsidTr="00C11875">
        <w:trPr>
          <w:trHeight w:val="485"/>
        </w:trPr>
        <w:tc>
          <w:tcPr>
            <w:tcW w:w="222" w:type="pct"/>
            <w:shd w:val="clear" w:color="auto" w:fill="E6E6E6"/>
          </w:tcPr>
          <w:p w14:paraId="207B3C01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B9BF04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1AE1CF54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DB78F2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75BBB4ED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18E035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E5E31AF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EA4FE02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1AB18140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6B824BB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84783" w:rsidRPr="002062EF" w14:paraId="4076BFC3" w14:textId="77777777" w:rsidTr="00C11875">
        <w:trPr>
          <w:trHeight w:val="255"/>
        </w:trPr>
        <w:tc>
          <w:tcPr>
            <w:tcW w:w="222" w:type="pct"/>
            <w:shd w:val="clear" w:color="auto" w:fill="E6E6E6"/>
          </w:tcPr>
          <w:p w14:paraId="3C858449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930CA1F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0FC6F842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5F2EAC27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1C8F4C81" w14:textId="77777777"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FC38C1" w:rsidRPr="002062EF" w14:paraId="490E4B53" w14:textId="77777777" w:rsidTr="00C11875">
        <w:trPr>
          <w:trHeight w:val="414"/>
        </w:trPr>
        <w:tc>
          <w:tcPr>
            <w:tcW w:w="222" w:type="pct"/>
            <w:vMerge w:val="restart"/>
          </w:tcPr>
          <w:p w14:paraId="26A77FF2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59403647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02E4342B" w14:textId="028474C3" w:rsidR="00FC38C1" w:rsidRPr="00AD2F9F" w:rsidRDefault="00FC38C1" w:rsidP="007744D0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7744D0">
              <w:rPr>
                <w:b/>
                <w:bCs/>
                <w:sz w:val="20"/>
                <w:szCs w:val="20"/>
              </w:rPr>
              <w:t xml:space="preserve">III.1. Udzielanie świadczeń zdrowotnych w ramach kontraktu lekarskiego w Pracowni Diagnostyki Obrazowej </w:t>
            </w:r>
            <w:bookmarkStart w:id="2" w:name="_Hlk151970902"/>
            <w:r w:rsidRPr="00816CE3">
              <w:rPr>
                <w:b/>
                <w:bCs/>
                <w:sz w:val="20"/>
                <w:szCs w:val="20"/>
              </w:rPr>
              <w:t xml:space="preserve">i/lub w innych oddziałach szpitalnych  Udzielającego Zamówienie </w:t>
            </w:r>
            <w:bookmarkEnd w:id="2"/>
            <w:r w:rsidRPr="007744D0">
              <w:rPr>
                <w:b/>
                <w:bCs/>
                <w:sz w:val="20"/>
                <w:szCs w:val="20"/>
              </w:rPr>
              <w:t xml:space="preserve">– ordynacja i/lub dyżury i/lub </w:t>
            </w:r>
            <w:r w:rsidRPr="007744D0">
              <w:rPr>
                <w:b/>
                <w:sz w:val="20"/>
                <w:szCs w:val="20"/>
              </w:rPr>
              <w:t xml:space="preserve">opisywanie badań tomografii komputerowej (TK) ambulatoryjne </w:t>
            </w:r>
            <w:r w:rsidRPr="007744D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744D0">
              <w:rPr>
                <w:b/>
                <w:sz w:val="20"/>
                <w:szCs w:val="20"/>
              </w:rPr>
              <w:t xml:space="preserve">oraz DILO </w:t>
            </w:r>
            <w:r w:rsidRPr="00816CE3">
              <w:rPr>
                <w:b/>
                <w:sz w:val="20"/>
                <w:szCs w:val="20"/>
              </w:rPr>
              <w:t>poza godzinami ordynacji</w:t>
            </w:r>
            <w:r>
              <w:rPr>
                <w:b/>
                <w:sz w:val="20"/>
                <w:szCs w:val="20"/>
              </w:rPr>
              <w:t xml:space="preserve"> lub dyżuru </w:t>
            </w:r>
            <w:r w:rsidRPr="007744D0">
              <w:rPr>
                <w:b/>
                <w:sz w:val="20"/>
                <w:szCs w:val="20"/>
              </w:rPr>
              <w:t xml:space="preserve">i/lub opisywanie badań TK 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7744D0">
              <w:rPr>
                <w:b/>
                <w:sz w:val="20"/>
                <w:szCs w:val="20"/>
              </w:rPr>
              <w:t>TK twarzoczaszki,  TK  szyi,  TK zatok obocznych nosa, TK piramidy kości skroniowej , TK serca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badań </w:t>
            </w:r>
            <w:r w:rsidRPr="007744D0">
              <w:rPr>
                <w:b/>
                <w:sz w:val="20"/>
                <w:szCs w:val="20"/>
              </w:rPr>
              <w:t xml:space="preserve"> ambulatoryjny</w:t>
            </w:r>
            <w:r>
              <w:rPr>
                <w:b/>
                <w:sz w:val="20"/>
                <w:szCs w:val="20"/>
              </w:rPr>
              <w:t>ch</w:t>
            </w:r>
            <w:r w:rsidRPr="007744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i/lub </w:t>
            </w:r>
            <w:r w:rsidRPr="007744D0">
              <w:rPr>
                <w:b/>
                <w:sz w:val="20"/>
                <w:szCs w:val="20"/>
              </w:rPr>
              <w:t xml:space="preserve"> szpitalny</w:t>
            </w:r>
            <w:r>
              <w:rPr>
                <w:b/>
                <w:sz w:val="20"/>
                <w:szCs w:val="20"/>
              </w:rPr>
              <w:t>ch</w:t>
            </w:r>
            <w:r w:rsidRPr="007744D0">
              <w:rPr>
                <w:b/>
                <w:sz w:val="20"/>
                <w:szCs w:val="20"/>
              </w:rPr>
              <w:t xml:space="preserve"> opisy</w:t>
            </w:r>
            <w:r>
              <w:rPr>
                <w:b/>
                <w:sz w:val="20"/>
                <w:szCs w:val="20"/>
              </w:rPr>
              <w:t xml:space="preserve">wanych </w:t>
            </w:r>
            <w:r w:rsidRPr="007744D0">
              <w:rPr>
                <w:b/>
                <w:sz w:val="20"/>
                <w:szCs w:val="20"/>
              </w:rPr>
              <w:t xml:space="preserve">   w trybie </w:t>
            </w:r>
            <w:r w:rsidRPr="003B3E5B">
              <w:rPr>
                <w:b/>
                <w:sz w:val="20"/>
                <w:szCs w:val="20"/>
              </w:rPr>
              <w:t xml:space="preserve">zdalnym </w:t>
            </w:r>
            <w:bookmarkStart w:id="3" w:name="_Hlk151539973"/>
            <w:r w:rsidRPr="003B3E5B">
              <w:rPr>
                <w:b/>
                <w:sz w:val="20"/>
                <w:szCs w:val="20"/>
              </w:rPr>
              <w:t xml:space="preserve">lub </w:t>
            </w:r>
            <w:r w:rsidRPr="00AD2F9F">
              <w:rPr>
                <w:b/>
                <w:sz w:val="20"/>
                <w:szCs w:val="20"/>
              </w:rPr>
              <w:t>poza godzinami ordynacji</w:t>
            </w:r>
            <w:r>
              <w:rPr>
                <w:b/>
                <w:sz w:val="20"/>
                <w:szCs w:val="20"/>
              </w:rPr>
              <w:t xml:space="preserve"> lub dyżuru</w:t>
            </w:r>
            <w:r w:rsidRPr="00AD2F9F">
              <w:rPr>
                <w:b/>
                <w:sz w:val="20"/>
                <w:szCs w:val="20"/>
              </w:rPr>
              <w:t>.</w:t>
            </w:r>
          </w:p>
          <w:bookmarkEnd w:id="3"/>
          <w:p w14:paraId="07B21384" w14:textId="77777777" w:rsidR="00FC38C1" w:rsidRPr="00D300C7" w:rsidRDefault="00FC38C1" w:rsidP="00D300C7">
            <w:pPr>
              <w:pStyle w:val="NormalnyWeb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5A363C7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24A930E0" w14:textId="33B5ABE0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>Proponowana stawka za 1h świadczenia ordynacji (tj. od poniedziałku do piątku – 6 godzin);</w:t>
            </w:r>
          </w:p>
          <w:p w14:paraId="5BF2D6CB" w14:textId="77777777" w:rsidR="00FC38C1" w:rsidRPr="00AE2059" w:rsidRDefault="00FC38C1" w:rsidP="00FC38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0E270D67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B39F23A" w14:textId="2E7741A7" w:rsidR="00FC38C1" w:rsidRPr="00E2708A" w:rsidRDefault="00FC38C1" w:rsidP="00270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 36h -do max  ………h</w:t>
            </w:r>
          </w:p>
        </w:tc>
      </w:tr>
      <w:tr w:rsidR="00FC38C1" w:rsidRPr="002062EF" w14:paraId="1D61B12B" w14:textId="77777777" w:rsidTr="00C11875">
        <w:trPr>
          <w:trHeight w:val="414"/>
        </w:trPr>
        <w:tc>
          <w:tcPr>
            <w:tcW w:w="222" w:type="pct"/>
            <w:vMerge/>
          </w:tcPr>
          <w:p w14:paraId="446C8818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2ADCB80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064AB9E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1189621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443FA3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4A2D47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8B7C732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785285F4" w14:textId="77777777" w:rsidTr="00FC38C1">
        <w:trPr>
          <w:trHeight w:val="618"/>
        </w:trPr>
        <w:tc>
          <w:tcPr>
            <w:tcW w:w="222" w:type="pct"/>
            <w:vMerge/>
          </w:tcPr>
          <w:p w14:paraId="47D67698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9072FF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59868F2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14:paraId="0B5BB3DD" w14:textId="6006B2DD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dni powszednie </w:t>
            </w:r>
            <w:r w:rsidR="00434325">
              <w:rPr>
                <w:rFonts w:ascii="Times New Roman" w:hAnsi="Times New Roman"/>
                <w:sz w:val="18"/>
                <w:szCs w:val="18"/>
              </w:rPr>
              <w:t xml:space="preserve"> od poniedziałku do piątku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 xml:space="preserve"> - 18 godzin </w:t>
            </w:r>
          </w:p>
          <w:p w14:paraId="28E71DF7" w14:textId="77777777" w:rsidR="00FC38C1" w:rsidRPr="00FC38C1" w:rsidRDefault="00FC38C1" w:rsidP="0088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A1FE3F" w14:textId="7AF80F7B" w:rsidR="00FC38C1" w:rsidRPr="00FC38C1" w:rsidRDefault="00FC38C1" w:rsidP="00FC3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8A3A089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7A9A88AF" w14:textId="77777777" w:rsidTr="00FC38C1">
        <w:trPr>
          <w:trHeight w:val="618"/>
        </w:trPr>
        <w:tc>
          <w:tcPr>
            <w:tcW w:w="222" w:type="pct"/>
            <w:vMerge/>
          </w:tcPr>
          <w:p w14:paraId="5414A5EE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72E8CAE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FD7B44C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E5E9005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B2EAAC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21A91FF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12C8D37" w14:textId="77777777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5326D5F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DB199A9" w14:textId="77777777" w:rsidTr="00FC38C1">
        <w:trPr>
          <w:trHeight w:val="516"/>
        </w:trPr>
        <w:tc>
          <w:tcPr>
            <w:tcW w:w="222" w:type="pct"/>
            <w:vMerge/>
          </w:tcPr>
          <w:p w14:paraId="19A5ED75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D936EFC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C1565FA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A2A04A2" w14:textId="6E0521BB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>w ramach dyżuru lekarskiego (poza godzinami normalnej ordynacji) w soboty oraz w niedziele - 24 godziny</w:t>
            </w:r>
          </w:p>
          <w:p w14:paraId="0BF61D03" w14:textId="79007C8F" w:rsidR="00FC38C1" w:rsidRPr="00FC38C1" w:rsidRDefault="00FC38C1" w:rsidP="0088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BC3B2DC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2D330C6A" w14:textId="77777777" w:rsidTr="005C0260">
        <w:trPr>
          <w:trHeight w:val="516"/>
        </w:trPr>
        <w:tc>
          <w:tcPr>
            <w:tcW w:w="222" w:type="pct"/>
            <w:vMerge/>
          </w:tcPr>
          <w:p w14:paraId="78C24C2E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0F18782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E8575F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7146E24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FA07DAB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92040EA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86CCCD9" w14:textId="77777777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0FB8BE7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5D2991BA" w14:textId="77777777" w:rsidTr="00FC38C1">
        <w:trPr>
          <w:trHeight w:val="516"/>
        </w:trPr>
        <w:tc>
          <w:tcPr>
            <w:tcW w:w="222" w:type="pct"/>
            <w:vMerge/>
          </w:tcPr>
          <w:p w14:paraId="4160A610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3CF7A19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98BD318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AB5CD24" w14:textId="4B4F6C4D" w:rsidR="00FC38C1" w:rsidRPr="00FC38C1" w:rsidRDefault="00FC38C1" w:rsidP="00D76D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ramach dyżuru lekarskiego w dni świąteczne i newralgiczne wg tabeli </w:t>
            </w:r>
            <w:r w:rsidR="00D76D43">
              <w:rPr>
                <w:rFonts w:ascii="Times New Roman" w:hAnsi="Times New Roman"/>
                <w:sz w:val="18"/>
                <w:szCs w:val="18"/>
              </w:rPr>
              <w:t>*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>- 24 godziny</w:t>
            </w:r>
            <w:r w:rsidR="00D76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42E1A88" w14:textId="5B8BD9B5" w:rsidR="00FC38C1" w:rsidRPr="00FC38C1" w:rsidRDefault="00FC38C1" w:rsidP="0088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7BCB2F1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637ECB3" w14:textId="77777777" w:rsidTr="005C0260">
        <w:trPr>
          <w:trHeight w:val="516"/>
        </w:trPr>
        <w:tc>
          <w:tcPr>
            <w:tcW w:w="222" w:type="pct"/>
            <w:vMerge/>
          </w:tcPr>
          <w:p w14:paraId="6CB87F6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CFCF765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FABE17E" w14:textId="77777777" w:rsidR="00FC38C1" w:rsidRPr="006E029E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29711B3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F6DD214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C8D2B5" w14:textId="77777777" w:rsid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FF665BB" w14:textId="77777777" w:rsidR="00FC38C1" w:rsidRPr="00FC38C1" w:rsidRDefault="00FC38C1" w:rsidP="00FC3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AA9914C" w14:textId="77777777" w:rsidR="00FC38C1" w:rsidRPr="00E2708A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6AE98E1C" w14:textId="77777777" w:rsidTr="00755C99">
        <w:trPr>
          <w:trHeight w:val="414"/>
        </w:trPr>
        <w:tc>
          <w:tcPr>
            <w:tcW w:w="222" w:type="pct"/>
            <w:vMerge/>
          </w:tcPr>
          <w:p w14:paraId="0CEF8121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398E27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A0F4CB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2ACF9F8F" w14:textId="511F0E15" w:rsidR="00FC38C1" w:rsidRPr="00AE2059" w:rsidRDefault="00FC38C1" w:rsidP="007333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opis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AA5B67">
              <w:rPr>
                <w:rFonts w:ascii="Times New Roman" w:hAnsi="Times New Roman"/>
                <w:sz w:val="18"/>
                <w:szCs w:val="18"/>
              </w:rPr>
              <w:t xml:space="preserve">okolicy anatomicznej badania tomografii komputerowej (TK) ambulatoryjnie  oraz DILO poza godzinami 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>ordynacji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lub dyżuru,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28F069" w14:textId="77777777" w:rsidR="00FC38C1" w:rsidRPr="00E2708A" w:rsidRDefault="00FC38C1" w:rsidP="00B237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F9BE695" w14:textId="301E81B4" w:rsidR="00FC38C1" w:rsidRPr="00E2708A" w:rsidRDefault="00FC38C1" w:rsidP="00B237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min.36 h.-do max. ………h</w:t>
            </w:r>
          </w:p>
        </w:tc>
      </w:tr>
      <w:tr w:rsidR="00FC38C1" w:rsidRPr="002062EF" w14:paraId="7AEF5F6D" w14:textId="77777777" w:rsidTr="00755C99">
        <w:trPr>
          <w:trHeight w:val="640"/>
        </w:trPr>
        <w:tc>
          <w:tcPr>
            <w:tcW w:w="222" w:type="pct"/>
            <w:vMerge/>
          </w:tcPr>
          <w:p w14:paraId="1CFDB9E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D215A8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295AB18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2D18220" w14:textId="77777777" w:rsidR="00FC38C1" w:rsidRPr="00AE2059" w:rsidRDefault="00FC38C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79C744" w14:textId="77777777" w:rsidR="00FC38C1" w:rsidRPr="00AE2059" w:rsidRDefault="00FC38C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DE33AD" w14:textId="77777777" w:rsidR="00FC38C1" w:rsidRPr="00AE2059" w:rsidRDefault="00FC38C1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7141A0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8E8CFE1" w14:textId="77777777" w:rsidTr="00755C99">
        <w:trPr>
          <w:trHeight w:val="516"/>
        </w:trPr>
        <w:tc>
          <w:tcPr>
            <w:tcW w:w="222" w:type="pct"/>
            <w:vMerge/>
          </w:tcPr>
          <w:p w14:paraId="4C2CE3AA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126CF64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8EF18F9" w14:textId="088589EB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III.1.4**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079E0D29" w14:textId="2604243B" w:rsidR="00FC38C1" w:rsidRPr="009D37FE" w:rsidRDefault="00FC38C1" w:rsidP="00CB21F1">
            <w:pPr>
              <w:pStyle w:val="NormalnyWeb"/>
              <w:spacing w:before="0" w:after="0"/>
            </w:pPr>
            <w:r w:rsidRPr="00AA5B67">
              <w:rPr>
                <w:sz w:val="18"/>
                <w:szCs w:val="18"/>
              </w:rPr>
              <w:t>Proponowana stawka za opis 1 okolicy anatomicznej badania TK: TK twarzoczaszki, i/lub TK  szyi, i/lub TK zatok obocznych nosa  i/lub TK piramidy kości skroniowej w zakresie badań  ambulatoryjnych i/lub szpitalnych – opisy  wykonywane w trybie zdalnym*</w:t>
            </w:r>
            <w:r w:rsidR="00434325">
              <w:rPr>
                <w:sz w:val="18"/>
                <w:szCs w:val="18"/>
              </w:rPr>
              <w:t>*</w:t>
            </w:r>
            <w:r w:rsidRPr="00AA5B67">
              <w:rPr>
                <w:sz w:val="18"/>
                <w:szCs w:val="18"/>
              </w:rPr>
              <w:t xml:space="preserve"> lub poza godzinami ordynacji lub dyżuru*</w:t>
            </w:r>
            <w:r w:rsidR="00DD5529">
              <w:rPr>
                <w:sz w:val="18"/>
                <w:szCs w:val="18"/>
              </w:rPr>
              <w:t>*</w:t>
            </w:r>
            <w:r w:rsidRPr="00AA5B67">
              <w:rPr>
                <w:sz w:val="18"/>
                <w:szCs w:val="18"/>
              </w:rPr>
              <w:t>, **</w:t>
            </w:r>
            <w:r w:rsidR="00DD5529">
              <w:rPr>
                <w:sz w:val="18"/>
                <w:szCs w:val="18"/>
              </w:rPr>
              <w:t>*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6B8561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3A0F76D2" w14:textId="77777777" w:rsidTr="00755C99">
        <w:trPr>
          <w:trHeight w:val="516"/>
        </w:trPr>
        <w:tc>
          <w:tcPr>
            <w:tcW w:w="222" w:type="pct"/>
            <w:vMerge/>
          </w:tcPr>
          <w:p w14:paraId="367BA4F5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0742A03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37C9B38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1E5B7CED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D451D0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535782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50B985" w14:textId="77777777" w:rsidR="00FC38C1" w:rsidRPr="00AE2059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E9EBFF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6A3C023F" w14:textId="77777777" w:rsidTr="00755C99">
        <w:trPr>
          <w:trHeight w:val="540"/>
        </w:trPr>
        <w:tc>
          <w:tcPr>
            <w:tcW w:w="222" w:type="pct"/>
            <w:vMerge/>
          </w:tcPr>
          <w:p w14:paraId="7E4E2051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63AAEF3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4566CED" w14:textId="1B0FE983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III.1.5**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57DBC7AC" w14:textId="04444B7A" w:rsidR="00FC38C1" w:rsidRPr="005376F3" w:rsidRDefault="00FC38C1" w:rsidP="007964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5B0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opis 1 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>badani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 xml:space="preserve"> TK serca</w:t>
            </w:r>
            <w:r>
              <w:rPr>
                <w:rFonts w:ascii="Times New Roman" w:hAnsi="Times New Roman"/>
                <w:sz w:val="18"/>
                <w:szCs w:val="18"/>
              </w:rPr>
              <w:t>, w zakresie</w:t>
            </w:r>
            <w:r w:rsidRPr="001C35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badań ambulatoryjnych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i/lub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 szpitalnych – opisy wykonywane w trybie zdalnym*</w:t>
            </w:r>
            <w:r w:rsidR="00DD5529"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 lub</w:t>
            </w:r>
            <w:r w:rsidRPr="001C35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>poza godzinami ordynacji lub dyżuru*</w:t>
            </w:r>
            <w:r w:rsidR="00DD5529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04D23">
              <w:rPr>
                <w:rFonts w:ascii="Times New Roman" w:hAnsi="Times New Roman"/>
                <w:sz w:val="18"/>
                <w:szCs w:val="18"/>
              </w:rPr>
              <w:t xml:space="preserve"> **</w:t>
            </w:r>
            <w:r w:rsidR="00DD552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87EA80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8C1" w:rsidRPr="002062EF" w14:paraId="11746221" w14:textId="77777777" w:rsidTr="00755C99">
        <w:trPr>
          <w:trHeight w:val="540"/>
        </w:trPr>
        <w:tc>
          <w:tcPr>
            <w:tcW w:w="222" w:type="pct"/>
            <w:vMerge/>
          </w:tcPr>
          <w:p w14:paraId="510C1F34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915EABA" w14:textId="77777777" w:rsidR="00FC38C1" w:rsidRPr="002062EF" w:rsidRDefault="00FC38C1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8DABD6F" w14:textId="77777777" w:rsidR="00FC38C1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98179FD" w14:textId="77777777" w:rsidR="00FC38C1" w:rsidRDefault="00FC38C1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A3FC4D" w14:textId="77777777" w:rsidR="00FC38C1" w:rsidRDefault="00FC38C1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4B20FE" w14:textId="77777777" w:rsidR="00FC38C1" w:rsidRDefault="00FC38C1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A21953" w14:textId="7F12D38F" w:rsidR="00FC38C1" w:rsidRPr="00AE2059" w:rsidRDefault="00FC38C1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B2625C" w14:textId="77777777" w:rsidR="00FC38C1" w:rsidRPr="002062EF" w:rsidRDefault="00FC38C1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16408814" w14:textId="77777777" w:rsidTr="002551C1">
        <w:trPr>
          <w:trHeight w:val="414"/>
        </w:trPr>
        <w:tc>
          <w:tcPr>
            <w:tcW w:w="222" w:type="pct"/>
            <w:vMerge w:val="restart"/>
          </w:tcPr>
          <w:p w14:paraId="1CE8AE3A" w14:textId="08BC5315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36950721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066BF38D" w14:textId="418E1600" w:rsidR="00B64673" w:rsidRPr="00AD2F9F" w:rsidRDefault="00B64673" w:rsidP="0073595C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7744D0">
              <w:rPr>
                <w:b/>
                <w:bCs/>
                <w:sz w:val="20"/>
                <w:szCs w:val="20"/>
              </w:rPr>
              <w:t>III.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744D0">
              <w:rPr>
                <w:b/>
                <w:bCs/>
                <w:sz w:val="20"/>
                <w:szCs w:val="20"/>
              </w:rPr>
              <w:t xml:space="preserve">. Udzielanie świadczeń zdrowotnych w ramach kontraktu lekarskiego w Pracowni Diagnostyki Obrazowej </w:t>
            </w:r>
            <w:r w:rsidRPr="00816CE3">
              <w:rPr>
                <w:b/>
                <w:bCs/>
                <w:sz w:val="20"/>
                <w:szCs w:val="20"/>
              </w:rPr>
              <w:t xml:space="preserve">i/lub w innych oddziałach szpitalnych  Udzielającego Zamówienie </w:t>
            </w:r>
            <w:r w:rsidRPr="007744D0">
              <w:rPr>
                <w:b/>
                <w:bCs/>
                <w:sz w:val="20"/>
                <w:szCs w:val="20"/>
              </w:rPr>
              <w:t xml:space="preserve">– ordynacja i/lub dyżury i/lub </w:t>
            </w:r>
            <w:r w:rsidRPr="007744D0">
              <w:rPr>
                <w:b/>
                <w:sz w:val="20"/>
                <w:szCs w:val="20"/>
              </w:rPr>
              <w:t>opisywanie badań tomografii komputerowej (TK) ambulatoryjne</w:t>
            </w:r>
            <w:r>
              <w:rPr>
                <w:b/>
                <w:sz w:val="20"/>
                <w:szCs w:val="20"/>
              </w:rPr>
              <w:t xml:space="preserve"> i/lub szpitalne</w:t>
            </w:r>
            <w:r w:rsidRPr="007744D0">
              <w:rPr>
                <w:b/>
                <w:sz w:val="20"/>
                <w:szCs w:val="20"/>
              </w:rPr>
              <w:t xml:space="preserve"> </w:t>
            </w:r>
            <w:r w:rsidRPr="007744D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744D0">
              <w:rPr>
                <w:b/>
                <w:sz w:val="20"/>
                <w:szCs w:val="20"/>
              </w:rPr>
              <w:t xml:space="preserve">oraz DILO </w:t>
            </w:r>
            <w:r w:rsidRPr="00816CE3">
              <w:rPr>
                <w:b/>
                <w:sz w:val="20"/>
                <w:szCs w:val="20"/>
              </w:rPr>
              <w:t>poza godzinami ordynacji</w:t>
            </w:r>
            <w:r>
              <w:rPr>
                <w:b/>
                <w:sz w:val="20"/>
                <w:szCs w:val="20"/>
              </w:rPr>
              <w:t xml:space="preserve"> lub dyżuru </w:t>
            </w:r>
            <w:r w:rsidRPr="007744D0">
              <w:rPr>
                <w:b/>
                <w:sz w:val="20"/>
                <w:szCs w:val="20"/>
              </w:rPr>
              <w:t xml:space="preserve">i/lub opisywanie badań TK 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7744D0">
              <w:rPr>
                <w:b/>
                <w:sz w:val="20"/>
                <w:szCs w:val="20"/>
              </w:rPr>
              <w:t>TK twarzoczaszki,  TK  szyi,  TK zatok obocznych nosa, TK piramidy kości skroniowej , TK serca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badań </w:t>
            </w:r>
            <w:r w:rsidRPr="007744D0">
              <w:rPr>
                <w:b/>
                <w:sz w:val="20"/>
                <w:szCs w:val="20"/>
              </w:rPr>
              <w:t xml:space="preserve"> ambulatoryjny</w:t>
            </w:r>
            <w:r>
              <w:rPr>
                <w:b/>
                <w:sz w:val="20"/>
                <w:szCs w:val="20"/>
              </w:rPr>
              <w:t>ch</w:t>
            </w:r>
            <w:r w:rsidRPr="007744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i/lub </w:t>
            </w:r>
            <w:r w:rsidRPr="007744D0">
              <w:rPr>
                <w:b/>
                <w:sz w:val="20"/>
                <w:szCs w:val="20"/>
              </w:rPr>
              <w:t xml:space="preserve"> szpitalny</w:t>
            </w:r>
            <w:r>
              <w:rPr>
                <w:b/>
                <w:sz w:val="20"/>
                <w:szCs w:val="20"/>
              </w:rPr>
              <w:t>ch</w:t>
            </w:r>
            <w:r w:rsidRPr="007744D0">
              <w:rPr>
                <w:b/>
                <w:sz w:val="20"/>
                <w:szCs w:val="20"/>
              </w:rPr>
              <w:t xml:space="preserve"> opisy</w:t>
            </w:r>
            <w:r>
              <w:rPr>
                <w:b/>
                <w:sz w:val="20"/>
                <w:szCs w:val="20"/>
              </w:rPr>
              <w:t xml:space="preserve">wanych </w:t>
            </w:r>
            <w:r w:rsidRPr="007744D0">
              <w:rPr>
                <w:b/>
                <w:sz w:val="20"/>
                <w:szCs w:val="20"/>
              </w:rPr>
              <w:t xml:space="preserve">   w trybie </w:t>
            </w:r>
            <w:r w:rsidRPr="003B3E5B">
              <w:rPr>
                <w:b/>
                <w:sz w:val="20"/>
                <w:szCs w:val="20"/>
              </w:rPr>
              <w:t xml:space="preserve">zdalnym lub </w:t>
            </w:r>
            <w:r w:rsidRPr="00AD2F9F">
              <w:rPr>
                <w:b/>
                <w:sz w:val="20"/>
                <w:szCs w:val="20"/>
              </w:rPr>
              <w:t>poza godzinami ordynacji</w:t>
            </w:r>
            <w:r>
              <w:rPr>
                <w:b/>
                <w:sz w:val="20"/>
                <w:szCs w:val="20"/>
              </w:rPr>
              <w:t xml:space="preserve"> lub dyżuru  wraz z kierowaniem </w:t>
            </w:r>
            <w:r>
              <w:rPr>
                <w:b/>
                <w:sz w:val="20"/>
                <w:szCs w:val="20"/>
              </w:rPr>
              <w:lastRenderedPageBreak/>
              <w:t>Pracownią Diagnostyki Obrazowej.</w:t>
            </w:r>
          </w:p>
          <w:p w14:paraId="528293ED" w14:textId="77777777" w:rsidR="00B64673" w:rsidRPr="00AD2F9F" w:rsidRDefault="00B64673" w:rsidP="0073595C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</w:p>
          <w:p w14:paraId="6EE26A84" w14:textId="77777777" w:rsidR="00B64673" w:rsidRPr="00D300C7" w:rsidRDefault="00B64673" w:rsidP="002551C1">
            <w:pPr>
              <w:pStyle w:val="NormalnyWeb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F1D2EE1" w14:textId="22CB1C1F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1D9C615B" w14:textId="407D78C6" w:rsidR="00B64673" w:rsidRPr="0047234D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706E2E55" w14:textId="77777777" w:rsidR="00B64673" w:rsidRPr="00AE2059" w:rsidRDefault="00B64673" w:rsidP="000965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DF47122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5A501BD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 36h -do max  ………h</w:t>
            </w:r>
          </w:p>
        </w:tc>
      </w:tr>
      <w:tr w:rsidR="00B64673" w:rsidRPr="002062EF" w14:paraId="5F45EF81" w14:textId="77777777" w:rsidTr="002551C1">
        <w:trPr>
          <w:trHeight w:val="414"/>
        </w:trPr>
        <w:tc>
          <w:tcPr>
            <w:tcW w:w="222" w:type="pct"/>
            <w:vMerge/>
          </w:tcPr>
          <w:p w14:paraId="44B127A1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4A2673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6B1F73F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4671430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7E4948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CE32D0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5801F84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7A9D7855" w14:textId="77777777" w:rsidTr="00B64673">
        <w:trPr>
          <w:trHeight w:val="726"/>
        </w:trPr>
        <w:tc>
          <w:tcPr>
            <w:tcW w:w="222" w:type="pct"/>
            <w:vMerge/>
          </w:tcPr>
          <w:p w14:paraId="19021EE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16935A1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C3B1890" w14:textId="65029E10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14:paraId="656CEDEF" w14:textId="7E316B24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dni powszednie </w:t>
            </w:r>
            <w:r w:rsidR="00434325">
              <w:rPr>
                <w:rFonts w:ascii="Times New Roman" w:hAnsi="Times New Roman"/>
                <w:sz w:val="18"/>
                <w:szCs w:val="18"/>
              </w:rPr>
              <w:t xml:space="preserve">od poniedziałku do piątku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 xml:space="preserve"> - 18 godzin </w:t>
            </w:r>
          </w:p>
          <w:p w14:paraId="632F4405" w14:textId="77777777" w:rsidR="00B64673" w:rsidRPr="00AE2059" w:rsidRDefault="00B64673" w:rsidP="00B646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751725F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1BFA1BE9" w14:textId="77777777" w:rsidTr="008264C2">
        <w:trPr>
          <w:trHeight w:val="726"/>
        </w:trPr>
        <w:tc>
          <w:tcPr>
            <w:tcW w:w="222" w:type="pct"/>
            <w:vMerge/>
          </w:tcPr>
          <w:p w14:paraId="02601DB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60F9F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F61E4E0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996510D" w14:textId="77777777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6B013F3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597A98EE" w14:textId="77777777" w:rsidTr="00B64673">
        <w:trPr>
          <w:trHeight w:val="516"/>
        </w:trPr>
        <w:tc>
          <w:tcPr>
            <w:tcW w:w="222" w:type="pct"/>
            <w:vMerge/>
          </w:tcPr>
          <w:p w14:paraId="7130084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ABABDAC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90B51B7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A6D7BEA" w14:textId="77777777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>w ramach dyżuru lekarskiego (poza godzinami normalnej ordynacji) w soboty oraz w niedziele - 24 godziny</w:t>
            </w:r>
          </w:p>
          <w:p w14:paraId="524AB857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8EB9CD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7B107E4B" w14:textId="77777777" w:rsidTr="00B224C9">
        <w:trPr>
          <w:trHeight w:val="516"/>
        </w:trPr>
        <w:tc>
          <w:tcPr>
            <w:tcW w:w="222" w:type="pct"/>
            <w:vMerge/>
          </w:tcPr>
          <w:p w14:paraId="5D51F0B2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B8BB93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A4CBFE2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43F06BA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C8C4A34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3EB2F90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D69F939" w14:textId="6D0780F5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58ADB6B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5C24DF73" w14:textId="77777777" w:rsidTr="00B64673">
        <w:trPr>
          <w:trHeight w:val="618"/>
        </w:trPr>
        <w:tc>
          <w:tcPr>
            <w:tcW w:w="222" w:type="pct"/>
            <w:vMerge/>
          </w:tcPr>
          <w:p w14:paraId="4F49C9C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CF105D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EB3B2A7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D0DF9EE" w14:textId="77777777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C38C1">
              <w:rPr>
                <w:rFonts w:ascii="Times New Roman" w:hAnsi="Times New Roman"/>
                <w:sz w:val="18"/>
                <w:szCs w:val="18"/>
              </w:rPr>
              <w:t xml:space="preserve">Proponowana stawka za 1 h świadczeń   </w:t>
            </w:r>
            <w:r w:rsidRPr="00FC38C1">
              <w:rPr>
                <w:rFonts w:ascii="Times New Roman" w:hAnsi="Times New Roman"/>
                <w:sz w:val="18"/>
                <w:szCs w:val="18"/>
              </w:rPr>
              <w:br/>
              <w:t xml:space="preserve">w ramach dyżuru lekarskiego (poza godzinami normalnej ordynacji) w ramach dyżuru lekarskiego w dni świąteczne i newralgiczne wg tabeli 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FC38C1">
              <w:rPr>
                <w:rFonts w:ascii="Times New Roman" w:hAnsi="Times New Roman"/>
                <w:sz w:val="18"/>
                <w:szCs w:val="18"/>
              </w:rPr>
              <w:t>- 24 godziny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ED9759B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78172FC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716E5A6C" w14:textId="77777777" w:rsidTr="00B224C9">
        <w:trPr>
          <w:trHeight w:val="618"/>
        </w:trPr>
        <w:tc>
          <w:tcPr>
            <w:tcW w:w="222" w:type="pct"/>
            <w:vMerge/>
          </w:tcPr>
          <w:p w14:paraId="42883DDB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FB9CC01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5D42D37" w14:textId="77777777" w:rsidR="00B64673" w:rsidRPr="006E029E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2239EFC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79230C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ACE945" w14:textId="77777777" w:rsidR="00B64673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7D74B5C" w14:textId="43427C72" w:rsidR="00B64673" w:rsidRPr="00FC38C1" w:rsidRDefault="00B64673" w:rsidP="00826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972BA9F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6A7B4F45" w14:textId="77777777" w:rsidTr="00322C8D">
        <w:trPr>
          <w:trHeight w:val="414"/>
        </w:trPr>
        <w:tc>
          <w:tcPr>
            <w:tcW w:w="222" w:type="pct"/>
            <w:vMerge/>
          </w:tcPr>
          <w:p w14:paraId="30CAA6AE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6926E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205F630" w14:textId="3076AC9F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BE4444F" w14:textId="46408667" w:rsidR="00B64673" w:rsidRPr="00AE2059" w:rsidRDefault="00B64673" w:rsidP="00AA5B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opis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AA5B67">
              <w:rPr>
                <w:rFonts w:ascii="Times New Roman" w:hAnsi="Times New Roman"/>
                <w:sz w:val="18"/>
                <w:szCs w:val="18"/>
              </w:rPr>
              <w:t xml:space="preserve">okolicy anatomicznej badania tomografii komputerowej (TK) ambulatoryjnie  oraz DILO poza godzinami 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>ordynacji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lub dyżuru,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1D880E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1AF95695" w14:textId="77777777" w:rsidR="00B64673" w:rsidRPr="00E2708A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8A">
              <w:rPr>
                <w:rFonts w:ascii="Times New Roman" w:hAnsi="Times New Roman"/>
                <w:sz w:val="16"/>
                <w:szCs w:val="16"/>
              </w:rPr>
              <w:t>od  min.36 h.-do max. ………h</w:t>
            </w:r>
          </w:p>
        </w:tc>
      </w:tr>
      <w:tr w:rsidR="00B64673" w:rsidRPr="002062EF" w14:paraId="2D9FF632" w14:textId="77777777" w:rsidTr="00322C8D">
        <w:trPr>
          <w:trHeight w:val="640"/>
        </w:trPr>
        <w:tc>
          <w:tcPr>
            <w:tcW w:w="222" w:type="pct"/>
            <w:vMerge/>
          </w:tcPr>
          <w:p w14:paraId="179CEC4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21FE77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52C19CA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07E605EB" w14:textId="77777777" w:rsidR="00B64673" w:rsidRPr="00AE2059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7DD04E" w14:textId="77777777" w:rsidR="00B64673" w:rsidRPr="00AE2059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AD0232" w14:textId="77777777" w:rsidR="00B64673" w:rsidRPr="00AE2059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3A2B68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3FD0439F" w14:textId="77777777" w:rsidTr="00322C8D">
        <w:trPr>
          <w:trHeight w:val="516"/>
        </w:trPr>
        <w:tc>
          <w:tcPr>
            <w:tcW w:w="222" w:type="pct"/>
            <w:vMerge/>
          </w:tcPr>
          <w:p w14:paraId="6CB4A597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41925B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3989AAF" w14:textId="3470F310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III.2.4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072D515" w14:textId="052311D6" w:rsidR="00B64673" w:rsidRPr="00AA5B67" w:rsidRDefault="00B64673" w:rsidP="00A03989">
            <w:pPr>
              <w:pStyle w:val="NormalnyWeb"/>
              <w:spacing w:before="0" w:after="0"/>
            </w:pPr>
            <w:r w:rsidRPr="00AA5B67">
              <w:rPr>
                <w:sz w:val="18"/>
                <w:szCs w:val="18"/>
              </w:rPr>
              <w:t>Proponowana stawka za opis 1 okolicy anatomicznej badania TK: TK twarzoczaszki, i/lub TK  szyi, i/lub TK zatok obocznych nosa  i/lub TK piramidy kości skroniowej w zakresie badań  ambulatoryjnych i/lub szpitalnych – opisy  wykonywane w trybie zdalnym*</w:t>
            </w:r>
            <w:r>
              <w:rPr>
                <w:sz w:val="18"/>
                <w:szCs w:val="18"/>
              </w:rPr>
              <w:t>*</w:t>
            </w:r>
            <w:r w:rsidRPr="00AA5B67">
              <w:rPr>
                <w:sz w:val="18"/>
                <w:szCs w:val="18"/>
              </w:rPr>
              <w:t xml:space="preserve"> lub poza godzinami ordynacji lub dyżuru*</w:t>
            </w:r>
            <w:r>
              <w:rPr>
                <w:sz w:val="18"/>
                <w:szCs w:val="18"/>
              </w:rPr>
              <w:t>*</w:t>
            </w:r>
            <w:r w:rsidRPr="00AA5B67">
              <w:rPr>
                <w:sz w:val="18"/>
                <w:szCs w:val="18"/>
              </w:rPr>
              <w:t>, **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657899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4EA297E7" w14:textId="77777777" w:rsidTr="00322C8D">
        <w:trPr>
          <w:trHeight w:val="516"/>
        </w:trPr>
        <w:tc>
          <w:tcPr>
            <w:tcW w:w="222" w:type="pct"/>
            <w:vMerge/>
          </w:tcPr>
          <w:p w14:paraId="33BF13E3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46ABF3C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E373D7C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83E8BF9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8CA5B3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BDA07C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C2BACC" w14:textId="77777777" w:rsidR="00B64673" w:rsidRPr="00AE2059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84E06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44C1262F" w14:textId="77777777" w:rsidTr="004E2EA1">
        <w:trPr>
          <w:trHeight w:val="504"/>
        </w:trPr>
        <w:tc>
          <w:tcPr>
            <w:tcW w:w="222" w:type="pct"/>
            <w:vMerge/>
          </w:tcPr>
          <w:p w14:paraId="4EAA5EBF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9019974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D68EFB3" w14:textId="65765FD3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III.2.5**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E7767FD" w14:textId="5E2AC3FB" w:rsidR="00B64673" w:rsidRPr="00096573" w:rsidRDefault="00B64673" w:rsidP="00096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5B0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opis 1 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>badani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 xml:space="preserve"> TK serca</w:t>
            </w:r>
            <w:r>
              <w:rPr>
                <w:rFonts w:ascii="Times New Roman" w:hAnsi="Times New Roman"/>
                <w:sz w:val="18"/>
                <w:szCs w:val="18"/>
              </w:rPr>
              <w:t>, w zakresie</w:t>
            </w:r>
            <w:r w:rsidRPr="001C35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badań ambulatoryjnych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i/lub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 szpitalnych – opisy wykonywane w trybie zdalnym*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  <w:r w:rsidRPr="001C35B0">
              <w:rPr>
                <w:rFonts w:ascii="Times New Roman" w:hAnsi="Times New Roman"/>
                <w:bCs/>
                <w:sz w:val="18"/>
                <w:szCs w:val="18"/>
              </w:rPr>
              <w:t xml:space="preserve"> lub</w:t>
            </w:r>
            <w:r w:rsidRPr="001C35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 xml:space="preserve">poza godzinami ordynacji lub </w:t>
            </w:r>
            <w:r w:rsidRPr="00CC4358">
              <w:rPr>
                <w:rFonts w:ascii="Times New Roman" w:hAnsi="Times New Roman"/>
                <w:sz w:val="18"/>
                <w:szCs w:val="18"/>
              </w:rPr>
              <w:t>dyżuru*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CC4358">
              <w:rPr>
                <w:rFonts w:ascii="Times New Roman" w:hAnsi="Times New Roman"/>
                <w:sz w:val="18"/>
                <w:szCs w:val="18"/>
              </w:rPr>
              <w:t>, **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DD4586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58D76483" w14:textId="77777777" w:rsidTr="00322C8D">
        <w:trPr>
          <w:trHeight w:val="504"/>
        </w:trPr>
        <w:tc>
          <w:tcPr>
            <w:tcW w:w="222" w:type="pct"/>
            <w:vMerge/>
          </w:tcPr>
          <w:p w14:paraId="346A38CF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A1239CF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840A785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0FE0FD9" w14:textId="77777777" w:rsidR="00B64673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458622" w14:textId="77777777" w:rsidR="00B64673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39D068" w14:textId="77777777" w:rsidR="00B64673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6773AE" w14:textId="1F37AECE" w:rsidR="00B64673" w:rsidRPr="001C35B0" w:rsidRDefault="00B64673" w:rsidP="0025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CDB64C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3A4B6267" w14:textId="77777777" w:rsidTr="001C35B0">
        <w:trPr>
          <w:trHeight w:val="642"/>
        </w:trPr>
        <w:tc>
          <w:tcPr>
            <w:tcW w:w="222" w:type="pct"/>
            <w:vMerge/>
          </w:tcPr>
          <w:p w14:paraId="40E2A055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12DACC0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04933B7" w14:textId="1F204D30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III.2.6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47D5F590" w14:textId="0420FF66" w:rsidR="00B64673" w:rsidRPr="008D1D58" w:rsidRDefault="00B64673" w:rsidP="008D1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5B0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8"/>
                <w:szCs w:val="18"/>
              </w:rPr>
              <w:t>Pracownią Diagnostyki Obrazowej</w:t>
            </w:r>
            <w:r w:rsidRPr="001C35B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3A6BED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673" w:rsidRPr="002062EF" w14:paraId="12559C0E" w14:textId="77777777" w:rsidTr="00322C8D">
        <w:trPr>
          <w:trHeight w:val="642"/>
        </w:trPr>
        <w:tc>
          <w:tcPr>
            <w:tcW w:w="222" w:type="pct"/>
            <w:vMerge/>
          </w:tcPr>
          <w:p w14:paraId="15E12E66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BDC170" w14:textId="77777777" w:rsidR="00B64673" w:rsidRPr="002062EF" w:rsidRDefault="00B64673" w:rsidP="002551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B2E357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17B0042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8BE990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D20B56" w14:textId="777777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C871F9" w14:textId="2A8C3B77" w:rsidR="00B64673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5C9307B" w14:textId="77777777" w:rsidR="00B64673" w:rsidRPr="002062EF" w:rsidRDefault="00B64673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765B9797" w14:textId="79562C8C" w:rsidR="00E2708A" w:rsidRDefault="00E2708A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F7E24E" w14:textId="40FAB145" w:rsidR="009D154C" w:rsidRDefault="00D76D4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</w:p>
    <w:tbl>
      <w:tblPr>
        <w:tblW w:w="407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FC38C1" w:rsidRPr="008579AF" w14:paraId="7A72AF4B" w14:textId="77777777" w:rsidTr="008F2CE4">
        <w:tc>
          <w:tcPr>
            <w:tcW w:w="4077" w:type="dxa"/>
            <w:shd w:val="clear" w:color="auto" w:fill="auto"/>
          </w:tcPr>
          <w:p w14:paraId="4374FF4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1 stycznia - Nowy Rok </w:t>
            </w:r>
          </w:p>
        </w:tc>
      </w:tr>
      <w:tr w:rsidR="00FC38C1" w:rsidRPr="008579AF" w14:paraId="6A19560A" w14:textId="77777777" w:rsidTr="008F2CE4">
        <w:tc>
          <w:tcPr>
            <w:tcW w:w="4077" w:type="dxa"/>
            <w:shd w:val="clear" w:color="auto" w:fill="auto"/>
          </w:tcPr>
          <w:p w14:paraId="1CBBC24A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6 stycznia - Święto Trzech Króli</w:t>
            </w:r>
          </w:p>
        </w:tc>
      </w:tr>
      <w:tr w:rsidR="00FC38C1" w:rsidRPr="008579AF" w14:paraId="40B0C34E" w14:textId="77777777" w:rsidTr="008F2CE4">
        <w:tc>
          <w:tcPr>
            <w:tcW w:w="4077" w:type="dxa"/>
            <w:shd w:val="clear" w:color="auto" w:fill="auto"/>
          </w:tcPr>
          <w:p w14:paraId="6906B092" w14:textId="0FB0456E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20 kwietnia 2025, 05 kwietnia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2026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- Wielkanoc </w:t>
            </w:r>
          </w:p>
        </w:tc>
      </w:tr>
      <w:tr w:rsidR="00FC38C1" w:rsidRPr="008579AF" w14:paraId="5F3CACE3" w14:textId="77777777" w:rsidTr="008F2CE4">
        <w:tc>
          <w:tcPr>
            <w:tcW w:w="4077" w:type="dxa"/>
            <w:shd w:val="clear" w:color="auto" w:fill="auto"/>
          </w:tcPr>
          <w:p w14:paraId="58416140" w14:textId="389E7F25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21kwietnia 2025, 06 kwietnia 2026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- Poniedziałek Wielkanocny </w:t>
            </w:r>
          </w:p>
        </w:tc>
      </w:tr>
      <w:tr w:rsidR="00FC38C1" w:rsidRPr="008579AF" w14:paraId="5AC299AE" w14:textId="77777777" w:rsidTr="008F2CE4">
        <w:tc>
          <w:tcPr>
            <w:tcW w:w="4077" w:type="dxa"/>
            <w:shd w:val="clear" w:color="auto" w:fill="auto"/>
          </w:tcPr>
          <w:p w14:paraId="35C17C19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 maja - Święto Pracy</w:t>
            </w:r>
          </w:p>
        </w:tc>
      </w:tr>
      <w:tr w:rsidR="00FC38C1" w:rsidRPr="008579AF" w14:paraId="573C3A92" w14:textId="77777777" w:rsidTr="008F2CE4">
        <w:tc>
          <w:tcPr>
            <w:tcW w:w="4077" w:type="dxa"/>
            <w:shd w:val="clear" w:color="auto" w:fill="auto"/>
          </w:tcPr>
          <w:p w14:paraId="768E96CD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 maja - (DZIEŃ NEWRALGICZNY)</w:t>
            </w:r>
          </w:p>
        </w:tc>
      </w:tr>
      <w:tr w:rsidR="00FC38C1" w:rsidRPr="008579AF" w14:paraId="5ADC95E4" w14:textId="77777777" w:rsidTr="008F2CE4">
        <w:tc>
          <w:tcPr>
            <w:tcW w:w="4077" w:type="dxa"/>
            <w:shd w:val="clear" w:color="auto" w:fill="auto"/>
          </w:tcPr>
          <w:p w14:paraId="3C9FD5DF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3 maja - Święto Konstytucji 3 Maja</w:t>
            </w:r>
          </w:p>
        </w:tc>
      </w:tr>
      <w:tr w:rsidR="00FC38C1" w:rsidRPr="008579AF" w14:paraId="52949C53" w14:textId="77777777" w:rsidTr="008F2CE4">
        <w:tc>
          <w:tcPr>
            <w:tcW w:w="4077" w:type="dxa"/>
            <w:shd w:val="clear" w:color="auto" w:fill="auto"/>
          </w:tcPr>
          <w:p w14:paraId="5B6F296A" w14:textId="64C5462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08 czerwca 2025, 24 maja 2026 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 - Zielone Świątki </w:t>
            </w:r>
          </w:p>
        </w:tc>
      </w:tr>
      <w:tr w:rsidR="00FC38C1" w:rsidRPr="008579AF" w14:paraId="299F3A14" w14:textId="77777777" w:rsidTr="008F2CE4">
        <w:tc>
          <w:tcPr>
            <w:tcW w:w="4077" w:type="dxa"/>
            <w:shd w:val="clear" w:color="auto" w:fill="auto"/>
          </w:tcPr>
          <w:p w14:paraId="2A3E0DAC" w14:textId="3A22815B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19 czerwca 2025</w:t>
            </w:r>
            <w:r w:rsidRPr="008579AF">
              <w:rPr>
                <w:rFonts w:ascii="Arial Narrow" w:hAnsi="Arial Narrow" w:cs="Arial Narrow"/>
                <w:sz w:val="20"/>
                <w:szCs w:val="20"/>
              </w:rPr>
              <w:t xml:space="preserve"> - Boże Ciało </w:t>
            </w:r>
          </w:p>
        </w:tc>
      </w:tr>
      <w:tr w:rsidR="00FC38C1" w:rsidRPr="008579AF" w14:paraId="4C1E79A3" w14:textId="77777777" w:rsidTr="008F2CE4">
        <w:tc>
          <w:tcPr>
            <w:tcW w:w="4077" w:type="dxa"/>
            <w:shd w:val="clear" w:color="auto" w:fill="auto"/>
          </w:tcPr>
          <w:p w14:paraId="5C83ECC0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lastRenderedPageBreak/>
              <w:t>15 sierpnia  - Święto Wojska Polskiego, Wniebowzięcie Najświętszej Maryi Panny</w:t>
            </w:r>
          </w:p>
        </w:tc>
      </w:tr>
      <w:tr w:rsidR="00FC38C1" w:rsidRPr="008579AF" w14:paraId="083DCF98" w14:textId="77777777" w:rsidTr="008F2CE4">
        <w:tc>
          <w:tcPr>
            <w:tcW w:w="4077" w:type="dxa"/>
            <w:shd w:val="clear" w:color="auto" w:fill="auto"/>
          </w:tcPr>
          <w:p w14:paraId="482D2DA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 listopada - Wszystkich Świętych</w:t>
            </w:r>
          </w:p>
        </w:tc>
      </w:tr>
      <w:tr w:rsidR="00FC38C1" w:rsidRPr="008579AF" w14:paraId="444830F1" w14:textId="77777777" w:rsidTr="008F2CE4">
        <w:tc>
          <w:tcPr>
            <w:tcW w:w="4077" w:type="dxa"/>
            <w:shd w:val="clear" w:color="auto" w:fill="auto"/>
          </w:tcPr>
          <w:p w14:paraId="46519EDC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11 listopada - Święto Niepodległości</w:t>
            </w:r>
          </w:p>
        </w:tc>
      </w:tr>
      <w:tr w:rsidR="00FC38C1" w:rsidRPr="008579AF" w14:paraId="7A28A7ED" w14:textId="77777777" w:rsidTr="008F2CE4">
        <w:tc>
          <w:tcPr>
            <w:tcW w:w="4077" w:type="dxa"/>
            <w:shd w:val="clear" w:color="auto" w:fill="auto"/>
          </w:tcPr>
          <w:p w14:paraId="208A7148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24 grudnia  - Wigilia (DZIEŃ NEWRALGICZNY)</w:t>
            </w:r>
          </w:p>
        </w:tc>
      </w:tr>
      <w:tr w:rsidR="00FC38C1" w:rsidRPr="008579AF" w14:paraId="346CBB65" w14:textId="77777777" w:rsidTr="008F2CE4">
        <w:tc>
          <w:tcPr>
            <w:tcW w:w="4077" w:type="dxa"/>
            <w:shd w:val="clear" w:color="auto" w:fill="auto"/>
          </w:tcPr>
          <w:p w14:paraId="04BF27F6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25 grudnia - Boże Narodzenie (dzień pierwszy)</w:t>
            </w:r>
          </w:p>
        </w:tc>
      </w:tr>
      <w:tr w:rsidR="00FC38C1" w:rsidRPr="008579AF" w14:paraId="0E640620" w14:textId="77777777" w:rsidTr="008F2CE4">
        <w:tc>
          <w:tcPr>
            <w:tcW w:w="4077" w:type="dxa"/>
            <w:shd w:val="clear" w:color="auto" w:fill="auto"/>
          </w:tcPr>
          <w:p w14:paraId="4A5DDFE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26 grudnia - Boże Narodzenie (dzień drugi)</w:t>
            </w:r>
          </w:p>
        </w:tc>
      </w:tr>
      <w:tr w:rsidR="00FC38C1" w:rsidRPr="008579AF" w14:paraId="2BE885D4" w14:textId="77777777" w:rsidTr="008F2CE4">
        <w:tc>
          <w:tcPr>
            <w:tcW w:w="4077" w:type="dxa"/>
            <w:shd w:val="clear" w:color="auto" w:fill="auto"/>
          </w:tcPr>
          <w:p w14:paraId="2E4BC59B" w14:textId="77777777" w:rsidR="00FC38C1" w:rsidRPr="008579AF" w:rsidRDefault="00FC38C1" w:rsidP="008F2CE4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579AF">
              <w:rPr>
                <w:rFonts w:ascii="Arial Narrow" w:hAnsi="Arial Narrow" w:cs="Arial Narrow"/>
                <w:sz w:val="20"/>
                <w:szCs w:val="20"/>
              </w:rPr>
              <w:t>31 grudnia - Sylwester (DZIEŃ NEWRALGICZNY)</w:t>
            </w:r>
          </w:p>
        </w:tc>
      </w:tr>
    </w:tbl>
    <w:p w14:paraId="5F6AD0E0" w14:textId="77777777" w:rsidR="00FC38C1" w:rsidRDefault="00FC38C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9D1FE7" w14:textId="77777777" w:rsidR="00FC38C1" w:rsidRDefault="00FC38C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B18489" w14:textId="77777777" w:rsidR="009D154C" w:rsidRDefault="009D154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4C08A9" w14:textId="7B198940" w:rsidR="00CF3BAD" w:rsidRPr="005A5A0B" w:rsidRDefault="00CB619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2D792E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5C88">
        <w:rPr>
          <w:rFonts w:ascii="Times New Roman" w:hAnsi="Times New Roman"/>
          <w:b/>
          <w:sz w:val="20"/>
          <w:szCs w:val="20"/>
        </w:rPr>
        <w:t>wskazać poprzez zakreślenie czy w trybie zdalnym</w:t>
      </w:r>
      <w:r w:rsidR="00AA4226" w:rsidRPr="002E5C88">
        <w:rPr>
          <w:rFonts w:ascii="Times New Roman" w:hAnsi="Times New Roman"/>
          <w:b/>
          <w:sz w:val="20"/>
          <w:szCs w:val="20"/>
        </w:rPr>
        <w:t>,</w:t>
      </w:r>
      <w:r w:rsidRPr="002E5C88">
        <w:rPr>
          <w:rFonts w:ascii="Times New Roman" w:hAnsi="Times New Roman"/>
          <w:b/>
          <w:sz w:val="20"/>
          <w:szCs w:val="20"/>
        </w:rPr>
        <w:t xml:space="preserve"> czy poza godzinami ordynacji lub dyżuru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EF512D5" w14:textId="5BDF254B" w:rsidR="00CF3BAD" w:rsidRDefault="00CF3BAD" w:rsidP="00B66ADC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AD2F9F">
        <w:rPr>
          <w:rFonts w:ascii="Times New Roman" w:hAnsi="Times New Roman"/>
          <w:b/>
          <w:iCs/>
          <w:sz w:val="20"/>
          <w:szCs w:val="20"/>
        </w:rPr>
        <w:t>*</w:t>
      </w:r>
      <w:r w:rsidR="00CB619E">
        <w:rPr>
          <w:rFonts w:ascii="Times New Roman" w:hAnsi="Times New Roman"/>
          <w:b/>
          <w:iCs/>
          <w:sz w:val="20"/>
          <w:szCs w:val="20"/>
        </w:rPr>
        <w:t>*</w:t>
      </w:r>
      <w:r w:rsidR="002D792E">
        <w:rPr>
          <w:rFonts w:ascii="Times New Roman" w:hAnsi="Times New Roman"/>
          <w:b/>
          <w:iCs/>
          <w:sz w:val="20"/>
          <w:szCs w:val="20"/>
        </w:rPr>
        <w:t>*</w:t>
      </w:r>
      <w:r w:rsidRPr="00AD2F9F">
        <w:rPr>
          <w:rFonts w:ascii="Times New Roman" w:hAnsi="Times New Roman"/>
          <w:b/>
          <w:iCs/>
          <w:sz w:val="20"/>
          <w:szCs w:val="20"/>
        </w:rPr>
        <w:t xml:space="preserve"> Wynagrodzenie nie może być łączone z wynagrodzeniem z tytułu ordynacji i/lub dyżuru lekarskiego.</w:t>
      </w:r>
    </w:p>
    <w:p w14:paraId="686A407F" w14:textId="77777777" w:rsidR="00FC38C1" w:rsidRPr="00AD2F9F" w:rsidRDefault="00FC38C1" w:rsidP="00B66ADC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14:paraId="2404E869" w14:textId="77777777" w:rsidR="00332493" w:rsidRPr="00332493" w:rsidRDefault="00332493" w:rsidP="00F6417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FE648A2" w14:textId="77777777" w:rsidR="00F6417B" w:rsidRPr="00FA2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07D3F06" w14:textId="77777777" w:rsidR="00F6417B" w:rsidRPr="00A162EA" w:rsidRDefault="00F6417B" w:rsidP="00F6417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744BAF" w:rsidRPr="00A162EA">
        <w:rPr>
          <w:rFonts w:ascii="Times New Roman" w:hAnsi="Times New Roman"/>
          <w:sz w:val="20"/>
          <w:szCs w:val="20"/>
        </w:rPr>
        <w:br/>
      </w:r>
      <w:r w:rsidRPr="00A162EA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14:paraId="3FE7B0A8" w14:textId="77777777" w:rsidR="00F6417B" w:rsidRPr="00A162EA" w:rsidRDefault="00F6417B" w:rsidP="00F6417B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24C5B3E6" w14:textId="77777777" w:rsidR="00C53B7E" w:rsidRPr="00A162EA" w:rsidRDefault="00F6417B" w:rsidP="00F6417B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.Ceną oferty dla zakresów: </w:t>
      </w:r>
      <w:r w:rsidRPr="00A162E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III.1,  </w:t>
      </w: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jest  stawka za 1 godzinę świadczenia ordynacji i/lub dyżuru lekarskiego, oraz </w:t>
      </w:r>
      <w:r w:rsidR="004F0676"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stawka za opis stosownych badań</w:t>
      </w:r>
      <w:r w:rsidR="00C53B7E"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,oraz dodatkowo:</w:t>
      </w:r>
    </w:p>
    <w:p w14:paraId="3670F0F4" w14:textId="00A92CAC" w:rsidR="004F0676" w:rsidRPr="00A162EA" w:rsidRDefault="00C53B7E" w:rsidP="00F6417B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-  dla zakresu </w:t>
      </w:r>
      <w:r w:rsidRPr="00A162EA">
        <w:rPr>
          <w:rFonts w:ascii="Times New Roman" w:hAnsi="Times New Roman"/>
          <w:b/>
          <w:sz w:val="20"/>
          <w:szCs w:val="20"/>
          <w:shd w:val="clear" w:color="auto" w:fill="FFFFFF"/>
        </w:rPr>
        <w:t>III.2</w:t>
      </w:r>
      <w:r w:rsidRPr="00A162E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F33DA" w:rsidRPr="00A162EA">
        <w:rPr>
          <w:rFonts w:ascii="Times New Roman" w:hAnsi="Times New Roman"/>
          <w:sz w:val="20"/>
          <w:szCs w:val="20"/>
          <w:shd w:val="clear" w:color="auto" w:fill="FFFFFF"/>
        </w:rPr>
        <w:t>stawka ryczałtowa za miesiąc kalendarzowy kierowania Pracownią Diagnostyki Obrazowej.</w:t>
      </w:r>
    </w:p>
    <w:p w14:paraId="25D884E7" w14:textId="77777777" w:rsidR="00F6417B" w:rsidRPr="00984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bookmarkEnd w:id="4"/>
    <w:p w14:paraId="7E6F5799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108085F1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44BA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2D9F1DAF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C427FB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F1E49AC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7FD4DA2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4B982D52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80F8B2A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75AA511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B7B8312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Samodzielnie rozliczam się z urzędem skarbowym i ZUS-em.</w:t>
      </w:r>
    </w:p>
    <w:p w14:paraId="7C603A27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12A3EAAC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56E8FBE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E3FB228" w14:textId="77777777" w:rsidR="00276091" w:rsidRPr="00B6168A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CA28D02" w14:textId="77777777" w:rsidR="00276091" w:rsidRDefault="00276091" w:rsidP="0027609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30875D3" w14:textId="77777777" w:rsidR="00276091" w:rsidRDefault="00276091" w:rsidP="002760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469CC8F0" w14:textId="3E497B90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 w:rsidR="00BC2CCA"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 w:rsidR="00BC2CCA"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 w:rsidR="00BC2CCA"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07D57C41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40C6DA8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0BD787AC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67C8974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2B21B47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5CD6177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320D093" w14:textId="77777777" w:rsidR="00276091" w:rsidRPr="00C13E69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CEE4FAD" w14:textId="77777777" w:rsidR="00276091" w:rsidRPr="00AA6538" w:rsidRDefault="00276091" w:rsidP="0027609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76091" w:rsidRPr="002062EF" w14:paraId="3F18FA5C" w14:textId="77777777" w:rsidTr="002551C1">
        <w:tc>
          <w:tcPr>
            <w:tcW w:w="4541" w:type="dxa"/>
          </w:tcPr>
          <w:p w14:paraId="7D736322" w14:textId="77777777" w:rsidR="00276091" w:rsidRPr="002062EF" w:rsidRDefault="00276091" w:rsidP="002551C1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4EAF048A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4DFF45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46CB70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8F76B91" w14:textId="77777777" w:rsidR="00276091" w:rsidRPr="002062EF" w:rsidRDefault="002760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E67864" w14:textId="77777777" w:rsidR="00276091" w:rsidRPr="002062EF" w:rsidRDefault="00276091" w:rsidP="002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A53838" w14:textId="77777777" w:rsidR="00276091" w:rsidRPr="002062EF" w:rsidRDefault="00276091" w:rsidP="002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6A9669" w14:textId="77777777" w:rsidR="00276091" w:rsidRPr="002062EF" w:rsidRDefault="00276091" w:rsidP="002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76091" w:rsidRPr="002062EF" w14:paraId="7D784B3B" w14:textId="77777777" w:rsidTr="002551C1">
        <w:tc>
          <w:tcPr>
            <w:tcW w:w="4541" w:type="dxa"/>
          </w:tcPr>
          <w:p w14:paraId="3C496873" w14:textId="77777777" w:rsidR="00276091" w:rsidRPr="002062EF" w:rsidRDefault="00276091" w:rsidP="00255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6738D320" w14:textId="77777777" w:rsidR="00276091" w:rsidRPr="002062EF" w:rsidRDefault="002760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A085A2E" w14:textId="77777777" w:rsidR="00276091" w:rsidRPr="002062EF" w:rsidRDefault="00276091" w:rsidP="00255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lastRenderedPageBreak/>
              <w:t>wraz z pieczątką</w:t>
            </w:r>
          </w:p>
        </w:tc>
      </w:tr>
    </w:tbl>
    <w:p w14:paraId="0AEB234D" w14:textId="77777777" w:rsidR="00276091" w:rsidRPr="002062EF" w:rsidRDefault="00276091" w:rsidP="002760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lastRenderedPageBreak/>
        <w:t>**) niepotrzebne skreślić</w:t>
      </w:r>
    </w:p>
    <w:p w14:paraId="79B60707" w14:textId="77777777" w:rsidR="00276091" w:rsidRPr="002062EF" w:rsidRDefault="00276091" w:rsidP="00276091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57389160" w14:textId="77777777" w:rsidR="00276091" w:rsidRPr="002062EF" w:rsidRDefault="00276091" w:rsidP="0027609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02DF734" w14:textId="77777777" w:rsidR="00276091" w:rsidRPr="002062EF" w:rsidRDefault="00276091" w:rsidP="0027609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6E714BDF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B789CE1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2D2728C0" w14:textId="77777777" w:rsidR="00276091" w:rsidRPr="002062EF" w:rsidRDefault="00276091" w:rsidP="00276091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2530C64" w14:textId="77777777" w:rsidR="00276091" w:rsidRPr="002062EF" w:rsidRDefault="00276091" w:rsidP="00276091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A837D" wp14:editId="1D43539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4858AC4" id="Prostokąt 5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70F2C79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A8107" wp14:editId="5164B3B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D484A1F" id="Prostokąt 6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7C29F71E" w14:textId="77777777" w:rsidR="00276091" w:rsidRPr="002062EF" w:rsidRDefault="00276091" w:rsidP="00276091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0FA3FF1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B73FF1B" w14:textId="77777777" w:rsidR="00276091" w:rsidRPr="002062EF" w:rsidRDefault="00276091" w:rsidP="002760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C0E80B5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F934E" wp14:editId="4AD2DBA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DB12A2F" id="Prostokąt 7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136C67B0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2224" wp14:editId="02246B9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C8E82F7" id="Prostokąt 8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40D28CCD" w14:textId="77777777" w:rsidR="00276091" w:rsidRPr="002062EF" w:rsidRDefault="00276091" w:rsidP="002760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8706159" w14:textId="77777777" w:rsidR="00276091" w:rsidRPr="002062EF" w:rsidRDefault="00276091" w:rsidP="00276091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537B1C" w14:textId="77777777" w:rsidR="00276091" w:rsidRPr="002062EF" w:rsidRDefault="00276091" w:rsidP="002760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FA6AA9A" w14:textId="77777777" w:rsidR="00276091" w:rsidRPr="002062EF" w:rsidRDefault="00276091" w:rsidP="00276091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EBB016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7CF032D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BB99E40" w14:textId="77777777" w:rsidR="00276091" w:rsidRPr="002062EF" w:rsidRDefault="00276091" w:rsidP="002760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AF8F357" w14:textId="77777777" w:rsidR="00276091" w:rsidRPr="002062EF" w:rsidRDefault="00276091" w:rsidP="00276091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B9C0E45" w14:textId="77777777" w:rsidR="00276091" w:rsidRPr="002062EF" w:rsidRDefault="00276091" w:rsidP="0027609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CDC59B7" w14:textId="77777777" w:rsidR="00276091" w:rsidRPr="002062EF" w:rsidRDefault="00276091" w:rsidP="002760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9F4CA33" w14:textId="716EEA4C" w:rsidR="00CF3BAD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1C3D7E" w14:textId="77777777" w:rsidR="00276091" w:rsidRPr="00455024" w:rsidRDefault="0027609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EFDF666" w14:textId="77777777"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14:paraId="7ACEB888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FE261CD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14:paraId="2821D29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78A290C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3A55A413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2844A4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0BA3DDD9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499CEEB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14:paraId="32203FF1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28828475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3BAD" w:rsidRPr="00455024" w14:paraId="089CA93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A41C650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861A2A8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4A9FEB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7558ABF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D145F72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19E88A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09ED72C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09355E7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5C9BF47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7BBE89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ED62AD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5BF10E11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F76644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14:paraId="1D84E0E1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B59710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671287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E29328B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66336EF9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DB3DE2D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5F0DEF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1A65C6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67900BB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E352FF5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97DA5B8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44B43E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10BCB618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B1E03E4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9880257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1CEAC8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A27968" w14:textId="77777777"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14:paraId="2071E76D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8579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4CFF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9F7BD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3166667C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CC80B4D" w14:textId="5EA7BFF9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CF3BAD" w:rsidRPr="00455024" w14:paraId="2D75E39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670E6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5F6D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B039A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16E6655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8FDFC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4762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491B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716CB6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A3789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14B7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85BF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4EB939D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E2C36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306A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247CD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0D06BF8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F4E8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93A66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25E41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B2634B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F593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D85E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6548B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3F2BC08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1DAC8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2CD0C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12D84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59FB8653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84B409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3BAD" w:rsidRPr="00455024" w14:paraId="0735365A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15CFBD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CF3BAD" w:rsidRPr="00455024" w14:paraId="7F8F676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2E1BB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A7DE8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CDEE2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04F5F7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DE7EE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75A51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0D2DB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3FD2B6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5D754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2983F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75D90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31415B7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65925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B4BD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07766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67E2DD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FF001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lastRenderedPageBreak/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71A2D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3F296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C52B709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1C801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BAD" w:rsidRPr="00455024" w14:paraId="0263203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4CAF6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AE80E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2CC3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009EF1C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79CB2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333C7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64556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41C70C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0FD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4A03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23FF5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5684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F1C7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303F4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B668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CE511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51CD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F120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2A448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00F0A9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F65A7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B952E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6D39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17F0A59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5FD12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>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A0E9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BF0C6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00653FD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D342D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75D2B" w14:textId="77777777" w:rsidR="002F6122" w:rsidRPr="00455024" w:rsidRDefault="008C11B7" w:rsidP="0030217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E04A7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160E502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E7498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BB720" w14:textId="77777777" w:rsidR="002F6122" w:rsidRPr="00455024" w:rsidRDefault="008C11B7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D0890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54CF0804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F230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8E53E" w14:textId="77777777" w:rsidR="002F6122" w:rsidRPr="00455024" w:rsidRDefault="008C11B7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F5224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75470B1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37299" w14:textId="77777777" w:rsidR="002F6122" w:rsidRPr="00455024" w:rsidRDefault="00165CA9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015B2" w14:textId="77777777" w:rsidR="002F6122" w:rsidRPr="00455024" w:rsidRDefault="008C11B7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3DC1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122" w:rsidRPr="00455024" w14:paraId="4FB09CB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2A7C3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AB549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9C5E" w14:textId="77777777" w:rsidR="002F6122" w:rsidRPr="00455024" w:rsidRDefault="002F6122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D64871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9C94A" w14:textId="77777777"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2BF26C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01191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EDD17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5527E4E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00926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D7D6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40F32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19CDD764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64A5C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FABB4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ACAAB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A518B0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CE5EE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DA3B1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9B09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4F4E75" w14:textId="77777777"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6E8199EB" w14:textId="77777777"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14:paraId="2EBC8C5A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FACE25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CC3525C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B6312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548699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331A2EA6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611A69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23EED16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E7C5EFD" w14:textId="77777777"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5454CABA" w14:textId="77777777"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D050BB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CC0C2" w14:textId="77777777" w:rsidR="004C6AA5" w:rsidRDefault="004C6AA5" w:rsidP="00A8421C">
      <w:pPr>
        <w:spacing w:after="0" w:line="240" w:lineRule="auto"/>
      </w:pPr>
      <w:r>
        <w:separator/>
      </w:r>
    </w:p>
  </w:endnote>
  <w:endnote w:type="continuationSeparator" w:id="0">
    <w:p w14:paraId="52B83B21" w14:textId="77777777" w:rsidR="004C6AA5" w:rsidRDefault="004C6AA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BA7A" w14:textId="77777777"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7F095BB" wp14:editId="23AD02D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EAFBAFA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6A4EECD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069EA1D" w14:textId="360DF770"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0914B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0914B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14:paraId="0A474ADB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6C0F71BF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78BA373" w14:textId="77777777"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2E7D" w14:textId="77777777" w:rsidR="004C6AA5" w:rsidRDefault="004C6AA5" w:rsidP="00A8421C">
      <w:pPr>
        <w:spacing w:after="0" w:line="240" w:lineRule="auto"/>
      </w:pPr>
      <w:r>
        <w:separator/>
      </w:r>
    </w:p>
  </w:footnote>
  <w:footnote w:type="continuationSeparator" w:id="0">
    <w:p w14:paraId="021A4884" w14:textId="77777777" w:rsidR="004C6AA5" w:rsidRDefault="004C6AA5" w:rsidP="00A8421C">
      <w:pPr>
        <w:spacing w:after="0" w:line="240" w:lineRule="auto"/>
      </w:pPr>
      <w:r>
        <w:continuationSeparator/>
      </w:r>
    </w:p>
  </w:footnote>
  <w:footnote w:id="1">
    <w:p w14:paraId="4A402F49" w14:textId="77777777" w:rsidR="00276091" w:rsidRDefault="00276091" w:rsidP="002760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D531" w14:textId="77777777" w:rsidR="00C11875" w:rsidRDefault="00C11875">
    <w:pPr>
      <w:rPr>
        <w:noProof/>
      </w:rPr>
    </w:pPr>
  </w:p>
  <w:p w14:paraId="76A29389" w14:textId="77777777" w:rsidR="00C11875" w:rsidRDefault="00C11875">
    <w:r>
      <w:rPr>
        <w:noProof/>
        <w:lang w:eastAsia="pl-PL"/>
      </w:rPr>
      <w:drawing>
        <wp:inline distT="0" distB="0" distL="0" distR="0" wp14:anchorId="6B1AC3B3" wp14:editId="7CD2A428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307C7A40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5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19"/>
  </w:num>
  <w:num w:numId="5">
    <w:abstractNumId w:val="18"/>
  </w:num>
  <w:num w:numId="6">
    <w:abstractNumId w:val="27"/>
  </w:num>
  <w:num w:numId="7">
    <w:abstractNumId w:val="20"/>
  </w:num>
  <w:num w:numId="8">
    <w:abstractNumId w:val="22"/>
  </w:num>
  <w:num w:numId="9">
    <w:abstractNumId w:val="24"/>
  </w:num>
  <w:num w:numId="10">
    <w:abstractNumId w:val="17"/>
  </w:num>
  <w:num w:numId="11">
    <w:abstractNumId w:val="25"/>
  </w:num>
  <w:num w:numId="12">
    <w:abstractNumId w:val="21"/>
  </w:num>
  <w:num w:numId="13">
    <w:abstractNumId w:val="15"/>
  </w:num>
  <w:num w:numId="14">
    <w:abstractNumId w:val="26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6DF8"/>
    <w:rsid w:val="00037AFB"/>
    <w:rsid w:val="0004050B"/>
    <w:rsid w:val="00040BFC"/>
    <w:rsid w:val="00042EAE"/>
    <w:rsid w:val="0004343D"/>
    <w:rsid w:val="0004452C"/>
    <w:rsid w:val="0004504E"/>
    <w:rsid w:val="000515BE"/>
    <w:rsid w:val="000543F1"/>
    <w:rsid w:val="00054653"/>
    <w:rsid w:val="00054A56"/>
    <w:rsid w:val="0005556A"/>
    <w:rsid w:val="00055EF8"/>
    <w:rsid w:val="000606AD"/>
    <w:rsid w:val="000615A6"/>
    <w:rsid w:val="00062E2A"/>
    <w:rsid w:val="0006380F"/>
    <w:rsid w:val="00067476"/>
    <w:rsid w:val="00067C87"/>
    <w:rsid w:val="00067FFC"/>
    <w:rsid w:val="0007094F"/>
    <w:rsid w:val="00071CBC"/>
    <w:rsid w:val="00073390"/>
    <w:rsid w:val="0007392C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14B0"/>
    <w:rsid w:val="00094B0A"/>
    <w:rsid w:val="0009501B"/>
    <w:rsid w:val="00096573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2DE9"/>
    <w:rsid w:val="000B398A"/>
    <w:rsid w:val="000B6D7C"/>
    <w:rsid w:val="000B713F"/>
    <w:rsid w:val="000B7B9A"/>
    <w:rsid w:val="000C076E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7A3"/>
    <w:rsid w:val="000D4B0C"/>
    <w:rsid w:val="000D4FDD"/>
    <w:rsid w:val="000D5CB8"/>
    <w:rsid w:val="000D6192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327F"/>
    <w:rsid w:val="0010612E"/>
    <w:rsid w:val="0011000D"/>
    <w:rsid w:val="00110013"/>
    <w:rsid w:val="0011003B"/>
    <w:rsid w:val="001100FD"/>
    <w:rsid w:val="0011070A"/>
    <w:rsid w:val="0011146B"/>
    <w:rsid w:val="001122CC"/>
    <w:rsid w:val="001130D4"/>
    <w:rsid w:val="00113C2A"/>
    <w:rsid w:val="001147AC"/>
    <w:rsid w:val="0011491C"/>
    <w:rsid w:val="00115789"/>
    <w:rsid w:val="001174A8"/>
    <w:rsid w:val="00120D67"/>
    <w:rsid w:val="001241F6"/>
    <w:rsid w:val="00132CF4"/>
    <w:rsid w:val="00132D9E"/>
    <w:rsid w:val="0013428C"/>
    <w:rsid w:val="001357E7"/>
    <w:rsid w:val="0014079B"/>
    <w:rsid w:val="00143828"/>
    <w:rsid w:val="00144F19"/>
    <w:rsid w:val="0014648A"/>
    <w:rsid w:val="00146A8E"/>
    <w:rsid w:val="00150A1C"/>
    <w:rsid w:val="001522B3"/>
    <w:rsid w:val="001524DD"/>
    <w:rsid w:val="0015272C"/>
    <w:rsid w:val="00152AE5"/>
    <w:rsid w:val="001534C8"/>
    <w:rsid w:val="00155FEE"/>
    <w:rsid w:val="001576E9"/>
    <w:rsid w:val="00160056"/>
    <w:rsid w:val="00160861"/>
    <w:rsid w:val="00161F81"/>
    <w:rsid w:val="0016444B"/>
    <w:rsid w:val="00165CA9"/>
    <w:rsid w:val="00166CA7"/>
    <w:rsid w:val="001676DC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16C2"/>
    <w:rsid w:val="00192A04"/>
    <w:rsid w:val="00192F88"/>
    <w:rsid w:val="00195018"/>
    <w:rsid w:val="00196904"/>
    <w:rsid w:val="00196E66"/>
    <w:rsid w:val="001A55EF"/>
    <w:rsid w:val="001A57D0"/>
    <w:rsid w:val="001A7EBC"/>
    <w:rsid w:val="001B1735"/>
    <w:rsid w:val="001B2269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35B0"/>
    <w:rsid w:val="001C40FB"/>
    <w:rsid w:val="001C564B"/>
    <w:rsid w:val="001C70E4"/>
    <w:rsid w:val="001C79B9"/>
    <w:rsid w:val="001C7FA7"/>
    <w:rsid w:val="001D133D"/>
    <w:rsid w:val="001D253B"/>
    <w:rsid w:val="001D2DBD"/>
    <w:rsid w:val="001D2EC1"/>
    <w:rsid w:val="001D36E3"/>
    <w:rsid w:val="001D45E2"/>
    <w:rsid w:val="001D5670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28DA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0014"/>
    <w:rsid w:val="00273789"/>
    <w:rsid w:val="00276091"/>
    <w:rsid w:val="00277E83"/>
    <w:rsid w:val="0028167E"/>
    <w:rsid w:val="00281ADD"/>
    <w:rsid w:val="002821E1"/>
    <w:rsid w:val="0028310C"/>
    <w:rsid w:val="00284999"/>
    <w:rsid w:val="002854B6"/>
    <w:rsid w:val="002855F2"/>
    <w:rsid w:val="002867BE"/>
    <w:rsid w:val="00286903"/>
    <w:rsid w:val="002874CE"/>
    <w:rsid w:val="002904DC"/>
    <w:rsid w:val="00290883"/>
    <w:rsid w:val="00290B2A"/>
    <w:rsid w:val="00290E79"/>
    <w:rsid w:val="00292BCF"/>
    <w:rsid w:val="00294447"/>
    <w:rsid w:val="00296028"/>
    <w:rsid w:val="0029664A"/>
    <w:rsid w:val="00297C52"/>
    <w:rsid w:val="00297D94"/>
    <w:rsid w:val="002A03E6"/>
    <w:rsid w:val="002A237E"/>
    <w:rsid w:val="002A2477"/>
    <w:rsid w:val="002A5E4E"/>
    <w:rsid w:val="002A7852"/>
    <w:rsid w:val="002B1E55"/>
    <w:rsid w:val="002B2F53"/>
    <w:rsid w:val="002B31C5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92E"/>
    <w:rsid w:val="002D7DC5"/>
    <w:rsid w:val="002E0160"/>
    <w:rsid w:val="002E1626"/>
    <w:rsid w:val="002E1F0E"/>
    <w:rsid w:val="002E480D"/>
    <w:rsid w:val="002E5C88"/>
    <w:rsid w:val="002E5D83"/>
    <w:rsid w:val="002E6B1C"/>
    <w:rsid w:val="002F3E8F"/>
    <w:rsid w:val="002F5E5C"/>
    <w:rsid w:val="002F6122"/>
    <w:rsid w:val="002F65E0"/>
    <w:rsid w:val="002F6AB5"/>
    <w:rsid w:val="003008A9"/>
    <w:rsid w:val="00300CAC"/>
    <w:rsid w:val="00301972"/>
    <w:rsid w:val="00301A95"/>
    <w:rsid w:val="00301BE5"/>
    <w:rsid w:val="00302174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493"/>
    <w:rsid w:val="00332C96"/>
    <w:rsid w:val="00334B4D"/>
    <w:rsid w:val="00334C64"/>
    <w:rsid w:val="00337156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1FAC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209A"/>
    <w:rsid w:val="003678CF"/>
    <w:rsid w:val="00370126"/>
    <w:rsid w:val="00370971"/>
    <w:rsid w:val="00371F76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3CD2"/>
    <w:rsid w:val="00394430"/>
    <w:rsid w:val="00395233"/>
    <w:rsid w:val="00395753"/>
    <w:rsid w:val="003A01A6"/>
    <w:rsid w:val="003A32BC"/>
    <w:rsid w:val="003A407D"/>
    <w:rsid w:val="003A48E2"/>
    <w:rsid w:val="003A4BD5"/>
    <w:rsid w:val="003A69EB"/>
    <w:rsid w:val="003A7C0E"/>
    <w:rsid w:val="003B02EC"/>
    <w:rsid w:val="003B0E21"/>
    <w:rsid w:val="003B3E5B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D548B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5FC8"/>
    <w:rsid w:val="00406824"/>
    <w:rsid w:val="0041038B"/>
    <w:rsid w:val="00410691"/>
    <w:rsid w:val="00411A6E"/>
    <w:rsid w:val="0041547D"/>
    <w:rsid w:val="0041580A"/>
    <w:rsid w:val="004159F9"/>
    <w:rsid w:val="00415BA8"/>
    <w:rsid w:val="00416089"/>
    <w:rsid w:val="004172BA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325"/>
    <w:rsid w:val="00434E46"/>
    <w:rsid w:val="00435296"/>
    <w:rsid w:val="00436982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565A"/>
    <w:rsid w:val="00466402"/>
    <w:rsid w:val="004700C8"/>
    <w:rsid w:val="00471284"/>
    <w:rsid w:val="00471B44"/>
    <w:rsid w:val="00471F7C"/>
    <w:rsid w:val="0047234D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37E4"/>
    <w:rsid w:val="00493C00"/>
    <w:rsid w:val="0049518E"/>
    <w:rsid w:val="00497424"/>
    <w:rsid w:val="004979AB"/>
    <w:rsid w:val="004A0666"/>
    <w:rsid w:val="004A11EB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C6AA5"/>
    <w:rsid w:val="004D22E8"/>
    <w:rsid w:val="004D2377"/>
    <w:rsid w:val="004D2580"/>
    <w:rsid w:val="004D2A00"/>
    <w:rsid w:val="004D7C16"/>
    <w:rsid w:val="004E237F"/>
    <w:rsid w:val="004E27B2"/>
    <w:rsid w:val="004E2EA1"/>
    <w:rsid w:val="004E5F69"/>
    <w:rsid w:val="004E7063"/>
    <w:rsid w:val="004F0676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3C24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0A69"/>
    <w:rsid w:val="00561528"/>
    <w:rsid w:val="00561C5C"/>
    <w:rsid w:val="0056313A"/>
    <w:rsid w:val="00563594"/>
    <w:rsid w:val="00564762"/>
    <w:rsid w:val="00567B32"/>
    <w:rsid w:val="00570C0D"/>
    <w:rsid w:val="005764B4"/>
    <w:rsid w:val="005777C1"/>
    <w:rsid w:val="005800E3"/>
    <w:rsid w:val="00580712"/>
    <w:rsid w:val="00580DC1"/>
    <w:rsid w:val="00581687"/>
    <w:rsid w:val="005836A2"/>
    <w:rsid w:val="00583E24"/>
    <w:rsid w:val="00584189"/>
    <w:rsid w:val="005853CE"/>
    <w:rsid w:val="00585A1D"/>
    <w:rsid w:val="005912C0"/>
    <w:rsid w:val="005917A4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254"/>
    <w:rsid w:val="005D332D"/>
    <w:rsid w:val="005D34FA"/>
    <w:rsid w:val="005D3BBE"/>
    <w:rsid w:val="005D41A0"/>
    <w:rsid w:val="005D5CB5"/>
    <w:rsid w:val="005E06BA"/>
    <w:rsid w:val="005E2CE6"/>
    <w:rsid w:val="005E3E89"/>
    <w:rsid w:val="005E4448"/>
    <w:rsid w:val="005E49EB"/>
    <w:rsid w:val="005E731E"/>
    <w:rsid w:val="005E745B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0D7B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3FC5"/>
    <w:rsid w:val="00664EF1"/>
    <w:rsid w:val="00665495"/>
    <w:rsid w:val="00667963"/>
    <w:rsid w:val="00667ADF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2E19"/>
    <w:rsid w:val="006934F9"/>
    <w:rsid w:val="00695923"/>
    <w:rsid w:val="006A0756"/>
    <w:rsid w:val="006A1002"/>
    <w:rsid w:val="006A1DD8"/>
    <w:rsid w:val="006A339A"/>
    <w:rsid w:val="006A75C5"/>
    <w:rsid w:val="006A7802"/>
    <w:rsid w:val="006A7FEB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5C1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3DA"/>
    <w:rsid w:val="006F382E"/>
    <w:rsid w:val="006F5599"/>
    <w:rsid w:val="006F5E21"/>
    <w:rsid w:val="006F6043"/>
    <w:rsid w:val="00700628"/>
    <w:rsid w:val="00701AD3"/>
    <w:rsid w:val="007041F2"/>
    <w:rsid w:val="00704285"/>
    <w:rsid w:val="00704D23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33D1"/>
    <w:rsid w:val="00734F9B"/>
    <w:rsid w:val="0073595C"/>
    <w:rsid w:val="00735FE2"/>
    <w:rsid w:val="00736FD3"/>
    <w:rsid w:val="00737B49"/>
    <w:rsid w:val="00743756"/>
    <w:rsid w:val="00744194"/>
    <w:rsid w:val="00744BAF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4F6A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4D0"/>
    <w:rsid w:val="00774BD7"/>
    <w:rsid w:val="00775090"/>
    <w:rsid w:val="00775E8A"/>
    <w:rsid w:val="0078006E"/>
    <w:rsid w:val="00780734"/>
    <w:rsid w:val="00782030"/>
    <w:rsid w:val="0078457C"/>
    <w:rsid w:val="00786627"/>
    <w:rsid w:val="0078688E"/>
    <w:rsid w:val="00790BFD"/>
    <w:rsid w:val="00790D9D"/>
    <w:rsid w:val="00792410"/>
    <w:rsid w:val="00793899"/>
    <w:rsid w:val="00793AFA"/>
    <w:rsid w:val="007958A9"/>
    <w:rsid w:val="007964C5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4E2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16CE3"/>
    <w:rsid w:val="00820A08"/>
    <w:rsid w:val="00820FED"/>
    <w:rsid w:val="008218D2"/>
    <w:rsid w:val="008237D6"/>
    <w:rsid w:val="008253B8"/>
    <w:rsid w:val="008264C2"/>
    <w:rsid w:val="00826770"/>
    <w:rsid w:val="00826AC9"/>
    <w:rsid w:val="0082748A"/>
    <w:rsid w:val="00831D80"/>
    <w:rsid w:val="00833E99"/>
    <w:rsid w:val="0083413A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16EC"/>
    <w:rsid w:val="0085329C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3F59"/>
    <w:rsid w:val="00884497"/>
    <w:rsid w:val="008863D1"/>
    <w:rsid w:val="008879CA"/>
    <w:rsid w:val="0089307C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5CD5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1B7"/>
    <w:rsid w:val="008C1936"/>
    <w:rsid w:val="008C198F"/>
    <w:rsid w:val="008C3116"/>
    <w:rsid w:val="008C3A22"/>
    <w:rsid w:val="008C4534"/>
    <w:rsid w:val="008C49D6"/>
    <w:rsid w:val="008C5D62"/>
    <w:rsid w:val="008D1D58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762"/>
    <w:rsid w:val="008F4C0E"/>
    <w:rsid w:val="008F752F"/>
    <w:rsid w:val="00902859"/>
    <w:rsid w:val="009028B5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16E5"/>
    <w:rsid w:val="0092215E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4731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12F8"/>
    <w:rsid w:val="009616D1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154C"/>
    <w:rsid w:val="009D3572"/>
    <w:rsid w:val="009D37FE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3989"/>
    <w:rsid w:val="00A0492C"/>
    <w:rsid w:val="00A065D8"/>
    <w:rsid w:val="00A06C61"/>
    <w:rsid w:val="00A10213"/>
    <w:rsid w:val="00A107C9"/>
    <w:rsid w:val="00A10A9D"/>
    <w:rsid w:val="00A13F6D"/>
    <w:rsid w:val="00A15CD0"/>
    <w:rsid w:val="00A162EA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37D91"/>
    <w:rsid w:val="00A41872"/>
    <w:rsid w:val="00A44CFA"/>
    <w:rsid w:val="00A4517F"/>
    <w:rsid w:val="00A46DB6"/>
    <w:rsid w:val="00A4786F"/>
    <w:rsid w:val="00A51908"/>
    <w:rsid w:val="00A52901"/>
    <w:rsid w:val="00A53685"/>
    <w:rsid w:val="00A55505"/>
    <w:rsid w:val="00A55E38"/>
    <w:rsid w:val="00A56262"/>
    <w:rsid w:val="00A575C7"/>
    <w:rsid w:val="00A57853"/>
    <w:rsid w:val="00A579F7"/>
    <w:rsid w:val="00A57B44"/>
    <w:rsid w:val="00A57B8F"/>
    <w:rsid w:val="00A617BB"/>
    <w:rsid w:val="00A61B10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226"/>
    <w:rsid w:val="00AA4351"/>
    <w:rsid w:val="00AA4DB2"/>
    <w:rsid w:val="00AA5B67"/>
    <w:rsid w:val="00AA5BA5"/>
    <w:rsid w:val="00AA6A50"/>
    <w:rsid w:val="00AA7F1C"/>
    <w:rsid w:val="00AB04C0"/>
    <w:rsid w:val="00AB0D35"/>
    <w:rsid w:val="00AB4345"/>
    <w:rsid w:val="00AB499B"/>
    <w:rsid w:val="00AB4C35"/>
    <w:rsid w:val="00AB4E2D"/>
    <w:rsid w:val="00AB65C6"/>
    <w:rsid w:val="00AC0186"/>
    <w:rsid w:val="00AC07BF"/>
    <w:rsid w:val="00AC0C2A"/>
    <w:rsid w:val="00AC6A9D"/>
    <w:rsid w:val="00AD016C"/>
    <w:rsid w:val="00AD0B22"/>
    <w:rsid w:val="00AD11E4"/>
    <w:rsid w:val="00AD16F5"/>
    <w:rsid w:val="00AD2F9F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0D8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6ECC"/>
    <w:rsid w:val="00B17266"/>
    <w:rsid w:val="00B178F3"/>
    <w:rsid w:val="00B17D19"/>
    <w:rsid w:val="00B21C61"/>
    <w:rsid w:val="00B22E35"/>
    <w:rsid w:val="00B237B3"/>
    <w:rsid w:val="00B238CA"/>
    <w:rsid w:val="00B243EA"/>
    <w:rsid w:val="00B31384"/>
    <w:rsid w:val="00B3333F"/>
    <w:rsid w:val="00B33926"/>
    <w:rsid w:val="00B34017"/>
    <w:rsid w:val="00B34C27"/>
    <w:rsid w:val="00B34EDF"/>
    <w:rsid w:val="00B35646"/>
    <w:rsid w:val="00B35CFE"/>
    <w:rsid w:val="00B361D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673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2CCA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45D0"/>
    <w:rsid w:val="00BD564A"/>
    <w:rsid w:val="00BE29CD"/>
    <w:rsid w:val="00BE5C8F"/>
    <w:rsid w:val="00BE72C6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BD6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3B7E"/>
    <w:rsid w:val="00C540FD"/>
    <w:rsid w:val="00C54255"/>
    <w:rsid w:val="00C545D5"/>
    <w:rsid w:val="00C54B88"/>
    <w:rsid w:val="00C55905"/>
    <w:rsid w:val="00C55FD5"/>
    <w:rsid w:val="00C56E16"/>
    <w:rsid w:val="00C6093C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45B"/>
    <w:rsid w:val="00C93709"/>
    <w:rsid w:val="00C93FE1"/>
    <w:rsid w:val="00C9414F"/>
    <w:rsid w:val="00C95832"/>
    <w:rsid w:val="00C96416"/>
    <w:rsid w:val="00C966DC"/>
    <w:rsid w:val="00C96842"/>
    <w:rsid w:val="00C97023"/>
    <w:rsid w:val="00CA1905"/>
    <w:rsid w:val="00CA24EE"/>
    <w:rsid w:val="00CA2601"/>
    <w:rsid w:val="00CA363E"/>
    <w:rsid w:val="00CA6A44"/>
    <w:rsid w:val="00CA7AB5"/>
    <w:rsid w:val="00CB21F1"/>
    <w:rsid w:val="00CB43CA"/>
    <w:rsid w:val="00CB619E"/>
    <w:rsid w:val="00CB6D12"/>
    <w:rsid w:val="00CB6E1E"/>
    <w:rsid w:val="00CB7B5B"/>
    <w:rsid w:val="00CC14D1"/>
    <w:rsid w:val="00CC17B6"/>
    <w:rsid w:val="00CC1831"/>
    <w:rsid w:val="00CC2907"/>
    <w:rsid w:val="00CC4358"/>
    <w:rsid w:val="00CC4BA3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50BB"/>
    <w:rsid w:val="00D05F31"/>
    <w:rsid w:val="00D066A8"/>
    <w:rsid w:val="00D0754F"/>
    <w:rsid w:val="00D13B42"/>
    <w:rsid w:val="00D145C5"/>
    <w:rsid w:val="00D146E4"/>
    <w:rsid w:val="00D15A19"/>
    <w:rsid w:val="00D160CB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D1B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6D43"/>
    <w:rsid w:val="00D77C09"/>
    <w:rsid w:val="00D77DA0"/>
    <w:rsid w:val="00D818CB"/>
    <w:rsid w:val="00D8402D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3F1B"/>
    <w:rsid w:val="00DA5257"/>
    <w:rsid w:val="00DA53B9"/>
    <w:rsid w:val="00DA6E8C"/>
    <w:rsid w:val="00DA7F98"/>
    <w:rsid w:val="00DB182B"/>
    <w:rsid w:val="00DB2D82"/>
    <w:rsid w:val="00DB3EC1"/>
    <w:rsid w:val="00DB5A4E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367B"/>
    <w:rsid w:val="00DD4597"/>
    <w:rsid w:val="00DD525C"/>
    <w:rsid w:val="00DD5529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308E"/>
    <w:rsid w:val="00E2512E"/>
    <w:rsid w:val="00E25486"/>
    <w:rsid w:val="00E2708A"/>
    <w:rsid w:val="00E3018C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2334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77D46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1C5F"/>
    <w:rsid w:val="00EC30C8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E1424"/>
    <w:rsid w:val="00EE451C"/>
    <w:rsid w:val="00EF1686"/>
    <w:rsid w:val="00EF1A51"/>
    <w:rsid w:val="00EF212A"/>
    <w:rsid w:val="00EF3B4D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687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4C"/>
    <w:rsid w:val="00F6417B"/>
    <w:rsid w:val="00F650E4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96808"/>
    <w:rsid w:val="00F9750B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38C1"/>
    <w:rsid w:val="00FC4990"/>
    <w:rsid w:val="00FC595E"/>
    <w:rsid w:val="00FC5ADA"/>
    <w:rsid w:val="00FC7D26"/>
    <w:rsid w:val="00FD11DE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3B524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2760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609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276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2548</Words>
  <Characters>16978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Malgorzata Buczkowska</cp:lastModifiedBy>
  <cp:revision>3</cp:revision>
  <cp:lastPrinted>2024-03-20T10:27:00Z</cp:lastPrinted>
  <dcterms:created xsi:type="dcterms:W3CDTF">2024-06-17T12:40:00Z</dcterms:created>
  <dcterms:modified xsi:type="dcterms:W3CDTF">2024-06-17T12:44:00Z</dcterms:modified>
</cp:coreProperties>
</file>