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8A2CD2">
        <w:rPr>
          <w:rFonts w:ascii="Times New Roman" w:hAnsi="Times New Roman"/>
          <w:b/>
          <w:sz w:val="20"/>
          <w:szCs w:val="20"/>
        </w:rPr>
        <w:t>140</w:t>
      </w:r>
      <w:bookmarkStart w:id="0" w:name="_GoBack"/>
      <w:bookmarkEnd w:id="0"/>
      <w:r w:rsidR="00D14DBD">
        <w:rPr>
          <w:rFonts w:ascii="Times New Roman" w:hAnsi="Times New Roman"/>
          <w:b/>
          <w:sz w:val="20"/>
          <w:szCs w:val="20"/>
        </w:rPr>
        <w:t>/202</w:t>
      </w:r>
      <w:r w:rsidR="0056621F">
        <w:rPr>
          <w:rFonts w:ascii="Times New Roman" w:hAnsi="Times New Roman"/>
          <w:b/>
          <w:sz w:val="20"/>
          <w:szCs w:val="20"/>
        </w:rPr>
        <w:t>4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F04A68" w:rsidRPr="00B07BDE" w:rsidRDefault="00F04A68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5D35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D20567" w:rsidRPr="00D20567">
      <w:rPr>
        <w:rFonts w:ascii="Century Gothic" w:hAnsi="Century Gothic"/>
        <w:color w:val="004685"/>
        <w:sz w:val="18"/>
        <w:szCs w:val="18"/>
      </w:rPr>
      <w:t>17</w:t>
    </w:r>
    <w:r w:rsidR="00F04A68">
      <w:rPr>
        <w:rFonts w:ascii="Century Gothic" w:hAnsi="Century Gothic"/>
        <w:color w:val="004685"/>
        <w:sz w:val="18"/>
        <w:szCs w:val="18"/>
      </w:rPr>
      <w:t>9</w:t>
    </w:r>
    <w:r w:rsidR="00D20567" w:rsidRPr="00D20567">
      <w:rPr>
        <w:rFonts w:ascii="Century Gothic" w:hAnsi="Century Gothic"/>
        <w:color w:val="004685"/>
        <w:sz w:val="18"/>
        <w:szCs w:val="18"/>
      </w:rPr>
      <w:t>.</w:t>
    </w:r>
    <w:r w:rsidR="00F04A68">
      <w:rPr>
        <w:rFonts w:ascii="Century Gothic" w:hAnsi="Century Gothic"/>
        <w:color w:val="004685"/>
        <w:sz w:val="18"/>
        <w:szCs w:val="18"/>
      </w:rPr>
      <w:t>314</w:t>
    </w:r>
    <w:r w:rsidR="00D20567" w:rsidRPr="00D20567">
      <w:rPr>
        <w:rFonts w:ascii="Century Gothic" w:hAnsi="Century Gothic"/>
        <w:color w:val="004685"/>
        <w:sz w:val="18"/>
        <w:szCs w:val="18"/>
      </w:rPr>
      <w:t>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0850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6621F"/>
    <w:rsid w:val="00580D99"/>
    <w:rsid w:val="00584189"/>
    <w:rsid w:val="005A1B27"/>
    <w:rsid w:val="005A3CE1"/>
    <w:rsid w:val="005A3DF9"/>
    <w:rsid w:val="005B63AD"/>
    <w:rsid w:val="005C20EA"/>
    <w:rsid w:val="005D16F3"/>
    <w:rsid w:val="005D34FA"/>
    <w:rsid w:val="005D35F9"/>
    <w:rsid w:val="005D4162"/>
    <w:rsid w:val="005E06BA"/>
    <w:rsid w:val="00604B96"/>
    <w:rsid w:val="0060737B"/>
    <w:rsid w:val="00610D4C"/>
    <w:rsid w:val="006124C7"/>
    <w:rsid w:val="00614EFE"/>
    <w:rsid w:val="00620AA3"/>
    <w:rsid w:val="006231BD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2CD2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308C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28E7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4DBD"/>
    <w:rsid w:val="00D16901"/>
    <w:rsid w:val="00D20567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4A68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2744E3E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Joanna Hir</cp:lastModifiedBy>
  <cp:revision>3</cp:revision>
  <cp:lastPrinted>2021-10-14T06:22:00Z</cp:lastPrinted>
  <dcterms:created xsi:type="dcterms:W3CDTF">2024-03-14T10:29:00Z</dcterms:created>
  <dcterms:modified xsi:type="dcterms:W3CDTF">2024-06-13T07:08:00Z</dcterms:modified>
</cp:coreProperties>
</file>