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A7DB8" w14:textId="2525CB32" w:rsidR="00E7751F" w:rsidRDefault="00E7751F" w:rsidP="0051699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bookmarkStart w:id="0" w:name="_GoBack"/>
      <w:bookmarkEnd w:id="0"/>
    </w:p>
    <w:p w14:paraId="35F0FE5A" w14:textId="77777777" w:rsidR="00E7751F" w:rsidRPr="007E78AB" w:rsidRDefault="00E7751F" w:rsidP="00E94862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53005D54" w14:textId="5ACF9B95" w:rsidR="00800A39" w:rsidRPr="00FD0BA0" w:rsidRDefault="00800A39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bCs/>
          <w:sz w:val="20"/>
          <w:szCs w:val="20"/>
        </w:rPr>
        <w:t>G</w:t>
      </w:r>
      <w:r w:rsidR="00430B4A" w:rsidRPr="00FD0BA0">
        <w:rPr>
          <w:rFonts w:ascii="Times New Roman" w:hAnsi="Times New Roman"/>
          <w:bCs/>
          <w:sz w:val="20"/>
          <w:szCs w:val="20"/>
        </w:rPr>
        <w:t xml:space="preserve">dynia, dnia </w:t>
      </w:r>
      <w:r w:rsidR="00E7751F">
        <w:rPr>
          <w:rFonts w:ascii="Times New Roman" w:hAnsi="Times New Roman"/>
          <w:bCs/>
          <w:sz w:val="20"/>
          <w:szCs w:val="20"/>
        </w:rPr>
        <w:t xml:space="preserve"> </w:t>
      </w:r>
      <w:r w:rsidR="000B6507">
        <w:rPr>
          <w:rFonts w:ascii="Times New Roman" w:hAnsi="Times New Roman"/>
          <w:bCs/>
          <w:sz w:val="20"/>
          <w:szCs w:val="20"/>
        </w:rPr>
        <w:t>01</w:t>
      </w:r>
      <w:r w:rsidR="00F42580">
        <w:rPr>
          <w:rFonts w:ascii="Times New Roman" w:hAnsi="Times New Roman"/>
          <w:bCs/>
          <w:sz w:val="20"/>
          <w:szCs w:val="20"/>
        </w:rPr>
        <w:t>.0</w:t>
      </w:r>
      <w:r w:rsidR="000B6507">
        <w:rPr>
          <w:rFonts w:ascii="Times New Roman" w:hAnsi="Times New Roman"/>
          <w:bCs/>
          <w:sz w:val="20"/>
          <w:szCs w:val="20"/>
        </w:rPr>
        <w:t>7</w:t>
      </w:r>
      <w:r w:rsidR="00F42580">
        <w:rPr>
          <w:rFonts w:ascii="Times New Roman" w:hAnsi="Times New Roman"/>
          <w:bCs/>
          <w:sz w:val="20"/>
          <w:szCs w:val="20"/>
        </w:rPr>
        <w:t>.</w:t>
      </w:r>
      <w:r w:rsidR="004F0688" w:rsidRPr="00FD0BA0">
        <w:rPr>
          <w:rFonts w:ascii="Times New Roman" w:hAnsi="Times New Roman"/>
          <w:bCs/>
          <w:sz w:val="20"/>
          <w:szCs w:val="20"/>
        </w:rPr>
        <w:t>202</w:t>
      </w:r>
      <w:r w:rsidR="00B1594C">
        <w:rPr>
          <w:rFonts w:ascii="Times New Roman" w:hAnsi="Times New Roman"/>
          <w:bCs/>
          <w:sz w:val="20"/>
          <w:szCs w:val="20"/>
        </w:rPr>
        <w:t>4</w:t>
      </w:r>
      <w:r w:rsidR="001A19BE" w:rsidRPr="00FD0BA0">
        <w:rPr>
          <w:rFonts w:ascii="Times New Roman" w:hAnsi="Times New Roman"/>
          <w:bCs/>
          <w:sz w:val="20"/>
          <w:szCs w:val="20"/>
        </w:rPr>
        <w:t xml:space="preserve"> </w:t>
      </w:r>
      <w:r w:rsidRPr="00FD0BA0">
        <w:rPr>
          <w:rFonts w:ascii="Times New Roman" w:hAnsi="Times New Roman"/>
          <w:bCs/>
          <w:sz w:val="20"/>
          <w:szCs w:val="20"/>
        </w:rPr>
        <w:t>r.</w:t>
      </w:r>
    </w:p>
    <w:p w14:paraId="5009499D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BA0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0F59EDAC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BA0">
        <w:rPr>
          <w:rFonts w:ascii="Times New Roman" w:hAnsi="Times New Roman"/>
          <w:b/>
          <w:bCs/>
          <w:sz w:val="20"/>
          <w:szCs w:val="20"/>
        </w:rPr>
        <w:br/>
      </w:r>
      <w:r w:rsidRPr="00FD0BA0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7FF869A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BA0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0DB6E60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BA0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2D264E10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CE791E" w:rsidRPr="00FD0BA0">
        <w:rPr>
          <w:rFonts w:ascii="Times New Roman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r.  o działalności leczniczej</w:t>
      </w:r>
    </w:p>
    <w:p w14:paraId="318D98F3" w14:textId="70C447F8" w:rsidR="00800A39" w:rsidRPr="00FD0BA0" w:rsidRDefault="006D5CBF" w:rsidP="006D5CB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FD0BA0">
        <w:rPr>
          <w:rFonts w:ascii="Times New Roman" w:hAnsi="Times New Roman"/>
          <w:sz w:val="20"/>
          <w:szCs w:val="20"/>
        </w:rPr>
        <w:t>t.j</w:t>
      </w:r>
      <w:proofErr w:type="spellEnd"/>
      <w:r w:rsidRPr="00FD0BA0">
        <w:rPr>
          <w:rFonts w:ascii="Times New Roman" w:hAnsi="Times New Roman"/>
          <w:sz w:val="20"/>
          <w:szCs w:val="20"/>
        </w:rPr>
        <w:t xml:space="preserve">. </w:t>
      </w:r>
      <w:r w:rsidR="001C42F0" w:rsidRPr="00FD0BA0">
        <w:rPr>
          <w:rFonts w:ascii="Times New Roman" w:hAnsi="Times New Roman"/>
          <w:sz w:val="20"/>
          <w:szCs w:val="20"/>
        </w:rPr>
        <w:t>Dz.U. z 202</w:t>
      </w:r>
      <w:r w:rsidR="00B1594C">
        <w:rPr>
          <w:rFonts w:ascii="Times New Roman" w:hAnsi="Times New Roman"/>
          <w:sz w:val="20"/>
          <w:szCs w:val="20"/>
        </w:rPr>
        <w:t>4</w:t>
      </w:r>
      <w:r w:rsidR="001C42F0" w:rsidRPr="00FD0BA0">
        <w:rPr>
          <w:rFonts w:ascii="Times New Roman" w:hAnsi="Times New Roman"/>
          <w:sz w:val="20"/>
          <w:szCs w:val="20"/>
        </w:rPr>
        <w:t xml:space="preserve"> r. poz. </w:t>
      </w:r>
      <w:r w:rsidR="00B1594C">
        <w:rPr>
          <w:rFonts w:ascii="Times New Roman" w:hAnsi="Times New Roman"/>
          <w:sz w:val="20"/>
          <w:szCs w:val="20"/>
        </w:rPr>
        <w:t>799</w:t>
      </w:r>
      <w:r w:rsidRPr="00FD0BA0">
        <w:rPr>
          <w:rFonts w:ascii="Times New Roman" w:hAnsi="Times New Roman"/>
          <w:sz w:val="20"/>
          <w:szCs w:val="20"/>
        </w:rPr>
        <w:t xml:space="preserve">) </w:t>
      </w:r>
    </w:p>
    <w:p w14:paraId="203173A7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242E8B30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0BA0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289E68C9" w14:textId="14ACF712" w:rsidR="00800A39" w:rsidRPr="00FD0BA0" w:rsidRDefault="004A60B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0BA0">
        <w:rPr>
          <w:rFonts w:ascii="Times New Roman" w:hAnsi="Times New Roman"/>
          <w:b/>
          <w:sz w:val="20"/>
          <w:szCs w:val="20"/>
        </w:rPr>
        <w:t xml:space="preserve">numer </w:t>
      </w:r>
      <w:r w:rsidR="00E7751F">
        <w:rPr>
          <w:rFonts w:ascii="Times New Roman" w:hAnsi="Times New Roman"/>
          <w:b/>
          <w:sz w:val="20"/>
          <w:szCs w:val="20"/>
        </w:rPr>
        <w:t xml:space="preserve">  </w:t>
      </w:r>
      <w:r w:rsidR="00B1594C">
        <w:rPr>
          <w:rFonts w:ascii="Times New Roman" w:hAnsi="Times New Roman"/>
          <w:b/>
          <w:sz w:val="20"/>
          <w:szCs w:val="20"/>
        </w:rPr>
        <w:t>1</w:t>
      </w:r>
      <w:r w:rsidR="00CF2F79">
        <w:rPr>
          <w:rFonts w:ascii="Times New Roman" w:hAnsi="Times New Roman"/>
          <w:b/>
          <w:sz w:val="20"/>
          <w:szCs w:val="20"/>
        </w:rPr>
        <w:t>58</w:t>
      </w:r>
      <w:r w:rsidR="004F0688" w:rsidRPr="00FD0BA0">
        <w:rPr>
          <w:rFonts w:ascii="Times New Roman" w:hAnsi="Times New Roman"/>
          <w:b/>
          <w:sz w:val="20"/>
          <w:szCs w:val="20"/>
        </w:rPr>
        <w:t>/202</w:t>
      </w:r>
      <w:r w:rsidR="00B1594C">
        <w:rPr>
          <w:rFonts w:ascii="Times New Roman" w:hAnsi="Times New Roman"/>
          <w:b/>
          <w:sz w:val="20"/>
          <w:szCs w:val="20"/>
        </w:rPr>
        <w:t>4</w:t>
      </w:r>
    </w:p>
    <w:p w14:paraId="6026B146" w14:textId="6D9EC7FA" w:rsidR="00800A39" w:rsidRPr="00FD0BA0" w:rsidRDefault="00926F76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0BA0">
        <w:rPr>
          <w:rFonts w:ascii="Times New Roman" w:hAnsi="Times New Roman"/>
          <w:b/>
          <w:sz w:val="20"/>
          <w:szCs w:val="20"/>
        </w:rPr>
        <w:t>ZAKRES CZYNNOŚCI</w:t>
      </w:r>
      <w:r w:rsidR="0058637C" w:rsidRPr="00FD0BA0">
        <w:rPr>
          <w:rFonts w:ascii="Times New Roman" w:hAnsi="Times New Roman"/>
          <w:b/>
          <w:sz w:val="20"/>
          <w:szCs w:val="20"/>
        </w:rPr>
        <w:t>:</w:t>
      </w:r>
      <w:r w:rsidRPr="00FD0BA0">
        <w:rPr>
          <w:rFonts w:ascii="Times New Roman" w:hAnsi="Times New Roman"/>
          <w:b/>
          <w:sz w:val="20"/>
          <w:szCs w:val="20"/>
        </w:rPr>
        <w:t xml:space="preserve"> </w:t>
      </w:r>
      <w:r w:rsidR="00E7751F">
        <w:rPr>
          <w:rFonts w:ascii="Times New Roman" w:hAnsi="Times New Roman"/>
          <w:b/>
          <w:sz w:val="20"/>
          <w:szCs w:val="20"/>
        </w:rPr>
        <w:t>TECHNIK ELEKTRORADIOLOGII</w:t>
      </w:r>
      <w:r w:rsidR="00373761" w:rsidRPr="00FD0BA0">
        <w:rPr>
          <w:rFonts w:ascii="Times New Roman" w:hAnsi="Times New Roman"/>
          <w:b/>
          <w:sz w:val="20"/>
          <w:szCs w:val="20"/>
        </w:rPr>
        <w:t xml:space="preserve"> </w:t>
      </w:r>
      <w:r w:rsidR="00DF1B62">
        <w:rPr>
          <w:rFonts w:ascii="Times New Roman" w:hAnsi="Times New Roman"/>
          <w:b/>
          <w:sz w:val="20"/>
          <w:szCs w:val="20"/>
        </w:rPr>
        <w:t xml:space="preserve"> ORAZ  TECHNIK  ELEKRORADIOLOGII </w:t>
      </w:r>
      <w:r w:rsidR="001E6764">
        <w:rPr>
          <w:rFonts w:ascii="Times New Roman" w:hAnsi="Times New Roman"/>
          <w:b/>
          <w:sz w:val="20"/>
          <w:szCs w:val="20"/>
        </w:rPr>
        <w:t>W</w:t>
      </w:r>
      <w:r w:rsidR="00DF1B62">
        <w:rPr>
          <w:rFonts w:ascii="Times New Roman" w:hAnsi="Times New Roman"/>
          <w:b/>
          <w:sz w:val="20"/>
          <w:szCs w:val="20"/>
        </w:rPr>
        <w:t>R</w:t>
      </w:r>
      <w:r w:rsidR="001E6764">
        <w:rPr>
          <w:rFonts w:ascii="Times New Roman" w:hAnsi="Times New Roman"/>
          <w:b/>
          <w:sz w:val="20"/>
          <w:szCs w:val="20"/>
        </w:rPr>
        <w:t>AZ Z KOORDYNACJĄ PRACY ZESPOŁU TECHNIKÓW ELEKTRORADIOLOGII</w:t>
      </w:r>
      <w:r w:rsidR="00DF1B62">
        <w:rPr>
          <w:rFonts w:ascii="Times New Roman" w:hAnsi="Times New Roman"/>
          <w:b/>
          <w:sz w:val="20"/>
          <w:szCs w:val="20"/>
        </w:rPr>
        <w:t xml:space="preserve"> </w:t>
      </w:r>
    </w:p>
    <w:p w14:paraId="4F0DB720" w14:textId="61058A25" w:rsidR="00E7751F" w:rsidRPr="00E7751F" w:rsidRDefault="00E7751F" w:rsidP="00E7751F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eastAsia="Tahoma" w:hAnsi="Times New Roman"/>
          <w:i/>
          <w:sz w:val="20"/>
          <w:szCs w:val="20"/>
          <w:shd w:val="clear" w:color="auto" w:fill="FFFFFF"/>
        </w:rPr>
      </w:pPr>
      <w:r w:rsidRPr="00B30B1B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14:paraId="14EDB5B9" w14:textId="5175E068" w:rsidR="00EF4D29" w:rsidRDefault="00EF4D29" w:rsidP="00A30190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30D514C9" w14:textId="4B376100" w:rsidR="00B1594C" w:rsidRPr="009547A8" w:rsidRDefault="00C27E05" w:rsidP="00B1594C">
      <w:pPr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  <w:r>
        <w:rPr>
          <w:rStyle w:val="Domylnaczcionkaakapitu1"/>
          <w:rFonts w:ascii="Times New Roman" w:hAnsi="Times New Roman"/>
          <w:b/>
          <w:sz w:val="20"/>
          <w:szCs w:val="20"/>
        </w:rPr>
        <w:t>na okres: 36 miesięcy, bądź inny czas określony uzgodniony przez Strony, nie krótszy niż  12 miesięcy  po prawomocnym rozstrzygnięciu konkursu dla Spółki Szpitale Pomorskie Sp. z o.o. w Gdyni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7751F" w:rsidRPr="00F1658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7751F" w:rsidRPr="00F16588">
        <w:rPr>
          <w:rFonts w:ascii="Times New Roman" w:hAnsi="Times New Roman"/>
          <w:bCs/>
          <w:sz w:val="20"/>
          <w:szCs w:val="20"/>
        </w:rPr>
        <w:t>w lokalizacj</w:t>
      </w:r>
      <w:r w:rsidR="00E7751F">
        <w:rPr>
          <w:rFonts w:ascii="Times New Roman" w:hAnsi="Times New Roman"/>
          <w:bCs/>
          <w:sz w:val="20"/>
          <w:szCs w:val="20"/>
        </w:rPr>
        <w:t>i</w:t>
      </w:r>
      <w:r w:rsidR="00E7751F" w:rsidRPr="00F16588">
        <w:rPr>
          <w:rFonts w:ascii="Times New Roman" w:hAnsi="Times New Roman"/>
          <w:bCs/>
          <w:sz w:val="20"/>
          <w:szCs w:val="20"/>
        </w:rPr>
        <w:t xml:space="preserve">  </w:t>
      </w:r>
      <w:r w:rsidR="00B1594C" w:rsidRPr="007C1E27">
        <w:rPr>
          <w:rFonts w:ascii="Times New Roman" w:hAnsi="Times New Roman"/>
          <w:sz w:val="20"/>
          <w:szCs w:val="20"/>
        </w:rPr>
        <w:t>Wójta Radtkego 1, Gdynia - Szpital Św. Wincentego a Paulo</w:t>
      </w:r>
      <w:r w:rsidR="00B1594C" w:rsidRPr="007C1E27">
        <w:rPr>
          <w:rFonts w:ascii="Times New Roman" w:hAnsi="Times New Roman"/>
          <w:bCs/>
          <w:sz w:val="20"/>
          <w:szCs w:val="20"/>
        </w:rPr>
        <w:t xml:space="preserve"> w następuj</w:t>
      </w:r>
      <w:r w:rsidR="00B163E2">
        <w:rPr>
          <w:rFonts w:ascii="Times New Roman" w:hAnsi="Times New Roman"/>
          <w:bCs/>
          <w:sz w:val="20"/>
          <w:szCs w:val="20"/>
        </w:rPr>
        <w:t>ą</w:t>
      </w:r>
      <w:r w:rsidR="00B1594C" w:rsidRPr="007C1E27">
        <w:rPr>
          <w:rFonts w:ascii="Times New Roman" w:hAnsi="Times New Roman"/>
          <w:bCs/>
          <w:sz w:val="20"/>
          <w:szCs w:val="20"/>
        </w:rPr>
        <w:t>c</w:t>
      </w:r>
      <w:r w:rsidR="00B163E2">
        <w:rPr>
          <w:rFonts w:ascii="Times New Roman" w:hAnsi="Times New Roman"/>
          <w:bCs/>
          <w:sz w:val="20"/>
          <w:szCs w:val="20"/>
        </w:rPr>
        <w:t>ych</w:t>
      </w:r>
      <w:r w:rsidR="00B1594C" w:rsidRPr="007C1E27">
        <w:rPr>
          <w:rFonts w:ascii="Times New Roman" w:hAnsi="Times New Roman"/>
          <w:bCs/>
          <w:sz w:val="20"/>
          <w:szCs w:val="20"/>
        </w:rPr>
        <w:t xml:space="preserve"> zakres</w:t>
      </w:r>
      <w:r w:rsidR="00B163E2">
        <w:rPr>
          <w:rFonts w:ascii="Times New Roman" w:hAnsi="Times New Roman"/>
          <w:bCs/>
          <w:sz w:val="20"/>
          <w:szCs w:val="20"/>
        </w:rPr>
        <w:t>ach</w:t>
      </w:r>
      <w:r w:rsidR="00B1594C" w:rsidRPr="007C1E27">
        <w:rPr>
          <w:rFonts w:ascii="Times New Roman" w:hAnsi="Times New Roman"/>
          <w:bCs/>
          <w:sz w:val="20"/>
          <w:szCs w:val="20"/>
        </w:rPr>
        <w:t xml:space="preserve">  świadczeń:</w:t>
      </w:r>
    </w:p>
    <w:p w14:paraId="6B5A703C" w14:textId="77777777" w:rsidR="00B1594C" w:rsidRPr="009B5652" w:rsidRDefault="00B1594C" w:rsidP="00CA1A0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C89F7C2" w14:textId="28178684" w:rsidR="00CA1A04" w:rsidRPr="009B5652" w:rsidRDefault="00CA1A04" w:rsidP="00CA1A0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B5652">
        <w:rPr>
          <w:rFonts w:ascii="Times New Roman" w:hAnsi="Times New Roman"/>
          <w:b/>
          <w:sz w:val="20"/>
          <w:szCs w:val="20"/>
        </w:rPr>
        <w:t>III.</w:t>
      </w:r>
      <w:r w:rsidR="00B1594C">
        <w:rPr>
          <w:rFonts w:ascii="Times New Roman" w:hAnsi="Times New Roman"/>
          <w:b/>
          <w:sz w:val="20"/>
          <w:szCs w:val="20"/>
        </w:rPr>
        <w:t>1</w:t>
      </w:r>
      <w:r w:rsidRPr="009B5652">
        <w:rPr>
          <w:rFonts w:ascii="Times New Roman" w:hAnsi="Times New Roman"/>
          <w:b/>
          <w:sz w:val="20"/>
          <w:szCs w:val="20"/>
        </w:rPr>
        <w:t xml:space="preserve">. </w:t>
      </w:r>
      <w:r w:rsidRPr="0048162A">
        <w:rPr>
          <w:rFonts w:ascii="Times New Roman" w:hAnsi="Times New Roman"/>
          <w:b/>
          <w:sz w:val="20"/>
          <w:szCs w:val="20"/>
          <w:u w:val="single"/>
        </w:rPr>
        <w:t>Udzielanie świadczeń zdrowotnych</w:t>
      </w:r>
      <w:r w:rsidRPr="0082600F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9B5652">
        <w:rPr>
          <w:rFonts w:ascii="Times New Roman" w:hAnsi="Times New Roman"/>
          <w:b/>
          <w:sz w:val="20"/>
          <w:szCs w:val="20"/>
          <w:u w:val="single"/>
        </w:rPr>
        <w:t xml:space="preserve">w ramach kontraktu przez technika </w:t>
      </w:r>
      <w:proofErr w:type="spellStart"/>
      <w:r w:rsidRPr="009B5652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Pr="009B5652">
        <w:rPr>
          <w:rFonts w:ascii="Times New Roman" w:hAnsi="Times New Roman"/>
          <w:b/>
          <w:sz w:val="20"/>
          <w:szCs w:val="20"/>
          <w:u w:val="single"/>
        </w:rPr>
        <w:t xml:space="preserve"> wraz z wykonywaniem zadań Koordynatora Techników </w:t>
      </w:r>
      <w:proofErr w:type="spellStart"/>
      <w:r w:rsidRPr="009B5652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Pr="009B5652">
        <w:rPr>
          <w:rFonts w:ascii="Times New Roman" w:hAnsi="Times New Roman"/>
          <w:b/>
          <w:sz w:val="20"/>
          <w:szCs w:val="20"/>
          <w:u w:val="single"/>
        </w:rPr>
        <w:t xml:space="preserve"> w </w:t>
      </w:r>
      <w:r w:rsidR="00B1594C">
        <w:rPr>
          <w:rFonts w:ascii="Times New Roman" w:hAnsi="Times New Roman"/>
          <w:b/>
          <w:sz w:val="20"/>
          <w:szCs w:val="20"/>
          <w:u w:val="single"/>
        </w:rPr>
        <w:t xml:space="preserve">Pracowni </w:t>
      </w:r>
      <w:r w:rsidRPr="009B5652">
        <w:rPr>
          <w:rFonts w:ascii="Times New Roman" w:hAnsi="Times New Roman"/>
          <w:b/>
          <w:sz w:val="20"/>
          <w:szCs w:val="20"/>
          <w:u w:val="single"/>
        </w:rPr>
        <w:t xml:space="preserve"> Diagnostyki Obrazowej</w:t>
      </w:r>
      <w:r w:rsidRPr="009B5652">
        <w:rPr>
          <w:rFonts w:ascii="Times New Roman" w:hAnsi="Times New Roman"/>
          <w:b/>
          <w:sz w:val="20"/>
          <w:szCs w:val="20"/>
        </w:rPr>
        <w:t xml:space="preserve">.  </w:t>
      </w:r>
    </w:p>
    <w:p w14:paraId="13F2AF69" w14:textId="08D4E8DA" w:rsidR="00CA1A04" w:rsidRDefault="00CA1A04" w:rsidP="00CA1A0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C20D4F6" w14:textId="1B74F179" w:rsidR="00EE188C" w:rsidRPr="007C1E27" w:rsidRDefault="00EE188C" w:rsidP="00EE188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02650098"/>
      <w:r w:rsidRPr="007C1E27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2</w:t>
      </w:r>
      <w:r w:rsidRPr="007C1E27">
        <w:rPr>
          <w:rFonts w:ascii="Times New Roman" w:hAnsi="Times New Roman"/>
          <w:b/>
          <w:sz w:val="20"/>
          <w:szCs w:val="20"/>
          <w:u w:val="single"/>
        </w:rPr>
        <w:t xml:space="preserve">. Udzielanie świadczeń zdrowotnych w ramach kontraktu przez technika </w:t>
      </w:r>
      <w:proofErr w:type="spellStart"/>
      <w:r w:rsidRPr="007C1E27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Pr="007C1E27">
        <w:rPr>
          <w:rFonts w:ascii="Times New Roman" w:hAnsi="Times New Roman"/>
          <w:b/>
          <w:sz w:val="20"/>
          <w:szCs w:val="20"/>
          <w:u w:val="single"/>
        </w:rPr>
        <w:t xml:space="preserve"> w </w:t>
      </w:r>
      <w:bookmarkEnd w:id="1"/>
      <w:r w:rsidRPr="007C1E27">
        <w:rPr>
          <w:rFonts w:ascii="Times New Roman" w:hAnsi="Times New Roman"/>
          <w:b/>
          <w:sz w:val="20"/>
          <w:szCs w:val="20"/>
          <w:u w:val="single"/>
        </w:rPr>
        <w:t>Pracowni Diagnostyki Obrazowej;</w:t>
      </w:r>
    </w:p>
    <w:p w14:paraId="5AD6C20F" w14:textId="77777777" w:rsidR="00E7751F" w:rsidRPr="003718D5" w:rsidRDefault="00E7751F" w:rsidP="00E7751F">
      <w:pPr>
        <w:spacing w:after="0" w:line="240" w:lineRule="auto"/>
        <w:jc w:val="both"/>
        <w:rPr>
          <w:rStyle w:val="Domylnaczcionkaakapitu1"/>
          <w:color w:val="FF0000"/>
          <w:sz w:val="20"/>
          <w:szCs w:val="20"/>
        </w:rPr>
      </w:pPr>
    </w:p>
    <w:p w14:paraId="7BDFA1F9" w14:textId="77777777" w:rsidR="00E7751F" w:rsidRPr="0023034C" w:rsidRDefault="00E7751F" w:rsidP="00E775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4C">
        <w:rPr>
          <w:rFonts w:ascii="Times New Roman" w:hAnsi="Times New Roman"/>
          <w:sz w:val="20"/>
          <w:szCs w:val="20"/>
        </w:rPr>
        <w:t>Do konkursu mogą prz</w:t>
      </w:r>
      <w:r>
        <w:rPr>
          <w:rFonts w:ascii="Times New Roman" w:hAnsi="Times New Roman"/>
          <w:sz w:val="20"/>
          <w:szCs w:val="20"/>
        </w:rPr>
        <w:t>ystąpić oferenci/oferentki, którzy</w:t>
      </w:r>
      <w:r w:rsidRPr="0023034C">
        <w:rPr>
          <w:rFonts w:ascii="Times New Roman" w:hAnsi="Times New Roman"/>
          <w:sz w:val="20"/>
          <w:szCs w:val="20"/>
        </w:rPr>
        <w:t>:</w:t>
      </w:r>
    </w:p>
    <w:p w14:paraId="4D55B635" w14:textId="5C0B04FE" w:rsidR="00E7751F" w:rsidRDefault="00E7751F" w:rsidP="00E7751F">
      <w:pPr>
        <w:pStyle w:val="Akapitzlist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 uprawnieni</w:t>
      </w:r>
      <w:r w:rsidRPr="0006637B">
        <w:rPr>
          <w:rFonts w:ascii="Times New Roman" w:hAnsi="Times New Roman"/>
          <w:sz w:val="20"/>
          <w:szCs w:val="20"/>
        </w:rPr>
        <w:t xml:space="preserve"> do udzielania świadczeń zdrowotnych zgodnie z przedmiotem konkursu zgodnie z art. 26 ust. 1 ustawy z dnia 15 kwietnia 2011 r. działalności lecz</w:t>
      </w:r>
      <w:r>
        <w:rPr>
          <w:rFonts w:ascii="Times New Roman" w:hAnsi="Times New Roman"/>
          <w:sz w:val="20"/>
          <w:szCs w:val="20"/>
        </w:rPr>
        <w:t>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</w:t>
      </w:r>
      <w:r w:rsidR="0057756B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 poz. </w:t>
      </w:r>
      <w:r w:rsidR="0057756B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06637B">
        <w:rPr>
          <w:rFonts w:ascii="Times New Roman" w:hAnsi="Times New Roman"/>
          <w:sz w:val="20"/>
          <w:szCs w:val="20"/>
        </w:rPr>
        <w:t>) i pozostałych przepisach</w:t>
      </w:r>
      <w:r>
        <w:rPr>
          <w:rFonts w:ascii="Times New Roman" w:hAnsi="Times New Roman"/>
          <w:sz w:val="20"/>
          <w:szCs w:val="20"/>
        </w:rPr>
        <w:t>;</w:t>
      </w:r>
    </w:p>
    <w:p w14:paraId="2DCB756B" w14:textId="397FEB48" w:rsidR="005810BD" w:rsidRPr="00782532" w:rsidRDefault="00782532" w:rsidP="00782532">
      <w:pPr>
        <w:pStyle w:val="Akapitzlist"/>
        <w:numPr>
          <w:ilvl w:val="0"/>
          <w:numId w:val="4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A0139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</w:t>
      </w:r>
      <w:r>
        <w:rPr>
          <w:rFonts w:ascii="Times New Roman" w:hAnsi="Times New Roman"/>
          <w:sz w:val="20"/>
          <w:szCs w:val="20"/>
        </w:rPr>
        <w:t xml:space="preserve">technicy </w:t>
      </w:r>
      <w:proofErr w:type="spellStart"/>
      <w:r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7A0139">
        <w:rPr>
          <w:rFonts w:ascii="Times New Roman" w:hAnsi="Times New Roman"/>
          <w:sz w:val="20"/>
          <w:szCs w:val="20"/>
        </w:rPr>
        <w:t>,  związan</w:t>
      </w:r>
      <w:r>
        <w:rPr>
          <w:rFonts w:ascii="Times New Roman" w:hAnsi="Times New Roman"/>
          <w:sz w:val="20"/>
          <w:szCs w:val="20"/>
        </w:rPr>
        <w:t>e</w:t>
      </w:r>
      <w:r w:rsidRPr="007A0139">
        <w:rPr>
          <w:rFonts w:ascii="Times New Roman" w:hAnsi="Times New Roman"/>
          <w:sz w:val="20"/>
          <w:szCs w:val="20"/>
        </w:rPr>
        <w:t xml:space="preserve"> wedle stanu na dzień ogłoszenia niniejszego konkursu ofert umową o świadczenie usług w zakresie tożsamym z przedmiotem niniejszego konkursu z okresem obowiązywania dłuższym niż  </w:t>
      </w:r>
      <w:r>
        <w:rPr>
          <w:rFonts w:ascii="Times New Roman" w:hAnsi="Times New Roman"/>
          <w:sz w:val="20"/>
          <w:szCs w:val="20"/>
        </w:rPr>
        <w:t>1</w:t>
      </w:r>
      <w:r w:rsidRPr="007A0139">
        <w:rPr>
          <w:rFonts w:ascii="Times New Roman" w:hAnsi="Times New Roman"/>
          <w:sz w:val="20"/>
          <w:szCs w:val="20"/>
        </w:rPr>
        <w:t xml:space="preserve"> miesiąc</w:t>
      </w:r>
      <w:r>
        <w:rPr>
          <w:rFonts w:ascii="Times New Roman" w:hAnsi="Times New Roman"/>
          <w:sz w:val="20"/>
          <w:szCs w:val="20"/>
        </w:rPr>
        <w:t xml:space="preserve"> z Udzielającym zamówienie,</w:t>
      </w:r>
      <w:r w:rsidRPr="007A0139">
        <w:rPr>
          <w:rFonts w:ascii="Times New Roman" w:hAnsi="Times New Roman"/>
          <w:sz w:val="20"/>
          <w:szCs w:val="20"/>
        </w:rPr>
        <w:t xml:space="preserve"> </w:t>
      </w:r>
    </w:p>
    <w:p w14:paraId="6C3BE6B1" w14:textId="77777777" w:rsidR="00E7751F" w:rsidRPr="005722B1" w:rsidRDefault="00E7751F" w:rsidP="00E7751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637B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510E1387" w14:textId="77777777" w:rsidR="00E7751F" w:rsidRPr="00EB7FA0" w:rsidRDefault="00E7751F" w:rsidP="00E7751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24100C5E" w14:textId="77777777" w:rsidR="00E7751F" w:rsidRDefault="00E7751F" w:rsidP="00E7751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potwierdzą dyspozycyjność do świadczenia usług objętych konkur</w:t>
      </w:r>
      <w:r>
        <w:rPr>
          <w:rFonts w:ascii="Times New Roman" w:hAnsi="Times New Roman"/>
          <w:sz w:val="20"/>
          <w:szCs w:val="20"/>
        </w:rPr>
        <w:t>sem w zakresie składanej oferty,</w:t>
      </w:r>
    </w:p>
    <w:p w14:paraId="16B74253" w14:textId="77777777" w:rsidR="00E7751F" w:rsidRPr="00352E48" w:rsidRDefault="00E7751F" w:rsidP="00E7751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posiadające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14:paraId="0F782B45" w14:textId="77777777" w:rsidR="00E7751F" w:rsidRPr="00377852" w:rsidRDefault="00E7751F" w:rsidP="00E7751F">
      <w:pPr>
        <w:numPr>
          <w:ilvl w:val="0"/>
          <w:numId w:val="4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020A3A0" w14:textId="77777777" w:rsidR="00E7751F" w:rsidRDefault="00E7751F" w:rsidP="00E7751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ORAZ</w:t>
      </w:r>
    </w:p>
    <w:p w14:paraId="4F31F562" w14:textId="77777777" w:rsidR="00E7751F" w:rsidRPr="0023034C" w:rsidRDefault="00E7751F" w:rsidP="00E775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4C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4A9F9CA6" w14:textId="521D2441" w:rsidR="00E7751F" w:rsidRDefault="00E7751F" w:rsidP="00E7751F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</w:t>
      </w:r>
      <w:r w:rsidRPr="00CC0F35">
        <w:rPr>
          <w:rFonts w:ascii="Times New Roman" w:hAnsi="Times New Roman"/>
          <w:b/>
          <w:sz w:val="20"/>
          <w:szCs w:val="20"/>
        </w:rPr>
        <w:t>dla zakres</w:t>
      </w:r>
      <w:r w:rsidR="00DF1B62">
        <w:rPr>
          <w:rFonts w:ascii="Times New Roman" w:hAnsi="Times New Roman"/>
          <w:b/>
          <w:sz w:val="20"/>
          <w:szCs w:val="20"/>
        </w:rPr>
        <w:t>ów</w:t>
      </w:r>
      <w:r w:rsidRPr="00CC0F35">
        <w:rPr>
          <w:rFonts w:ascii="Times New Roman" w:hAnsi="Times New Roman"/>
          <w:b/>
          <w:sz w:val="20"/>
          <w:szCs w:val="20"/>
        </w:rPr>
        <w:t xml:space="preserve"> III.1</w:t>
      </w:r>
      <w:r w:rsidR="00DF1B62">
        <w:rPr>
          <w:rFonts w:ascii="Times New Roman" w:hAnsi="Times New Roman"/>
          <w:b/>
          <w:sz w:val="20"/>
          <w:szCs w:val="20"/>
        </w:rPr>
        <w:t>, III.2</w:t>
      </w:r>
    </w:p>
    <w:p w14:paraId="3C58E894" w14:textId="639B571F" w:rsidR="005D744B" w:rsidRDefault="00E7751F" w:rsidP="005D744B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CC0F35">
        <w:rPr>
          <w:rFonts w:ascii="Times New Roman" w:hAnsi="Times New Roman"/>
          <w:b/>
          <w:sz w:val="20"/>
          <w:szCs w:val="20"/>
        </w:rPr>
        <w:t xml:space="preserve"> -</w:t>
      </w:r>
      <w:r w:rsidRPr="00805B5A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805B5A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i uzyskały tytuł zawodowy technika </w:t>
      </w:r>
      <w:proofErr w:type="spellStart"/>
      <w:r w:rsidRPr="00805B5A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805B5A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proofErr w:type="spellStart"/>
      <w:r w:rsidRPr="00805B5A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805B5A">
        <w:rPr>
          <w:rFonts w:ascii="Times New Roman" w:hAnsi="Times New Roman"/>
          <w:sz w:val="20"/>
          <w:szCs w:val="20"/>
        </w:rPr>
        <w:t xml:space="preserve"> lub ukończyły studia wyższe na kierunku lu</w:t>
      </w:r>
      <w:r>
        <w:rPr>
          <w:rFonts w:ascii="Times New Roman" w:hAnsi="Times New Roman"/>
          <w:sz w:val="20"/>
          <w:szCs w:val="20"/>
        </w:rPr>
        <w:t xml:space="preserve">b specjalności </w:t>
      </w:r>
      <w:proofErr w:type="spellStart"/>
      <w:r>
        <w:rPr>
          <w:rFonts w:ascii="Times New Roman" w:hAnsi="Times New Roman"/>
          <w:sz w:val="20"/>
          <w:szCs w:val="20"/>
        </w:rPr>
        <w:t>elektroradiologa</w:t>
      </w:r>
      <w:proofErr w:type="spellEnd"/>
      <w:r w:rsidR="005D744B" w:rsidRPr="00B163E2">
        <w:rPr>
          <w:rFonts w:ascii="Times New Roman" w:hAnsi="Times New Roman"/>
          <w:sz w:val="20"/>
          <w:szCs w:val="20"/>
        </w:rPr>
        <w:t>,  oraz</w:t>
      </w:r>
      <w:r w:rsidR="005D744B" w:rsidRPr="005D744B">
        <w:rPr>
          <w:rFonts w:ascii="Times New Roman" w:hAnsi="Times New Roman"/>
          <w:sz w:val="20"/>
          <w:szCs w:val="20"/>
        </w:rPr>
        <w:t xml:space="preserve"> </w:t>
      </w:r>
    </w:p>
    <w:p w14:paraId="2D4971BD" w14:textId="7FF9EF79" w:rsidR="00776D8D" w:rsidRPr="0057756B" w:rsidRDefault="005D744B" w:rsidP="005D744B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-</w:t>
      </w:r>
      <w:r>
        <w:rPr>
          <w:rFonts w:ascii="Times New Roman" w:hAnsi="Times New Roman"/>
          <w:sz w:val="20"/>
          <w:szCs w:val="20"/>
        </w:rPr>
        <w:t xml:space="preserve"> </w:t>
      </w:r>
      <w:r w:rsidRPr="005D744B">
        <w:rPr>
          <w:rFonts w:ascii="Times New Roman" w:hAnsi="Times New Roman"/>
          <w:sz w:val="20"/>
          <w:szCs w:val="20"/>
        </w:rPr>
        <w:t>dodatkowo preferowane jest doświadczenie w wykonywaniu pracy na urządzeniu do tomografii komputerowej, obsługa i wykonywanie badań na cyfrowych aparatach rentgenowskich, samodzielność pracy w pracowniach diagnostyki obrazowej (TK, RTG) oraz w warunkach Szpitalnego Oddziału Ratunkowego.</w:t>
      </w:r>
    </w:p>
    <w:p w14:paraId="18203E8C" w14:textId="67C9E7C6" w:rsidR="008D643C" w:rsidRPr="00B239D4" w:rsidRDefault="00AE04F2" w:rsidP="00726A09">
      <w:pPr>
        <w:pStyle w:val="Akapitzlist"/>
        <w:spacing w:after="0" w:line="240" w:lineRule="auto"/>
        <w:ind w:left="360" w:hanging="218"/>
        <w:jc w:val="both"/>
        <w:rPr>
          <w:rFonts w:ascii="Times New Roman" w:hAnsi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hAnsi="Times New Roman"/>
          <w:sz w:val="20"/>
          <w:szCs w:val="20"/>
        </w:rPr>
        <w:t>b)</w:t>
      </w:r>
      <w:r w:rsidR="0030127A" w:rsidRPr="008D643C">
        <w:rPr>
          <w:rFonts w:ascii="Times New Roman" w:hAnsi="Times New Roman"/>
          <w:b/>
          <w:sz w:val="20"/>
          <w:szCs w:val="20"/>
        </w:rPr>
        <w:t xml:space="preserve"> </w:t>
      </w:r>
      <w:r w:rsidR="00DF1B62">
        <w:rPr>
          <w:rFonts w:ascii="Times New Roman" w:hAnsi="Times New Roman"/>
          <w:b/>
          <w:sz w:val="20"/>
          <w:szCs w:val="20"/>
        </w:rPr>
        <w:t xml:space="preserve">dla zakresu III. 1 </w:t>
      </w:r>
      <w:r w:rsidR="008D643C">
        <w:rPr>
          <w:rFonts w:ascii="Times New Roman" w:hAnsi="Times New Roman"/>
          <w:b/>
          <w:sz w:val="20"/>
          <w:szCs w:val="20"/>
        </w:rPr>
        <w:t xml:space="preserve">dodatkowo </w:t>
      </w:r>
      <w:bookmarkStart w:id="2" w:name="_Hlk51069502"/>
      <w:r w:rsidR="008D643C" w:rsidRPr="003C415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posiadają minimum </w:t>
      </w:r>
      <w:bookmarkEnd w:id="2"/>
      <w:r w:rsidR="00B239D4">
        <w:rPr>
          <w:rFonts w:ascii="Times New Roman" w:hAnsi="Times New Roman"/>
          <w:color w:val="FF0000"/>
          <w:sz w:val="20"/>
          <w:szCs w:val="20"/>
          <w:shd w:val="clear" w:color="auto" w:fill="FFFFFF"/>
          <w:lang w:eastAsia="pl-PL"/>
        </w:rPr>
        <w:t xml:space="preserve"> </w:t>
      </w:r>
      <w:r w:rsidR="00B239D4" w:rsidRPr="00B239D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12 -miesięczne</w:t>
      </w:r>
      <w:r w:rsidR="008D643C" w:rsidRPr="00B239D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doświadczenie w koordynowaniu personelem techników </w:t>
      </w:r>
      <w:proofErr w:type="spellStart"/>
      <w:r w:rsidR="008D643C" w:rsidRPr="00B239D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elektroradiologii</w:t>
      </w:r>
      <w:proofErr w:type="spellEnd"/>
      <w:r w:rsidR="008D643C" w:rsidRPr="00B239D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.</w:t>
      </w:r>
    </w:p>
    <w:p w14:paraId="3D696FCC" w14:textId="10F2AD1E" w:rsidR="00DD2267" w:rsidRDefault="00DD2267" w:rsidP="00726A09">
      <w:pPr>
        <w:pStyle w:val="Akapitzlist"/>
        <w:spacing w:after="0" w:line="240" w:lineRule="auto"/>
        <w:ind w:left="360" w:hanging="218"/>
        <w:jc w:val="both"/>
        <w:rPr>
          <w:rFonts w:ascii="Times New Roman" w:hAnsi="Times New Roman"/>
          <w:sz w:val="20"/>
          <w:szCs w:val="20"/>
          <w:shd w:val="clear" w:color="auto" w:fill="FFFFFF"/>
          <w:lang w:eastAsia="pl-PL"/>
        </w:rPr>
      </w:pPr>
    </w:p>
    <w:p w14:paraId="0C3C6EB1" w14:textId="0514454E" w:rsidR="00DD2267" w:rsidRPr="00E1132A" w:rsidRDefault="00DD2267" w:rsidP="00DD2267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lastRenderedPageBreak/>
        <w:t xml:space="preserve">Szczegółowe Warunki Konkursu Ofert nr </w:t>
      </w:r>
      <w:r>
        <w:rPr>
          <w:rFonts w:ascii="Times New Roman" w:hAnsi="Times New Roman"/>
          <w:sz w:val="20"/>
          <w:szCs w:val="20"/>
        </w:rPr>
        <w:t>1</w:t>
      </w:r>
      <w:r w:rsidR="00DF1B62">
        <w:rPr>
          <w:rFonts w:ascii="Times New Roman" w:hAnsi="Times New Roman"/>
          <w:sz w:val="20"/>
          <w:szCs w:val="20"/>
        </w:rPr>
        <w:t>58</w:t>
      </w:r>
      <w:r w:rsidRPr="00E1132A">
        <w:rPr>
          <w:rFonts w:ascii="Times New Roman" w:hAnsi="Times New Roman"/>
          <w:sz w:val="20"/>
          <w:szCs w:val="20"/>
        </w:rPr>
        <w:t>/2024 oraz Formularze ofertowe dostępne są na stronie internetowej Spółki</w:t>
      </w:r>
      <w:r w:rsidRPr="00E1132A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E1132A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E1132A">
        <w:rPr>
          <w:rFonts w:ascii="Times New Roman" w:hAnsi="Times New Roman"/>
          <w:b/>
          <w:sz w:val="20"/>
          <w:szCs w:val="20"/>
        </w:rPr>
        <w:t xml:space="preserve">  </w:t>
      </w:r>
      <w:r w:rsidRPr="00E1132A"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14:paraId="056F3E17" w14:textId="14EB65CF" w:rsidR="00DD2267" w:rsidRPr="00E1132A" w:rsidRDefault="00DD2267" w:rsidP="00DD2267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w terminie do dnia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="00744D14">
        <w:rPr>
          <w:rFonts w:ascii="Times New Roman" w:hAnsi="Times New Roman"/>
          <w:b/>
          <w:sz w:val="20"/>
          <w:szCs w:val="20"/>
        </w:rPr>
        <w:t>05</w:t>
      </w:r>
      <w:r>
        <w:rPr>
          <w:rFonts w:ascii="Times New Roman" w:hAnsi="Times New Roman"/>
          <w:b/>
          <w:sz w:val="20"/>
          <w:szCs w:val="20"/>
        </w:rPr>
        <w:t>.0</w:t>
      </w:r>
      <w:r w:rsidR="00744D14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>.</w:t>
      </w:r>
      <w:r w:rsidRPr="00E1132A">
        <w:rPr>
          <w:rFonts w:ascii="Times New Roman" w:hAnsi="Times New Roman"/>
          <w:b/>
          <w:sz w:val="20"/>
          <w:szCs w:val="20"/>
        </w:rPr>
        <w:t>2024 r. do godz. 13.30.</w:t>
      </w:r>
    </w:p>
    <w:p w14:paraId="17ADBE44" w14:textId="77777777" w:rsidR="00DD2267" w:rsidRPr="00E1132A" w:rsidRDefault="00DD2267" w:rsidP="00DD2267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F68FC3C" w14:textId="7995900D" w:rsidR="00DD2267" w:rsidRPr="00E1132A" w:rsidRDefault="00DD2267" w:rsidP="00DD2267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Ofertę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wymaganymi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załącznikami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należy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umieścić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zamkniętej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kopercie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opatrzonej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Oferenta</w:t>
      </w:r>
      <w:r w:rsidRPr="00E1132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1132A">
        <w:rPr>
          <w:rFonts w:ascii="Times New Roman" w:hAnsi="Times New Roman"/>
          <w:sz w:val="20"/>
          <w:szCs w:val="20"/>
        </w:rPr>
        <w:t>oraz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opisem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tematu,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dotyczy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 </w:t>
      </w:r>
      <w:r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744D14">
        <w:rPr>
          <w:rFonts w:ascii="Times New Roman" w:eastAsia="Times New Roman" w:hAnsi="Times New Roman"/>
          <w:b/>
          <w:bCs/>
          <w:sz w:val="20"/>
          <w:szCs w:val="20"/>
        </w:rPr>
        <w:t>58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/2024 </w:t>
      </w:r>
      <w:r w:rsidRPr="00E1132A">
        <w:rPr>
          <w:rFonts w:ascii="Times New Roman" w:eastAsia="Times New Roman" w:hAnsi="Times New Roman"/>
          <w:sz w:val="20"/>
          <w:szCs w:val="20"/>
        </w:rPr>
        <w:t>– (zakres oferty)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sz w:val="20"/>
          <w:szCs w:val="20"/>
        </w:rPr>
        <w:t>ni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1132A">
        <w:rPr>
          <w:rFonts w:ascii="Times New Roman" w:hAnsi="Times New Roman"/>
          <w:b/>
          <w:sz w:val="20"/>
          <w:szCs w:val="20"/>
        </w:rPr>
        <w:t>otwiera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1132A">
        <w:rPr>
          <w:rFonts w:ascii="Times New Roman" w:hAnsi="Times New Roman"/>
          <w:b/>
          <w:sz w:val="20"/>
          <w:szCs w:val="20"/>
        </w:rPr>
        <w:t>prze</w:t>
      </w:r>
      <w:r w:rsidRPr="00E1132A">
        <w:rPr>
          <w:rFonts w:ascii="Times New Roman" w:eastAsia="Arial" w:hAnsi="Times New Roman"/>
          <w:b/>
          <w:sz w:val="20"/>
          <w:szCs w:val="20"/>
        </w:rPr>
        <w:t>d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744D14">
        <w:rPr>
          <w:rFonts w:ascii="Times New Roman" w:eastAsia="Arial" w:hAnsi="Times New Roman"/>
          <w:b/>
          <w:sz w:val="20"/>
          <w:szCs w:val="20"/>
        </w:rPr>
        <w:t>15</w:t>
      </w:r>
      <w:r>
        <w:rPr>
          <w:rFonts w:ascii="Times New Roman" w:eastAsia="Arial" w:hAnsi="Times New Roman"/>
          <w:b/>
          <w:sz w:val="20"/>
          <w:szCs w:val="20"/>
        </w:rPr>
        <w:t>.0</w:t>
      </w:r>
      <w:r w:rsidR="00744D14">
        <w:rPr>
          <w:rFonts w:ascii="Times New Roman" w:eastAsia="Arial" w:hAnsi="Times New Roman"/>
          <w:b/>
          <w:sz w:val="20"/>
          <w:szCs w:val="20"/>
        </w:rPr>
        <w:t>7</w:t>
      </w:r>
      <w:r>
        <w:rPr>
          <w:rFonts w:ascii="Times New Roman" w:eastAsia="Arial" w:hAnsi="Times New Roman"/>
          <w:b/>
          <w:sz w:val="20"/>
          <w:szCs w:val="20"/>
        </w:rPr>
        <w:t>.</w:t>
      </w:r>
      <w:r w:rsidRPr="00E1132A">
        <w:rPr>
          <w:rFonts w:ascii="Times New Roman" w:eastAsia="Arial" w:hAnsi="Times New Roman"/>
          <w:b/>
          <w:sz w:val="20"/>
          <w:szCs w:val="20"/>
        </w:rPr>
        <w:t>2024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1132A">
        <w:rPr>
          <w:rFonts w:ascii="Times New Roman" w:hAnsi="Times New Roman"/>
          <w:b/>
          <w:sz w:val="20"/>
          <w:szCs w:val="20"/>
        </w:rPr>
        <w:t>godz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1132A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2</w:t>
      </w:r>
      <w:r w:rsidRPr="00E1132A">
        <w:rPr>
          <w:rFonts w:ascii="Times New Roman" w:hAnsi="Times New Roman"/>
          <w:b/>
          <w:sz w:val="20"/>
          <w:szCs w:val="20"/>
        </w:rPr>
        <w:t>:00</w:t>
      </w:r>
      <w:r w:rsidRPr="00E1132A">
        <w:rPr>
          <w:rFonts w:ascii="Times New Roman" w:eastAsia="Times New Roman" w:hAnsi="Times New Roman"/>
          <w:b/>
          <w:sz w:val="20"/>
          <w:szCs w:val="20"/>
        </w:rPr>
        <w:t>”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budynek nr 6/parter, lub w Kancelarii HR/I piętro, tel. (58) 72 60 115 lub 33</w:t>
      </w:r>
      <w:r w:rsidRPr="00E1132A">
        <w:rPr>
          <w:rFonts w:ascii="Times New Roman" w:eastAsia="Times New Roman" w:hAnsi="Times New Roman"/>
          <w:bCs/>
          <w:sz w:val="20"/>
          <w:szCs w:val="20"/>
        </w:rPr>
        <w:t xml:space="preserve">4 lub 470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744D14">
        <w:rPr>
          <w:rFonts w:ascii="Times New Roman" w:eastAsia="Times New Roman" w:hAnsi="Times New Roman"/>
          <w:b/>
          <w:bCs/>
          <w:sz w:val="20"/>
          <w:szCs w:val="20"/>
        </w:rPr>
        <w:t>15</w:t>
      </w:r>
      <w:r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744D14">
        <w:rPr>
          <w:rFonts w:ascii="Times New Roman" w:eastAsia="Times New Roman" w:hAnsi="Times New Roman"/>
          <w:b/>
          <w:bCs/>
          <w:sz w:val="20"/>
          <w:szCs w:val="20"/>
        </w:rPr>
        <w:t>7</w:t>
      </w:r>
      <w:r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2024 r. do godz. </w:t>
      </w:r>
      <w:r>
        <w:rPr>
          <w:rFonts w:ascii="Times New Roman" w:eastAsia="Times New Roman" w:hAnsi="Times New Roman"/>
          <w:b/>
          <w:bCs/>
          <w:sz w:val="20"/>
          <w:szCs w:val="20"/>
        </w:rPr>
        <w:t>8: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30</w:t>
      </w:r>
      <w:r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79A17936" w14:textId="77777777" w:rsidR="00DD2267" w:rsidRPr="00E1132A" w:rsidRDefault="00DD2267" w:rsidP="00DD2267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42B410B7" w14:textId="77777777" w:rsidR="00DD2267" w:rsidRPr="00E1132A" w:rsidRDefault="00DD2267" w:rsidP="00DD226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0F21F50" w14:textId="4535143C" w:rsidR="00DD2267" w:rsidRPr="00E1132A" w:rsidRDefault="00DD2267" w:rsidP="00DD226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 w:rsidRPr="00E1132A">
        <w:rPr>
          <w:rFonts w:ascii="Times New Roman" w:eastAsia="Times New Roman" w:hAnsi="Times New Roman"/>
          <w:sz w:val="20"/>
          <w:szCs w:val="20"/>
        </w:rPr>
        <w:br/>
        <w:t xml:space="preserve">81-519 Gdynia budynek nr 6, I p. 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744D14">
        <w:rPr>
          <w:rFonts w:ascii="Times New Roman" w:eastAsia="Times New Roman" w:hAnsi="Times New Roman"/>
          <w:b/>
          <w:sz w:val="20"/>
          <w:szCs w:val="20"/>
        </w:rPr>
        <w:t>15</w:t>
      </w:r>
      <w:r>
        <w:rPr>
          <w:rFonts w:ascii="Times New Roman" w:eastAsia="Times New Roman" w:hAnsi="Times New Roman"/>
          <w:b/>
          <w:sz w:val="20"/>
          <w:szCs w:val="20"/>
        </w:rPr>
        <w:t>.0</w:t>
      </w:r>
      <w:r w:rsidR="00744D14">
        <w:rPr>
          <w:rFonts w:ascii="Times New Roman" w:eastAsia="Times New Roman" w:hAnsi="Times New Roman"/>
          <w:b/>
          <w:sz w:val="20"/>
          <w:szCs w:val="20"/>
        </w:rPr>
        <w:t>7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Pr="00E1132A">
        <w:rPr>
          <w:rFonts w:ascii="Times New Roman" w:eastAsia="Times New Roman" w:hAnsi="Times New Roman"/>
          <w:b/>
          <w:sz w:val="20"/>
          <w:szCs w:val="20"/>
        </w:rPr>
        <w:t>2024 r. o godz. 1</w:t>
      </w:r>
      <w:r>
        <w:rPr>
          <w:rFonts w:ascii="Times New Roman" w:eastAsia="Times New Roman" w:hAnsi="Times New Roman"/>
          <w:b/>
          <w:sz w:val="20"/>
          <w:szCs w:val="20"/>
        </w:rPr>
        <w:t>2</w:t>
      </w:r>
      <w:r w:rsidRPr="00E1132A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33A809F1" w14:textId="77777777" w:rsidR="00DD2267" w:rsidRPr="00E1132A" w:rsidRDefault="00DD2267" w:rsidP="00DD226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0924023" w14:textId="5B0E35A9" w:rsidR="00DD2267" w:rsidRPr="00E1132A" w:rsidRDefault="00DD2267" w:rsidP="00DD22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Rozstrzygnięcie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nastąpi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 –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E1132A">
        <w:rPr>
          <w:rFonts w:ascii="Times New Roman" w:hAnsi="Times New Roman"/>
          <w:iCs/>
          <w:sz w:val="20"/>
          <w:szCs w:val="20"/>
        </w:rPr>
        <w:t>81-519 Gdynia</w:t>
      </w:r>
      <w:r w:rsidRPr="00E1132A">
        <w:rPr>
          <w:rFonts w:ascii="Times New Roman" w:hAnsi="Times New Roman"/>
          <w:sz w:val="20"/>
          <w:szCs w:val="20"/>
        </w:rPr>
        <w:t xml:space="preserve"> w terminie </w:t>
      </w:r>
      <w:r w:rsidRPr="00E1132A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744D14">
        <w:rPr>
          <w:rFonts w:ascii="Times New Roman" w:eastAsia="Arial" w:hAnsi="Times New Roman"/>
          <w:b/>
          <w:sz w:val="20"/>
          <w:szCs w:val="20"/>
        </w:rPr>
        <w:t>14</w:t>
      </w:r>
      <w:r>
        <w:rPr>
          <w:rFonts w:ascii="Times New Roman" w:eastAsia="Arial" w:hAnsi="Times New Roman"/>
          <w:b/>
          <w:sz w:val="20"/>
          <w:szCs w:val="20"/>
        </w:rPr>
        <w:t>.0</w:t>
      </w:r>
      <w:r w:rsidR="00744D14">
        <w:rPr>
          <w:rFonts w:ascii="Times New Roman" w:eastAsia="Arial" w:hAnsi="Times New Roman"/>
          <w:b/>
          <w:sz w:val="20"/>
          <w:szCs w:val="20"/>
        </w:rPr>
        <w:t>8</w:t>
      </w:r>
      <w:r>
        <w:rPr>
          <w:rFonts w:ascii="Times New Roman" w:eastAsia="Arial" w:hAnsi="Times New Roman"/>
          <w:b/>
          <w:sz w:val="20"/>
          <w:szCs w:val="20"/>
        </w:rPr>
        <w:t>.</w:t>
      </w:r>
      <w:r w:rsidRPr="00E1132A">
        <w:rPr>
          <w:rFonts w:ascii="Times New Roman" w:eastAsia="Arial" w:hAnsi="Times New Roman"/>
          <w:b/>
          <w:sz w:val="20"/>
          <w:szCs w:val="20"/>
        </w:rPr>
        <w:t>2024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15B35389" w14:textId="77777777" w:rsidR="00DD2267" w:rsidRPr="00E1132A" w:rsidRDefault="00DD2267" w:rsidP="00DD22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O rozstrzygnięciu konkursu ofert ogłasza się w dniu rozstrzygnięcia na tablicy ogłoszeń w siedzibie Udzielającego Zamówienie w Gdyni przy ul. Powstania Styczniowego 1 oraz na jego stronie internetowej. </w:t>
      </w:r>
    </w:p>
    <w:p w14:paraId="1B9879ED" w14:textId="77777777" w:rsidR="00DD2267" w:rsidRPr="00E1132A" w:rsidRDefault="00DD2267" w:rsidP="00DD2267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38A33B1" w14:textId="77777777" w:rsidR="00DD2267" w:rsidRPr="00E1132A" w:rsidRDefault="00DD2267" w:rsidP="00DD226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>
        <w:rPr>
          <w:rFonts w:ascii="Times New Roman" w:eastAsia="Times New Roman" w:hAnsi="Times New Roman"/>
          <w:sz w:val="20"/>
          <w:szCs w:val="20"/>
        </w:rPr>
        <w:t xml:space="preserve">w całości lub w części w poszczególnych zakresach </w:t>
      </w:r>
      <w:r w:rsidRPr="00E1132A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27EDE8CA" w14:textId="1E405BF9" w:rsidR="00DD2267" w:rsidRPr="002B092C" w:rsidRDefault="00DD2267" w:rsidP="00DD226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>1</w:t>
      </w:r>
      <w:r w:rsidR="00744D14">
        <w:rPr>
          <w:rFonts w:ascii="Times New Roman" w:eastAsia="Arial" w:hAnsi="Times New Roman"/>
          <w:bCs/>
          <w:sz w:val="20"/>
          <w:szCs w:val="20"/>
        </w:rPr>
        <w:t>58</w:t>
      </w:r>
      <w:r w:rsidRPr="00E1132A">
        <w:rPr>
          <w:rFonts w:ascii="Times New Roman" w:eastAsia="Arial" w:hAnsi="Times New Roman"/>
          <w:bCs/>
          <w:sz w:val="20"/>
          <w:szCs w:val="20"/>
        </w:rPr>
        <w:t>/2024.</w:t>
      </w:r>
    </w:p>
    <w:p w14:paraId="48E820BB" w14:textId="77777777" w:rsidR="00DD2267" w:rsidRDefault="00DD2267" w:rsidP="00726A09">
      <w:pPr>
        <w:pStyle w:val="Akapitzlist"/>
        <w:spacing w:after="0" w:line="240" w:lineRule="auto"/>
        <w:ind w:left="360" w:hanging="218"/>
        <w:jc w:val="both"/>
        <w:rPr>
          <w:rFonts w:ascii="Times New Roman" w:hAnsi="Times New Roman"/>
          <w:sz w:val="20"/>
          <w:szCs w:val="20"/>
          <w:shd w:val="clear" w:color="auto" w:fill="FFFFFF"/>
          <w:lang w:eastAsia="pl-PL"/>
        </w:rPr>
      </w:pPr>
    </w:p>
    <w:p w14:paraId="07BBE248" w14:textId="77777777" w:rsidR="005E286A" w:rsidRPr="00FD0BA0" w:rsidRDefault="005E286A" w:rsidP="005E28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96B9CF" w14:textId="77777777" w:rsidR="000D670F" w:rsidRPr="00FD0BA0" w:rsidRDefault="000D670F" w:rsidP="000D670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Zarząd      </w:t>
      </w:r>
      <w:r w:rsidRPr="00FD0BA0">
        <w:rPr>
          <w:rFonts w:ascii="Times New Roman" w:hAnsi="Times New Roman"/>
          <w:sz w:val="20"/>
          <w:szCs w:val="20"/>
        </w:rPr>
        <w:tab/>
      </w:r>
    </w:p>
    <w:p w14:paraId="20630B0D" w14:textId="77777777" w:rsidR="000D670F" w:rsidRPr="007E78AB" w:rsidRDefault="000D670F" w:rsidP="000D67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ab/>
      </w:r>
      <w:r w:rsidRPr="00FD0BA0">
        <w:rPr>
          <w:rFonts w:ascii="Times New Roman" w:hAnsi="Times New Roman"/>
          <w:sz w:val="20"/>
          <w:szCs w:val="20"/>
        </w:rPr>
        <w:tab/>
      </w:r>
      <w:r w:rsidRPr="00FD0BA0">
        <w:rPr>
          <w:rFonts w:ascii="Times New Roman" w:hAnsi="Times New Roman"/>
          <w:sz w:val="20"/>
          <w:szCs w:val="20"/>
        </w:rPr>
        <w:tab/>
      </w:r>
      <w:r w:rsidRPr="00FD0BA0">
        <w:rPr>
          <w:rFonts w:ascii="Times New Roman" w:hAnsi="Times New Roman"/>
          <w:sz w:val="20"/>
          <w:szCs w:val="20"/>
        </w:rPr>
        <w:tab/>
      </w:r>
      <w:r w:rsidRPr="00FD0BA0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7E78AB">
        <w:rPr>
          <w:rFonts w:ascii="Times New Roman" w:hAnsi="Times New Roman"/>
          <w:sz w:val="20"/>
          <w:szCs w:val="20"/>
        </w:rPr>
        <w:t xml:space="preserve"> </w:t>
      </w:r>
    </w:p>
    <w:p w14:paraId="12ABA4D4" w14:textId="77777777" w:rsidR="00800A39" w:rsidRPr="007E78AB" w:rsidRDefault="00CB23C0" w:rsidP="000D670F">
      <w:pPr>
        <w:tabs>
          <w:tab w:val="left" w:pos="709"/>
        </w:tabs>
        <w:suppressAutoHyphens/>
        <w:spacing w:after="0" w:line="240" w:lineRule="auto"/>
        <w:ind w:left="717"/>
        <w:jc w:val="both"/>
        <w:rPr>
          <w:rFonts w:ascii="Times New Roman" w:hAnsi="Times New Roman"/>
          <w:bCs/>
          <w:sz w:val="20"/>
          <w:szCs w:val="20"/>
        </w:rPr>
      </w:pPr>
      <w:r w:rsidRPr="007E78AB">
        <w:rPr>
          <w:rFonts w:ascii="Times New Roman" w:hAnsi="Times New Roman"/>
          <w:sz w:val="20"/>
          <w:szCs w:val="20"/>
        </w:rPr>
        <w:t xml:space="preserve">        </w:t>
      </w:r>
      <w:r w:rsidR="00800A39" w:rsidRPr="007E78AB">
        <w:rPr>
          <w:rFonts w:ascii="Times New Roman" w:hAnsi="Times New Roman"/>
          <w:sz w:val="20"/>
          <w:szCs w:val="20"/>
        </w:rPr>
        <w:t xml:space="preserve"> </w:t>
      </w:r>
    </w:p>
    <w:sectPr w:rsidR="00800A39" w:rsidRPr="007E78AB" w:rsidSect="002D500A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6D8D6" w14:textId="77777777" w:rsidR="00A442E9" w:rsidRDefault="00A442E9" w:rsidP="00A8421C">
      <w:pPr>
        <w:spacing w:after="0" w:line="240" w:lineRule="auto"/>
      </w:pPr>
      <w:r>
        <w:separator/>
      </w:r>
    </w:p>
  </w:endnote>
  <w:endnote w:type="continuationSeparator" w:id="0">
    <w:p w14:paraId="5B6837B3" w14:textId="77777777" w:rsidR="00A442E9" w:rsidRDefault="00A442E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23296646"/>
  <w:bookmarkStart w:id="4" w:name="_Hlk123296647"/>
  <w:p w14:paraId="779BB21D" w14:textId="77777777" w:rsidR="004F0688" w:rsidRPr="00DC4202" w:rsidRDefault="004F0688" w:rsidP="004F0688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63AE1A" wp14:editId="7D1AE37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38E5AA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2B0D085C" w14:textId="77777777" w:rsidR="004F0688" w:rsidRDefault="004F0688" w:rsidP="004F068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2E0674C9" w14:textId="77777777" w:rsidR="004F0688" w:rsidRDefault="004F0688" w:rsidP="004F068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8BB01CF" w14:textId="5870D2AB" w:rsidR="004F0688" w:rsidRDefault="004F0688" w:rsidP="004F0688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110C3">
      <w:rPr>
        <w:rFonts w:ascii="Century Gothic" w:hAnsi="Century Gothic"/>
        <w:color w:val="004685"/>
        <w:sz w:val="18"/>
        <w:szCs w:val="18"/>
      </w:rPr>
      <w:t>17</w:t>
    </w:r>
    <w:r w:rsidR="00B1594C">
      <w:rPr>
        <w:rFonts w:ascii="Century Gothic" w:hAnsi="Century Gothic"/>
        <w:color w:val="004685"/>
        <w:sz w:val="18"/>
        <w:szCs w:val="18"/>
      </w:rPr>
      <w:t>9</w:t>
    </w:r>
    <w:r w:rsidRPr="00B110C3">
      <w:rPr>
        <w:rFonts w:ascii="Century Gothic" w:hAnsi="Century Gothic"/>
        <w:color w:val="004685"/>
        <w:sz w:val="18"/>
        <w:szCs w:val="18"/>
      </w:rPr>
      <w:t>.</w:t>
    </w:r>
    <w:r w:rsidR="00B1594C">
      <w:rPr>
        <w:rFonts w:ascii="Century Gothic" w:hAnsi="Century Gothic"/>
        <w:color w:val="004685"/>
        <w:sz w:val="18"/>
        <w:szCs w:val="18"/>
      </w:rPr>
      <w:t>314</w:t>
    </w:r>
    <w:r w:rsidRPr="00B110C3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9414448" w14:textId="77777777" w:rsidR="004F0688" w:rsidRDefault="004F0688" w:rsidP="004F0688">
    <w:pPr>
      <w:pStyle w:val="Stopka"/>
      <w:rPr>
        <w:rFonts w:ascii="Century Gothic" w:hAnsi="Century Gothic"/>
        <w:color w:val="004685"/>
        <w:sz w:val="18"/>
        <w:szCs w:val="18"/>
      </w:rPr>
    </w:pPr>
  </w:p>
  <w:p w14:paraId="67E54F14" w14:textId="77777777" w:rsidR="004F0688" w:rsidRDefault="004F0688" w:rsidP="004F068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33596832" w14:textId="0B94A1F9" w:rsidR="00D66057" w:rsidRPr="004F0688" w:rsidRDefault="004F0688" w:rsidP="004F068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B5018" w14:textId="77777777" w:rsidR="00A442E9" w:rsidRDefault="00A442E9" w:rsidP="00A8421C">
      <w:pPr>
        <w:spacing w:after="0" w:line="240" w:lineRule="auto"/>
      </w:pPr>
      <w:r>
        <w:separator/>
      </w:r>
    </w:p>
  </w:footnote>
  <w:footnote w:type="continuationSeparator" w:id="0">
    <w:p w14:paraId="4CBC65CB" w14:textId="77777777" w:rsidR="00A442E9" w:rsidRDefault="00A442E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B7623" w14:textId="7E08C0B2" w:rsidR="00D66057" w:rsidRPr="00406824" w:rsidRDefault="00D66057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13CFE9E5" w14:textId="77777777" w:rsidR="00D66057" w:rsidRDefault="00D66057" w:rsidP="00B90AE7">
    <w:pPr>
      <w:pStyle w:val="Nagwek"/>
    </w:pPr>
    <w:r>
      <w:tab/>
    </w:r>
  </w:p>
  <w:p w14:paraId="2A4CAD1E" w14:textId="60369AAC" w:rsidR="00D66057" w:rsidRPr="002D500A" w:rsidRDefault="004F0688" w:rsidP="004F0688">
    <w:pPr>
      <w:pStyle w:val="Nagwek"/>
      <w:tabs>
        <w:tab w:val="clear" w:pos="4536"/>
        <w:tab w:val="clear" w:pos="9072"/>
        <w:tab w:val="left" w:pos="0"/>
      </w:tabs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7AA1CF2A" wp14:editId="75BA061F">
          <wp:extent cx="2731135" cy="359410"/>
          <wp:effectExtent l="0" t="0" r="0" b="254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4"/>
        <w:szCs w:val="24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9F0B1E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22CEA8B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0A21A6E"/>
    <w:multiLevelType w:val="hybridMultilevel"/>
    <w:tmpl w:val="0422DEFA"/>
    <w:lvl w:ilvl="0" w:tplc="7682CB0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3310261D"/>
    <w:multiLevelType w:val="hybridMultilevel"/>
    <w:tmpl w:val="34920EB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39356758"/>
    <w:multiLevelType w:val="hybridMultilevel"/>
    <w:tmpl w:val="B28C1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36944F0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1" w15:restartNumberingAfterBreak="0">
    <w:nsid w:val="4421724F"/>
    <w:multiLevelType w:val="hybridMultilevel"/>
    <w:tmpl w:val="E07EBF6E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B3E5264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5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D2706D"/>
    <w:multiLevelType w:val="hybridMultilevel"/>
    <w:tmpl w:val="118C76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55975559"/>
    <w:multiLevelType w:val="hybridMultilevel"/>
    <w:tmpl w:val="F2B0DC5E"/>
    <w:lvl w:ilvl="0" w:tplc="269ED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1A45DA"/>
    <w:multiLevelType w:val="hybridMultilevel"/>
    <w:tmpl w:val="050E22AC"/>
    <w:lvl w:ilvl="0" w:tplc="7682CB0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34F22AD"/>
    <w:multiLevelType w:val="hybridMultilevel"/>
    <w:tmpl w:val="5890F488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2" w15:restartNumberingAfterBreak="0">
    <w:nsid w:val="6E0D48A3"/>
    <w:multiLevelType w:val="hybridMultilevel"/>
    <w:tmpl w:val="D71493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406E16"/>
    <w:multiLevelType w:val="hybridMultilevel"/>
    <w:tmpl w:val="E07EBF6E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5" w15:restartNumberingAfterBreak="0">
    <w:nsid w:val="7B4D0865"/>
    <w:multiLevelType w:val="multilevel"/>
    <w:tmpl w:val="53708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9"/>
  </w:num>
  <w:num w:numId="13">
    <w:abstractNumId w:val="10"/>
  </w:num>
  <w:num w:numId="14">
    <w:abstractNumId w:val="7"/>
  </w:num>
  <w:num w:numId="15">
    <w:abstractNumId w:val="25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44"/>
  </w:num>
  <w:num w:numId="22">
    <w:abstractNumId w:val="11"/>
  </w:num>
  <w:num w:numId="23">
    <w:abstractNumId w:val="16"/>
  </w:num>
  <w:num w:numId="24">
    <w:abstractNumId w:val="32"/>
  </w:num>
  <w:num w:numId="25">
    <w:abstractNumId w:val="20"/>
  </w:num>
  <w:num w:numId="26">
    <w:abstractNumId w:val="15"/>
  </w:num>
  <w:num w:numId="27">
    <w:abstractNumId w:val="35"/>
  </w:num>
  <w:num w:numId="28">
    <w:abstractNumId w:val="14"/>
  </w:num>
  <w:num w:numId="29">
    <w:abstractNumId w:val="13"/>
  </w:num>
  <w:num w:numId="30">
    <w:abstractNumId w:val="41"/>
  </w:num>
  <w:num w:numId="31">
    <w:abstractNumId w:val="27"/>
  </w:num>
  <w:num w:numId="32">
    <w:abstractNumId w:val="46"/>
  </w:num>
  <w:num w:numId="33">
    <w:abstractNumId w:val="24"/>
  </w:num>
  <w:num w:numId="34">
    <w:abstractNumId w:val="19"/>
  </w:num>
  <w:num w:numId="35">
    <w:abstractNumId w:val="30"/>
  </w:num>
  <w:num w:numId="36">
    <w:abstractNumId w:val="34"/>
  </w:num>
  <w:num w:numId="37">
    <w:abstractNumId w:val="42"/>
  </w:num>
  <w:num w:numId="38">
    <w:abstractNumId w:val="37"/>
  </w:num>
  <w:num w:numId="39">
    <w:abstractNumId w:val="45"/>
  </w:num>
  <w:num w:numId="40">
    <w:abstractNumId w:val="22"/>
  </w:num>
  <w:num w:numId="41">
    <w:abstractNumId w:val="43"/>
  </w:num>
  <w:num w:numId="42">
    <w:abstractNumId w:val="38"/>
  </w:num>
  <w:num w:numId="43">
    <w:abstractNumId w:val="40"/>
  </w:num>
  <w:num w:numId="44">
    <w:abstractNumId w:val="36"/>
  </w:num>
  <w:num w:numId="45">
    <w:abstractNumId w:val="31"/>
  </w:num>
  <w:num w:numId="46">
    <w:abstractNumId w:val="26"/>
  </w:num>
  <w:num w:numId="47">
    <w:abstractNumId w:val="28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91D"/>
    <w:rsid w:val="000020FD"/>
    <w:rsid w:val="000033F7"/>
    <w:rsid w:val="00012EDC"/>
    <w:rsid w:val="000143A4"/>
    <w:rsid w:val="00017C7A"/>
    <w:rsid w:val="000202CD"/>
    <w:rsid w:val="000273A2"/>
    <w:rsid w:val="00027CCB"/>
    <w:rsid w:val="00031B3E"/>
    <w:rsid w:val="00032531"/>
    <w:rsid w:val="00032580"/>
    <w:rsid w:val="000341FB"/>
    <w:rsid w:val="00035400"/>
    <w:rsid w:val="00045D0A"/>
    <w:rsid w:val="00066CAB"/>
    <w:rsid w:val="00070E20"/>
    <w:rsid w:val="0007788C"/>
    <w:rsid w:val="00092214"/>
    <w:rsid w:val="0009681E"/>
    <w:rsid w:val="0009796A"/>
    <w:rsid w:val="000A24A2"/>
    <w:rsid w:val="000B31C9"/>
    <w:rsid w:val="000B6507"/>
    <w:rsid w:val="000D670F"/>
    <w:rsid w:val="000D7854"/>
    <w:rsid w:val="000E766E"/>
    <w:rsid w:val="000F6527"/>
    <w:rsid w:val="0011393E"/>
    <w:rsid w:val="00117B84"/>
    <w:rsid w:val="00124BBC"/>
    <w:rsid w:val="0014136A"/>
    <w:rsid w:val="00141450"/>
    <w:rsid w:val="00141978"/>
    <w:rsid w:val="00142E21"/>
    <w:rsid w:val="00143731"/>
    <w:rsid w:val="00147CE5"/>
    <w:rsid w:val="00156CCB"/>
    <w:rsid w:val="00157456"/>
    <w:rsid w:val="00163C9F"/>
    <w:rsid w:val="001675E8"/>
    <w:rsid w:val="00170981"/>
    <w:rsid w:val="001717C9"/>
    <w:rsid w:val="001800AA"/>
    <w:rsid w:val="00186C77"/>
    <w:rsid w:val="001926FA"/>
    <w:rsid w:val="001A19BE"/>
    <w:rsid w:val="001B2F3A"/>
    <w:rsid w:val="001C42F0"/>
    <w:rsid w:val="001C79B9"/>
    <w:rsid w:val="001D4142"/>
    <w:rsid w:val="001E068F"/>
    <w:rsid w:val="001E2874"/>
    <w:rsid w:val="001E2C43"/>
    <w:rsid w:val="001E6764"/>
    <w:rsid w:val="002034CA"/>
    <w:rsid w:val="00211FF0"/>
    <w:rsid w:val="00217D02"/>
    <w:rsid w:val="00221C47"/>
    <w:rsid w:val="00225FDD"/>
    <w:rsid w:val="00227529"/>
    <w:rsid w:val="0023034C"/>
    <w:rsid w:val="00232C25"/>
    <w:rsid w:val="00233F31"/>
    <w:rsid w:val="00235D58"/>
    <w:rsid w:val="002450B7"/>
    <w:rsid w:val="00261ED5"/>
    <w:rsid w:val="00263B31"/>
    <w:rsid w:val="0026717A"/>
    <w:rsid w:val="00270F2A"/>
    <w:rsid w:val="0027263B"/>
    <w:rsid w:val="0028014A"/>
    <w:rsid w:val="00285ED3"/>
    <w:rsid w:val="00291573"/>
    <w:rsid w:val="002C37A5"/>
    <w:rsid w:val="002D0DD1"/>
    <w:rsid w:val="002D500A"/>
    <w:rsid w:val="002E0160"/>
    <w:rsid w:val="002E2078"/>
    <w:rsid w:val="002E4B04"/>
    <w:rsid w:val="002F1854"/>
    <w:rsid w:val="002F4D16"/>
    <w:rsid w:val="002F5461"/>
    <w:rsid w:val="002F5606"/>
    <w:rsid w:val="002F6612"/>
    <w:rsid w:val="0030127A"/>
    <w:rsid w:val="00304967"/>
    <w:rsid w:val="00314976"/>
    <w:rsid w:val="0031741F"/>
    <w:rsid w:val="00317D2B"/>
    <w:rsid w:val="00320AFB"/>
    <w:rsid w:val="00323278"/>
    <w:rsid w:val="00323C29"/>
    <w:rsid w:val="0032601E"/>
    <w:rsid w:val="00330BF0"/>
    <w:rsid w:val="00337C81"/>
    <w:rsid w:val="00341D32"/>
    <w:rsid w:val="003640DF"/>
    <w:rsid w:val="003718D5"/>
    <w:rsid w:val="00373761"/>
    <w:rsid w:val="00380023"/>
    <w:rsid w:val="00394CAA"/>
    <w:rsid w:val="00395233"/>
    <w:rsid w:val="00396034"/>
    <w:rsid w:val="003A7AB0"/>
    <w:rsid w:val="003B4C56"/>
    <w:rsid w:val="003D6054"/>
    <w:rsid w:val="003E1719"/>
    <w:rsid w:val="003E2C15"/>
    <w:rsid w:val="004029ED"/>
    <w:rsid w:val="00403778"/>
    <w:rsid w:val="00404639"/>
    <w:rsid w:val="00405E53"/>
    <w:rsid w:val="00406824"/>
    <w:rsid w:val="00406FFC"/>
    <w:rsid w:val="00422A5E"/>
    <w:rsid w:val="00424AA8"/>
    <w:rsid w:val="004270F9"/>
    <w:rsid w:val="00430B4A"/>
    <w:rsid w:val="00431FFD"/>
    <w:rsid w:val="00432471"/>
    <w:rsid w:val="00440B3E"/>
    <w:rsid w:val="00446C89"/>
    <w:rsid w:val="00453D98"/>
    <w:rsid w:val="00455169"/>
    <w:rsid w:val="004577E4"/>
    <w:rsid w:val="0046006C"/>
    <w:rsid w:val="00463610"/>
    <w:rsid w:val="00463AEC"/>
    <w:rsid w:val="0046620C"/>
    <w:rsid w:val="00472962"/>
    <w:rsid w:val="00475208"/>
    <w:rsid w:val="00485528"/>
    <w:rsid w:val="004923B0"/>
    <w:rsid w:val="0049316A"/>
    <w:rsid w:val="00493A81"/>
    <w:rsid w:val="004A29C0"/>
    <w:rsid w:val="004A60BD"/>
    <w:rsid w:val="004A68C9"/>
    <w:rsid w:val="004B6F3B"/>
    <w:rsid w:val="004C06C3"/>
    <w:rsid w:val="004C1F0D"/>
    <w:rsid w:val="004C223E"/>
    <w:rsid w:val="004C3280"/>
    <w:rsid w:val="004D1344"/>
    <w:rsid w:val="004D7313"/>
    <w:rsid w:val="004E2B7C"/>
    <w:rsid w:val="004F0688"/>
    <w:rsid w:val="004F0812"/>
    <w:rsid w:val="004F1FC7"/>
    <w:rsid w:val="004F5C93"/>
    <w:rsid w:val="00511BB4"/>
    <w:rsid w:val="00513CDD"/>
    <w:rsid w:val="00515B7B"/>
    <w:rsid w:val="00516993"/>
    <w:rsid w:val="00523389"/>
    <w:rsid w:val="0054368E"/>
    <w:rsid w:val="00547822"/>
    <w:rsid w:val="005609ED"/>
    <w:rsid w:val="00565407"/>
    <w:rsid w:val="00567A80"/>
    <w:rsid w:val="005724B9"/>
    <w:rsid w:val="00573A39"/>
    <w:rsid w:val="00577569"/>
    <w:rsid w:val="0057756B"/>
    <w:rsid w:val="005810BD"/>
    <w:rsid w:val="0058637C"/>
    <w:rsid w:val="005904EA"/>
    <w:rsid w:val="005A71E5"/>
    <w:rsid w:val="005A79E9"/>
    <w:rsid w:val="005B69B4"/>
    <w:rsid w:val="005C45D7"/>
    <w:rsid w:val="005D744B"/>
    <w:rsid w:val="005E1E24"/>
    <w:rsid w:val="005E286A"/>
    <w:rsid w:val="005E5EF7"/>
    <w:rsid w:val="005E772A"/>
    <w:rsid w:val="005F3789"/>
    <w:rsid w:val="005F48C2"/>
    <w:rsid w:val="006052DE"/>
    <w:rsid w:val="00610FC2"/>
    <w:rsid w:val="00644532"/>
    <w:rsid w:val="0064716C"/>
    <w:rsid w:val="00650497"/>
    <w:rsid w:val="00652CD6"/>
    <w:rsid w:val="00654D0B"/>
    <w:rsid w:val="00655A8B"/>
    <w:rsid w:val="00656F71"/>
    <w:rsid w:val="00657590"/>
    <w:rsid w:val="0067191B"/>
    <w:rsid w:val="00675135"/>
    <w:rsid w:val="00676EDB"/>
    <w:rsid w:val="0068213C"/>
    <w:rsid w:val="00687F61"/>
    <w:rsid w:val="0069180E"/>
    <w:rsid w:val="006A1942"/>
    <w:rsid w:val="006A1B05"/>
    <w:rsid w:val="006A1DD8"/>
    <w:rsid w:val="006A656D"/>
    <w:rsid w:val="006B346E"/>
    <w:rsid w:val="006B3FF7"/>
    <w:rsid w:val="006C0E25"/>
    <w:rsid w:val="006C39EC"/>
    <w:rsid w:val="006C6A61"/>
    <w:rsid w:val="006D519D"/>
    <w:rsid w:val="006D5CBF"/>
    <w:rsid w:val="006E1DE1"/>
    <w:rsid w:val="006E24B4"/>
    <w:rsid w:val="006F0083"/>
    <w:rsid w:val="006F3CA9"/>
    <w:rsid w:val="006F4195"/>
    <w:rsid w:val="006F467F"/>
    <w:rsid w:val="00701FDD"/>
    <w:rsid w:val="00704071"/>
    <w:rsid w:val="00706A9A"/>
    <w:rsid w:val="00721AA4"/>
    <w:rsid w:val="00725CFA"/>
    <w:rsid w:val="00726A09"/>
    <w:rsid w:val="00727FCB"/>
    <w:rsid w:val="00736A1E"/>
    <w:rsid w:val="00744D14"/>
    <w:rsid w:val="00750442"/>
    <w:rsid w:val="00751D4E"/>
    <w:rsid w:val="00754EEB"/>
    <w:rsid w:val="00763422"/>
    <w:rsid w:val="007700E8"/>
    <w:rsid w:val="00774F31"/>
    <w:rsid w:val="00776D8D"/>
    <w:rsid w:val="00780734"/>
    <w:rsid w:val="00781E4F"/>
    <w:rsid w:val="00782532"/>
    <w:rsid w:val="00784562"/>
    <w:rsid w:val="0078666D"/>
    <w:rsid w:val="007A000D"/>
    <w:rsid w:val="007A3FD1"/>
    <w:rsid w:val="007A562E"/>
    <w:rsid w:val="007B0216"/>
    <w:rsid w:val="007B1674"/>
    <w:rsid w:val="007B2D69"/>
    <w:rsid w:val="007B552A"/>
    <w:rsid w:val="007C0598"/>
    <w:rsid w:val="007C4493"/>
    <w:rsid w:val="007D6601"/>
    <w:rsid w:val="007E78AB"/>
    <w:rsid w:val="007F1822"/>
    <w:rsid w:val="007F28AF"/>
    <w:rsid w:val="00800A39"/>
    <w:rsid w:val="0080519A"/>
    <w:rsid w:val="00812675"/>
    <w:rsid w:val="00822346"/>
    <w:rsid w:val="008478E4"/>
    <w:rsid w:val="00851B60"/>
    <w:rsid w:val="00867D52"/>
    <w:rsid w:val="00890058"/>
    <w:rsid w:val="00894710"/>
    <w:rsid w:val="008A53BE"/>
    <w:rsid w:val="008A5BCF"/>
    <w:rsid w:val="008B551E"/>
    <w:rsid w:val="008B7281"/>
    <w:rsid w:val="008C1643"/>
    <w:rsid w:val="008C1F04"/>
    <w:rsid w:val="008C2E9B"/>
    <w:rsid w:val="008C676C"/>
    <w:rsid w:val="008D0B6C"/>
    <w:rsid w:val="008D1A2D"/>
    <w:rsid w:val="008D643C"/>
    <w:rsid w:val="008E0430"/>
    <w:rsid w:val="008F6A90"/>
    <w:rsid w:val="008F6AC0"/>
    <w:rsid w:val="008F7F87"/>
    <w:rsid w:val="00915C0C"/>
    <w:rsid w:val="009202CD"/>
    <w:rsid w:val="00921920"/>
    <w:rsid w:val="00926F76"/>
    <w:rsid w:val="00932BA4"/>
    <w:rsid w:val="009335E7"/>
    <w:rsid w:val="00933D10"/>
    <w:rsid w:val="00951319"/>
    <w:rsid w:val="0095307B"/>
    <w:rsid w:val="009547A8"/>
    <w:rsid w:val="0095722E"/>
    <w:rsid w:val="00960FB4"/>
    <w:rsid w:val="009618A8"/>
    <w:rsid w:val="00964664"/>
    <w:rsid w:val="00965528"/>
    <w:rsid w:val="0096746F"/>
    <w:rsid w:val="00967F92"/>
    <w:rsid w:val="0098792E"/>
    <w:rsid w:val="00993266"/>
    <w:rsid w:val="00993742"/>
    <w:rsid w:val="00995240"/>
    <w:rsid w:val="00995994"/>
    <w:rsid w:val="009A53FA"/>
    <w:rsid w:val="009A715F"/>
    <w:rsid w:val="009B2E3A"/>
    <w:rsid w:val="009B3CD7"/>
    <w:rsid w:val="009B7405"/>
    <w:rsid w:val="009C0A53"/>
    <w:rsid w:val="009C3C9D"/>
    <w:rsid w:val="009F1B58"/>
    <w:rsid w:val="009F7465"/>
    <w:rsid w:val="00A017F9"/>
    <w:rsid w:val="00A04766"/>
    <w:rsid w:val="00A079E4"/>
    <w:rsid w:val="00A07B5D"/>
    <w:rsid w:val="00A17CC1"/>
    <w:rsid w:val="00A21CD0"/>
    <w:rsid w:val="00A30190"/>
    <w:rsid w:val="00A31295"/>
    <w:rsid w:val="00A33FCC"/>
    <w:rsid w:val="00A442E9"/>
    <w:rsid w:val="00A51419"/>
    <w:rsid w:val="00A55AB7"/>
    <w:rsid w:val="00A57C15"/>
    <w:rsid w:val="00A634B4"/>
    <w:rsid w:val="00A724AC"/>
    <w:rsid w:val="00A74DBB"/>
    <w:rsid w:val="00A8421C"/>
    <w:rsid w:val="00A9017F"/>
    <w:rsid w:val="00A911CD"/>
    <w:rsid w:val="00A92DB4"/>
    <w:rsid w:val="00A94E4C"/>
    <w:rsid w:val="00A96E33"/>
    <w:rsid w:val="00A97801"/>
    <w:rsid w:val="00AA37A9"/>
    <w:rsid w:val="00AA669D"/>
    <w:rsid w:val="00AB4562"/>
    <w:rsid w:val="00AB7059"/>
    <w:rsid w:val="00AC0845"/>
    <w:rsid w:val="00AC1FA7"/>
    <w:rsid w:val="00AC2596"/>
    <w:rsid w:val="00AD00D2"/>
    <w:rsid w:val="00AD1586"/>
    <w:rsid w:val="00AD4245"/>
    <w:rsid w:val="00AD4559"/>
    <w:rsid w:val="00AE04F2"/>
    <w:rsid w:val="00AE1AFA"/>
    <w:rsid w:val="00AE3FB4"/>
    <w:rsid w:val="00AE74AB"/>
    <w:rsid w:val="00AF0112"/>
    <w:rsid w:val="00AF10CC"/>
    <w:rsid w:val="00B05BB7"/>
    <w:rsid w:val="00B1594C"/>
    <w:rsid w:val="00B163E2"/>
    <w:rsid w:val="00B239D4"/>
    <w:rsid w:val="00B3778D"/>
    <w:rsid w:val="00B4068F"/>
    <w:rsid w:val="00B50E04"/>
    <w:rsid w:val="00B571FE"/>
    <w:rsid w:val="00B602E6"/>
    <w:rsid w:val="00B6281D"/>
    <w:rsid w:val="00B72C2B"/>
    <w:rsid w:val="00B7534A"/>
    <w:rsid w:val="00B81164"/>
    <w:rsid w:val="00B81B0D"/>
    <w:rsid w:val="00B81E20"/>
    <w:rsid w:val="00B90AE7"/>
    <w:rsid w:val="00B94A66"/>
    <w:rsid w:val="00BC19D4"/>
    <w:rsid w:val="00BC1D36"/>
    <w:rsid w:val="00BC6301"/>
    <w:rsid w:val="00BD095D"/>
    <w:rsid w:val="00BD4E78"/>
    <w:rsid w:val="00BD72E4"/>
    <w:rsid w:val="00BE1AC6"/>
    <w:rsid w:val="00BE6813"/>
    <w:rsid w:val="00BF0D74"/>
    <w:rsid w:val="00BF20D2"/>
    <w:rsid w:val="00BF7334"/>
    <w:rsid w:val="00C01205"/>
    <w:rsid w:val="00C0146A"/>
    <w:rsid w:val="00C01563"/>
    <w:rsid w:val="00C04237"/>
    <w:rsid w:val="00C104E4"/>
    <w:rsid w:val="00C128EE"/>
    <w:rsid w:val="00C15FA2"/>
    <w:rsid w:val="00C2152B"/>
    <w:rsid w:val="00C27E05"/>
    <w:rsid w:val="00C32F9A"/>
    <w:rsid w:val="00C40E43"/>
    <w:rsid w:val="00C43D92"/>
    <w:rsid w:val="00C4545D"/>
    <w:rsid w:val="00C457DD"/>
    <w:rsid w:val="00C46BCA"/>
    <w:rsid w:val="00C47876"/>
    <w:rsid w:val="00C47AA6"/>
    <w:rsid w:val="00C50E4A"/>
    <w:rsid w:val="00C51337"/>
    <w:rsid w:val="00C51353"/>
    <w:rsid w:val="00C54255"/>
    <w:rsid w:val="00C60B7A"/>
    <w:rsid w:val="00C66E83"/>
    <w:rsid w:val="00C7052B"/>
    <w:rsid w:val="00C7115A"/>
    <w:rsid w:val="00C71444"/>
    <w:rsid w:val="00C72EAB"/>
    <w:rsid w:val="00C74241"/>
    <w:rsid w:val="00C825BB"/>
    <w:rsid w:val="00C84626"/>
    <w:rsid w:val="00C863E3"/>
    <w:rsid w:val="00C873B8"/>
    <w:rsid w:val="00C93709"/>
    <w:rsid w:val="00C93964"/>
    <w:rsid w:val="00C96416"/>
    <w:rsid w:val="00CA1A04"/>
    <w:rsid w:val="00CA363E"/>
    <w:rsid w:val="00CA67C2"/>
    <w:rsid w:val="00CA73CC"/>
    <w:rsid w:val="00CB05FC"/>
    <w:rsid w:val="00CB23C0"/>
    <w:rsid w:val="00CD38F1"/>
    <w:rsid w:val="00CE791E"/>
    <w:rsid w:val="00CF097C"/>
    <w:rsid w:val="00CF29CF"/>
    <w:rsid w:val="00CF2F79"/>
    <w:rsid w:val="00CF73E3"/>
    <w:rsid w:val="00D01614"/>
    <w:rsid w:val="00D06929"/>
    <w:rsid w:val="00D07E0D"/>
    <w:rsid w:val="00D16901"/>
    <w:rsid w:val="00D24CD0"/>
    <w:rsid w:val="00D255A3"/>
    <w:rsid w:val="00D31676"/>
    <w:rsid w:val="00D346E5"/>
    <w:rsid w:val="00D37BB6"/>
    <w:rsid w:val="00D4790A"/>
    <w:rsid w:val="00D50171"/>
    <w:rsid w:val="00D5247E"/>
    <w:rsid w:val="00D55976"/>
    <w:rsid w:val="00D57F6C"/>
    <w:rsid w:val="00D60272"/>
    <w:rsid w:val="00D64534"/>
    <w:rsid w:val="00D66057"/>
    <w:rsid w:val="00D66456"/>
    <w:rsid w:val="00D71324"/>
    <w:rsid w:val="00D74805"/>
    <w:rsid w:val="00D85B4A"/>
    <w:rsid w:val="00D87DC6"/>
    <w:rsid w:val="00D93D91"/>
    <w:rsid w:val="00D950AD"/>
    <w:rsid w:val="00D97B4A"/>
    <w:rsid w:val="00DA1105"/>
    <w:rsid w:val="00DB6CD1"/>
    <w:rsid w:val="00DB6F7B"/>
    <w:rsid w:val="00DB7101"/>
    <w:rsid w:val="00DC57F2"/>
    <w:rsid w:val="00DD2267"/>
    <w:rsid w:val="00DD263F"/>
    <w:rsid w:val="00DD4BA0"/>
    <w:rsid w:val="00DD5478"/>
    <w:rsid w:val="00DE27FF"/>
    <w:rsid w:val="00DE60F5"/>
    <w:rsid w:val="00DF1B62"/>
    <w:rsid w:val="00DF1F0B"/>
    <w:rsid w:val="00E06215"/>
    <w:rsid w:val="00E2292A"/>
    <w:rsid w:val="00E3037B"/>
    <w:rsid w:val="00E33C41"/>
    <w:rsid w:val="00E44776"/>
    <w:rsid w:val="00E56C21"/>
    <w:rsid w:val="00E6007E"/>
    <w:rsid w:val="00E61271"/>
    <w:rsid w:val="00E75DDA"/>
    <w:rsid w:val="00E7751F"/>
    <w:rsid w:val="00E8632E"/>
    <w:rsid w:val="00E9243B"/>
    <w:rsid w:val="00E94862"/>
    <w:rsid w:val="00EA355F"/>
    <w:rsid w:val="00EA4F29"/>
    <w:rsid w:val="00EA79F9"/>
    <w:rsid w:val="00EB2454"/>
    <w:rsid w:val="00EB26F0"/>
    <w:rsid w:val="00EB58E7"/>
    <w:rsid w:val="00ED3149"/>
    <w:rsid w:val="00ED74C9"/>
    <w:rsid w:val="00ED7636"/>
    <w:rsid w:val="00EE1175"/>
    <w:rsid w:val="00EE1579"/>
    <w:rsid w:val="00EE188C"/>
    <w:rsid w:val="00EE5D04"/>
    <w:rsid w:val="00EE77D0"/>
    <w:rsid w:val="00EF0005"/>
    <w:rsid w:val="00EF4D29"/>
    <w:rsid w:val="00F02900"/>
    <w:rsid w:val="00F03AEC"/>
    <w:rsid w:val="00F11E2B"/>
    <w:rsid w:val="00F158E4"/>
    <w:rsid w:val="00F22FD5"/>
    <w:rsid w:val="00F277A2"/>
    <w:rsid w:val="00F30278"/>
    <w:rsid w:val="00F3188D"/>
    <w:rsid w:val="00F3487F"/>
    <w:rsid w:val="00F42580"/>
    <w:rsid w:val="00F45CCA"/>
    <w:rsid w:val="00F473C5"/>
    <w:rsid w:val="00F60121"/>
    <w:rsid w:val="00F657CE"/>
    <w:rsid w:val="00F661A9"/>
    <w:rsid w:val="00F8122E"/>
    <w:rsid w:val="00F86C1B"/>
    <w:rsid w:val="00F872A8"/>
    <w:rsid w:val="00FA35F4"/>
    <w:rsid w:val="00FA3A2F"/>
    <w:rsid w:val="00FC36E1"/>
    <w:rsid w:val="00FC4BED"/>
    <w:rsid w:val="00FC5A31"/>
    <w:rsid w:val="00FD0BA0"/>
    <w:rsid w:val="00FD27DA"/>
    <w:rsid w:val="00FD5CCF"/>
    <w:rsid w:val="00FE4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911B70"/>
  <w15:docId w15:val="{99A97DD0-FC99-4CF0-B84C-0A2F5FB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C44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7C44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49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C44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93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07</vt:lpstr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07</dc:title>
  <dc:creator>Marek</dc:creator>
  <cp:lastModifiedBy>Malgorzata Buczkowska</cp:lastModifiedBy>
  <cp:revision>9</cp:revision>
  <cp:lastPrinted>2019-06-18T10:16:00Z</cp:lastPrinted>
  <dcterms:created xsi:type="dcterms:W3CDTF">2024-07-01T11:14:00Z</dcterms:created>
  <dcterms:modified xsi:type="dcterms:W3CDTF">2024-07-01T12:53:00Z</dcterms:modified>
</cp:coreProperties>
</file>